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4D6B3C" w14:textId="77777777" w:rsidR="005A3690" w:rsidRDefault="005A3690">
      <w:pPr>
        <w:tabs>
          <w:tab w:val="left" w:pos="2925"/>
        </w:tabs>
        <w:rPr>
          <w:lang w:eastAsia="pl-PL"/>
        </w:rPr>
      </w:pPr>
    </w:p>
    <w:p w14:paraId="7017D67A" w14:textId="77777777" w:rsidR="005A3690" w:rsidRDefault="005A3690">
      <w:pPr>
        <w:tabs>
          <w:tab w:val="left" w:pos="2925"/>
        </w:tabs>
        <w:rPr>
          <w:lang w:eastAsia="pl-PL"/>
        </w:rPr>
      </w:pPr>
    </w:p>
    <w:p w14:paraId="5D8C05EC" w14:textId="77777777" w:rsidR="005A3690" w:rsidRDefault="005A3690">
      <w:pPr>
        <w:tabs>
          <w:tab w:val="left" w:pos="2925"/>
        </w:tabs>
        <w:rPr>
          <w:lang w:eastAsia="pl-PL"/>
        </w:rPr>
      </w:pPr>
    </w:p>
    <w:p w14:paraId="5FCC1576" w14:textId="77777777" w:rsidR="005A3690" w:rsidRDefault="005A3690">
      <w:pPr>
        <w:tabs>
          <w:tab w:val="left" w:pos="2925"/>
        </w:tabs>
        <w:rPr>
          <w:sz w:val="22"/>
          <w:lang w:eastAsia="pl-PL"/>
        </w:rPr>
      </w:pPr>
    </w:p>
    <w:p w14:paraId="33602AD5" w14:textId="77777777" w:rsidR="005A3690" w:rsidRDefault="005A3690">
      <w:pPr>
        <w:tabs>
          <w:tab w:val="left" w:pos="2925"/>
        </w:tabs>
      </w:pPr>
      <w:bookmarkStart w:id="0" w:name="_Hlk198632782"/>
      <w:r>
        <w:rPr>
          <w:rFonts w:ascii="Arial" w:hAnsi="Arial" w:cs="Arial"/>
        </w:rPr>
        <w:t xml:space="preserve">Nr ewidencyjny wniosku </w:t>
      </w:r>
      <w:proofErr w:type="spellStart"/>
      <w:r>
        <w:rPr>
          <w:rFonts w:ascii="Arial" w:hAnsi="Arial" w:cs="Arial"/>
        </w:rPr>
        <w:t>WnDzGosOg</w:t>
      </w:r>
      <w:proofErr w:type="spellEnd"/>
      <w:r w:rsidR="0047053B">
        <w:rPr>
          <w:rFonts w:ascii="Arial" w:hAnsi="Arial" w:cs="Arial"/>
        </w:rPr>
        <w:t>/</w:t>
      </w:r>
      <w:r>
        <w:rPr>
          <w:rFonts w:ascii="Arial" w:hAnsi="Arial" w:cs="Arial"/>
        </w:rPr>
        <w:t>25</w:t>
      </w:r>
      <w:r w:rsidR="0047053B">
        <w:rPr>
          <w:rFonts w:ascii="Arial" w:hAnsi="Arial" w:cs="Arial"/>
        </w:rPr>
        <w:t>/</w:t>
      </w:r>
      <w:r>
        <w:rPr>
          <w:rFonts w:ascii="Arial" w:hAnsi="Arial" w:cs="Arial"/>
        </w:rPr>
        <w:t>…….</w:t>
      </w:r>
    </w:p>
    <w:p w14:paraId="0B57F47D" w14:textId="77777777" w:rsidR="005A3690" w:rsidRDefault="005A3690">
      <w:pPr>
        <w:tabs>
          <w:tab w:val="left" w:pos="2925"/>
        </w:tabs>
      </w:pPr>
      <w:r>
        <w:rPr>
          <w:rFonts w:ascii="Arial" w:eastAsia="Arial" w:hAnsi="Arial" w:cs="Arial"/>
        </w:rPr>
        <w:t xml:space="preserve">                                        </w:t>
      </w:r>
      <w:r>
        <w:rPr>
          <w:rFonts w:ascii="Arial" w:hAnsi="Arial" w:cs="Arial"/>
        </w:rPr>
        <w:t>CAZ.4210</w:t>
      </w:r>
      <w:r>
        <w:rPr>
          <w:rFonts w:ascii="Arial" w:hAnsi="Arial" w:cs="Arial"/>
          <w:b/>
          <w:bCs/>
        </w:rPr>
        <w:t>.</w:t>
      </w:r>
      <w:r>
        <w:rPr>
          <w:rFonts w:ascii="Arial" w:hAnsi="Arial" w:cs="Arial"/>
        </w:rPr>
        <w:t xml:space="preserve"> ……. </w:t>
      </w:r>
      <w:r>
        <w:rPr>
          <w:rFonts w:ascii="Arial" w:hAnsi="Arial" w:cs="Arial"/>
          <w:b/>
          <w:bCs/>
        </w:rPr>
        <w:t xml:space="preserve">. </w:t>
      </w:r>
      <w:r>
        <w:rPr>
          <w:rFonts w:ascii="Arial" w:hAnsi="Arial" w:cs="Arial"/>
        </w:rPr>
        <w:t xml:space="preserve">……… </w:t>
      </w:r>
      <w:r>
        <w:rPr>
          <w:rFonts w:ascii="Arial" w:hAnsi="Arial" w:cs="Arial"/>
          <w:b/>
          <w:bCs/>
        </w:rPr>
        <w:t>.</w:t>
      </w:r>
      <w:r>
        <w:t xml:space="preserve"> 2025</w:t>
      </w:r>
      <w:r>
        <w:tab/>
      </w:r>
      <w:r>
        <w:tab/>
      </w:r>
      <w:r>
        <w:tab/>
      </w:r>
      <w:r>
        <w:tab/>
      </w:r>
      <w:r>
        <w:tab/>
      </w:r>
      <w:r>
        <w:tab/>
      </w:r>
      <w:r>
        <w:tab/>
      </w:r>
      <w:r>
        <w:tab/>
      </w:r>
      <w:r>
        <w:tab/>
      </w:r>
      <w:r>
        <w:tab/>
      </w:r>
      <w:r>
        <w:tab/>
      </w:r>
      <w:r>
        <w:tab/>
      </w:r>
      <w:r>
        <w:tab/>
      </w:r>
      <w:r>
        <w:tab/>
      </w:r>
    </w:p>
    <w:p w14:paraId="484B2159" w14:textId="743B1430" w:rsidR="005A3690" w:rsidRDefault="00727483">
      <w:pPr>
        <w:jc w:val="both"/>
      </w:pPr>
      <w:r>
        <w:rPr>
          <w:rFonts w:ascii="Arial" w:hAnsi="Arial" w:cs="Arial"/>
          <w:b/>
          <w:noProof/>
          <w:sz w:val="28"/>
          <w:szCs w:val="28"/>
          <w:lang w:eastAsia="pl-PL"/>
        </w:rPr>
        <w:drawing>
          <wp:anchor distT="0" distB="0" distL="114935" distR="114935" simplePos="0" relativeHeight="251657216" behindDoc="1" locked="0" layoutInCell="1" allowOverlap="1" wp14:anchorId="428A2036" wp14:editId="1B3FA8CA">
            <wp:simplePos x="0" y="0"/>
            <wp:positionH relativeFrom="column">
              <wp:posOffset>5190490</wp:posOffset>
            </wp:positionH>
            <wp:positionV relativeFrom="paragraph">
              <wp:posOffset>105410</wp:posOffset>
            </wp:positionV>
            <wp:extent cx="1312545" cy="118935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6" t="-107" r="-96" b="-107"/>
                    <a:stretch>
                      <a:fillRect/>
                    </a:stretch>
                  </pic:blipFill>
                  <pic:spPr bwMode="auto">
                    <a:xfrm>
                      <a:off x="0" y="0"/>
                      <a:ext cx="1312545" cy="1189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A3690">
        <w:rPr>
          <w:rFonts w:ascii="Arial" w:hAnsi="Arial" w:cs="Arial"/>
          <w:b/>
          <w:sz w:val="28"/>
          <w:szCs w:val="28"/>
        </w:rPr>
        <w:t>WNIOSKODAWCA:</w:t>
      </w:r>
    </w:p>
    <w:p w14:paraId="054B272E" w14:textId="77777777" w:rsidR="005A3690" w:rsidRDefault="005A3690">
      <w:pPr>
        <w:jc w:val="both"/>
        <w:rPr>
          <w:rFonts w:ascii="Arial" w:hAnsi="Arial" w:cs="Arial"/>
          <w:b/>
          <w:sz w:val="28"/>
          <w:szCs w:val="28"/>
        </w:rPr>
      </w:pPr>
    </w:p>
    <w:p w14:paraId="2F2ACD01" w14:textId="77777777" w:rsidR="005A3690" w:rsidRDefault="005A3690">
      <w:pPr>
        <w:jc w:val="both"/>
      </w:pPr>
      <w:r>
        <w:rPr>
          <w:rFonts w:ascii="Courier New" w:hAnsi="Courier New" w:cs="Courier New"/>
          <w:b/>
          <w:sz w:val="28"/>
          <w:szCs w:val="28"/>
        </w:rPr>
        <w:t>………………………………………………</w:t>
      </w:r>
    </w:p>
    <w:p w14:paraId="1807692C" w14:textId="77777777" w:rsidR="005A3690" w:rsidRDefault="005A3690">
      <w:pPr>
        <w:jc w:val="both"/>
      </w:pPr>
      <w:r>
        <w:rPr>
          <w:rFonts w:ascii="Arial" w:hAnsi="Arial" w:cs="Arial"/>
          <w:b/>
        </w:rPr>
        <w:t>Imię i nazwisko</w:t>
      </w:r>
    </w:p>
    <w:p w14:paraId="6F5A6D3C" w14:textId="77777777" w:rsidR="005A3690" w:rsidRDefault="005A3690">
      <w:pPr>
        <w:jc w:val="both"/>
        <w:rPr>
          <w:rFonts w:ascii="Arial" w:hAnsi="Arial" w:cs="Arial"/>
          <w:b/>
          <w:sz w:val="22"/>
          <w:szCs w:val="22"/>
        </w:rPr>
      </w:pPr>
    </w:p>
    <w:p w14:paraId="7B1D9619" w14:textId="77777777" w:rsidR="005A3690" w:rsidRDefault="005A3690">
      <w:pPr>
        <w:jc w:val="both"/>
      </w:pPr>
      <w:r>
        <w:rPr>
          <w:rFonts w:ascii="Courier New" w:hAnsi="Courier New" w:cs="Courier New"/>
          <w:b/>
          <w:sz w:val="28"/>
          <w:szCs w:val="28"/>
        </w:rPr>
        <w:t>………………………………………………</w:t>
      </w:r>
    </w:p>
    <w:p w14:paraId="39142E4D" w14:textId="77777777" w:rsidR="005A3690" w:rsidRDefault="005A3690">
      <w:pPr>
        <w:jc w:val="both"/>
      </w:pPr>
      <w:r>
        <w:rPr>
          <w:rFonts w:ascii="Arial" w:hAnsi="Arial" w:cs="Arial"/>
          <w:b/>
          <w:szCs w:val="28"/>
        </w:rPr>
        <w:t>Adres zamieszkania</w:t>
      </w:r>
      <w:r>
        <w:rPr>
          <w:rFonts w:ascii="Arial" w:hAnsi="Arial" w:cs="Arial"/>
          <w:b/>
          <w:sz w:val="28"/>
          <w:szCs w:val="28"/>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56410521" w14:textId="77777777" w:rsidR="005A3690" w:rsidRDefault="005A3690">
      <w:pPr>
        <w:jc w:val="both"/>
      </w:pPr>
      <w:r>
        <w:rPr>
          <w:b/>
          <w:sz w:val="22"/>
          <w:szCs w:val="22"/>
        </w:rPr>
        <w:t xml:space="preserve"> </w:t>
      </w:r>
    </w:p>
    <w:p w14:paraId="176EB5EE" w14:textId="77777777" w:rsidR="005A3690" w:rsidRDefault="005A3690">
      <w:pPr>
        <w:tabs>
          <w:tab w:val="left" w:pos="708"/>
          <w:tab w:val="left" w:pos="1416"/>
          <w:tab w:val="left" w:pos="2124"/>
          <w:tab w:val="left" w:pos="2832"/>
          <w:tab w:val="left" w:pos="3540"/>
          <w:tab w:val="left" w:pos="4248"/>
          <w:tab w:val="left" w:pos="4956"/>
        </w:tabs>
        <w:jc w:val="both"/>
      </w:pPr>
      <w:r>
        <w:rPr>
          <w:rFonts w:ascii="Courier New" w:hAnsi="Courier New" w:cs="Courier New"/>
          <w:b/>
          <w:sz w:val="28"/>
          <w:szCs w:val="28"/>
        </w:rPr>
        <w:t>………………………………………………</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Arial" w:hAnsi="Arial" w:cs="Arial"/>
          <w:b/>
        </w:rPr>
        <w:t>POWIATOWY URZĄD PRACY</w:t>
      </w:r>
    </w:p>
    <w:p w14:paraId="0D46375E" w14:textId="77777777" w:rsidR="005A3690" w:rsidRDefault="005A3690">
      <w:pPr>
        <w:jc w:val="both"/>
      </w:pPr>
      <w:r>
        <w:rPr>
          <w:rFonts w:ascii="Arial" w:eastAsia="Arial" w:hAnsi="Arial" w:cs="Arial"/>
          <w:b/>
        </w:rPr>
        <w:t xml:space="preserve">                                                                                                  </w:t>
      </w:r>
      <w:r>
        <w:rPr>
          <w:rFonts w:ascii="Arial" w:hAnsi="Arial" w:cs="Arial"/>
          <w:b/>
        </w:rPr>
        <w:t>W ZAWIERCIU</w:t>
      </w:r>
    </w:p>
    <w:p w14:paraId="59C6C4B3" w14:textId="77777777" w:rsidR="005A3690" w:rsidRDefault="005A3690">
      <w:pPr>
        <w:jc w:val="both"/>
      </w:pPr>
      <w:r>
        <w:rPr>
          <w:rFonts w:ascii="Courier New" w:hAnsi="Courier New" w:cs="Courier New"/>
          <w:b/>
          <w:sz w:val="28"/>
          <w:szCs w:val="28"/>
        </w:rPr>
        <w:t>………………………………………………</w:t>
      </w:r>
    </w:p>
    <w:p w14:paraId="3974DFAB" w14:textId="43EE41C3" w:rsidR="005A3690" w:rsidRDefault="005A3690">
      <w:pPr>
        <w:jc w:val="both"/>
      </w:pPr>
      <w:r>
        <w:rPr>
          <w:rFonts w:ascii="Arial" w:hAnsi="Arial" w:cs="Arial"/>
          <w:b/>
          <w:szCs w:val="28"/>
        </w:rPr>
        <w:t>Telefon kontaktowy</w:t>
      </w:r>
      <w:r w:rsidR="00913C2E">
        <w:rPr>
          <w:rFonts w:ascii="Arial" w:hAnsi="Arial" w:cs="Arial"/>
          <w:b/>
          <w:szCs w:val="28"/>
        </w:rPr>
        <w:t xml:space="preserve">  </w:t>
      </w:r>
    </w:p>
    <w:p w14:paraId="53B57863" w14:textId="77777777" w:rsidR="005A3690" w:rsidRDefault="005A3690">
      <w:pPr>
        <w:jc w:val="both"/>
      </w:pPr>
      <w:r>
        <w:rPr>
          <w:rFonts w:ascii="Arial Black" w:eastAsia="Arial Black" w:hAnsi="Arial Black" w:cs="Arial Black"/>
          <w:b/>
        </w:rPr>
        <w:t xml:space="preserve">                                                                </w:t>
      </w:r>
      <w:r>
        <w:rPr>
          <w:rFonts w:ascii="Comic Sans MS" w:eastAsia="Comic Sans MS" w:hAnsi="Comic Sans MS" w:cs="Comic Sans MS"/>
          <w:b/>
        </w:rPr>
        <w:t xml:space="preserve">        </w:t>
      </w:r>
    </w:p>
    <w:p w14:paraId="73D862ED" w14:textId="77777777" w:rsidR="005A3690" w:rsidRDefault="005A3690">
      <w:pPr>
        <w:jc w:val="center"/>
        <w:rPr>
          <w:rFonts w:ascii="Arial Black" w:hAnsi="Arial Black" w:cs="Arial Black"/>
          <w:b/>
          <w:sz w:val="18"/>
          <w:szCs w:val="28"/>
          <w:u w:val="single"/>
        </w:rPr>
      </w:pPr>
    </w:p>
    <w:p w14:paraId="4F580CB1" w14:textId="38A0DA95" w:rsidR="005A3690" w:rsidRPr="00155F3F" w:rsidRDefault="005A3690">
      <w:pPr>
        <w:jc w:val="center"/>
      </w:pPr>
      <w:r>
        <w:rPr>
          <w:rFonts w:ascii="Arial" w:hAnsi="Arial" w:cs="Arial"/>
          <w:b/>
          <w:szCs w:val="28"/>
          <w:u w:val="single"/>
        </w:rPr>
        <w:t xml:space="preserve">WNIOSEK O PRZYZNANIE  JEDNORAZOWO  ŚRODKÓW NA  ROZPOCZĘCIE  </w:t>
      </w:r>
      <w:r w:rsidRPr="00155F3F">
        <w:rPr>
          <w:rFonts w:ascii="Arial" w:hAnsi="Arial" w:cs="Arial"/>
          <w:b/>
          <w:szCs w:val="28"/>
          <w:u w:val="single"/>
        </w:rPr>
        <w:t>DZIAŁALNOŚCI  GOSPODARCZEJ DLA OSOBY BEZROBOTNEJ,  ABSOLWENTA CIS, ABSOLWENTA KIS, POSZUKUJĄCE</w:t>
      </w:r>
      <w:r w:rsidR="008C4F6B" w:rsidRPr="00155F3F">
        <w:rPr>
          <w:rFonts w:ascii="Arial" w:hAnsi="Arial" w:cs="Arial"/>
          <w:b/>
          <w:szCs w:val="28"/>
          <w:u w:val="single"/>
        </w:rPr>
        <w:t>GO</w:t>
      </w:r>
      <w:r w:rsidRPr="00155F3F">
        <w:rPr>
          <w:rFonts w:ascii="Arial" w:hAnsi="Arial" w:cs="Arial"/>
          <w:b/>
          <w:szCs w:val="28"/>
          <w:u w:val="single"/>
        </w:rPr>
        <w:t xml:space="preserve"> PRACY NIEZATRUDNION</w:t>
      </w:r>
      <w:r w:rsidR="008C4F6B" w:rsidRPr="00155F3F">
        <w:rPr>
          <w:rFonts w:ascii="Arial" w:hAnsi="Arial" w:cs="Arial"/>
          <w:b/>
          <w:szCs w:val="28"/>
          <w:u w:val="single"/>
        </w:rPr>
        <w:t xml:space="preserve">EGO </w:t>
      </w:r>
      <w:r w:rsidRPr="00155F3F">
        <w:rPr>
          <w:rFonts w:ascii="Arial" w:hAnsi="Arial" w:cs="Arial"/>
          <w:b/>
          <w:szCs w:val="28"/>
          <w:u w:val="single"/>
        </w:rPr>
        <w:t>I NIE WYKONUJĄCE</w:t>
      </w:r>
      <w:r w:rsidR="008C4F6B" w:rsidRPr="00155F3F">
        <w:rPr>
          <w:rFonts w:ascii="Arial" w:hAnsi="Arial" w:cs="Arial"/>
          <w:b/>
          <w:szCs w:val="28"/>
          <w:u w:val="single"/>
        </w:rPr>
        <w:t>GO</w:t>
      </w:r>
      <w:r w:rsidRPr="00155F3F">
        <w:rPr>
          <w:rFonts w:ascii="Arial" w:hAnsi="Arial" w:cs="Arial"/>
          <w:b/>
          <w:szCs w:val="28"/>
          <w:u w:val="single"/>
        </w:rPr>
        <w:t xml:space="preserve"> INNEJ PRACY ZAROBKOWEJ OPIEKUN</w:t>
      </w:r>
      <w:r w:rsidR="008C4F6B" w:rsidRPr="00155F3F">
        <w:rPr>
          <w:rFonts w:ascii="Arial" w:hAnsi="Arial" w:cs="Arial"/>
          <w:b/>
          <w:szCs w:val="28"/>
          <w:u w:val="single"/>
        </w:rPr>
        <w:t>A</w:t>
      </w:r>
      <w:r w:rsidRPr="00155F3F">
        <w:rPr>
          <w:rFonts w:ascii="Arial" w:hAnsi="Arial" w:cs="Arial"/>
          <w:b/>
          <w:szCs w:val="28"/>
          <w:u w:val="single"/>
        </w:rPr>
        <w:t xml:space="preserve"> OSOBY NIEPEŁNOSPRAWNEJ</w:t>
      </w:r>
      <w:r w:rsidR="00D025F7" w:rsidRPr="00155F3F">
        <w:rPr>
          <w:rFonts w:ascii="Arial" w:hAnsi="Arial" w:cs="Arial"/>
          <w:b/>
          <w:szCs w:val="28"/>
          <w:u w:val="single"/>
        </w:rPr>
        <w:t xml:space="preserve"> </w:t>
      </w:r>
    </w:p>
    <w:p w14:paraId="7FEBC008" w14:textId="77777777" w:rsidR="005A3690" w:rsidRPr="00155F3F" w:rsidRDefault="005A3690">
      <w:pPr>
        <w:jc w:val="center"/>
        <w:rPr>
          <w:rFonts w:ascii="Arial" w:hAnsi="Arial" w:cs="Arial"/>
          <w:b/>
          <w:szCs w:val="28"/>
          <w:u w:val="single"/>
        </w:rPr>
      </w:pPr>
    </w:p>
    <w:p w14:paraId="1232FC07" w14:textId="77777777" w:rsidR="005A3690" w:rsidRPr="00155F3F" w:rsidRDefault="005A3690">
      <w:pPr>
        <w:jc w:val="center"/>
        <w:rPr>
          <w:rFonts w:ascii="Arial Black" w:hAnsi="Arial Black" w:cs="Arial Black"/>
          <w:b/>
          <w:sz w:val="12"/>
          <w:szCs w:val="14"/>
          <w:u w:val="single"/>
        </w:rPr>
      </w:pPr>
    </w:p>
    <w:p w14:paraId="48FB5B9B" w14:textId="77777777" w:rsidR="005A3690" w:rsidRDefault="005A3690">
      <w:pPr>
        <w:jc w:val="both"/>
      </w:pPr>
      <w:r w:rsidRPr="00155F3F">
        <w:rPr>
          <w:rFonts w:ascii="Arial" w:hAnsi="Arial" w:cs="Arial"/>
          <w:i/>
          <w:sz w:val="18"/>
          <w:szCs w:val="20"/>
        </w:rPr>
        <w:t xml:space="preserve">zgodnie z art. 147 ust. 1 </w:t>
      </w:r>
      <w:bookmarkStart w:id="1" w:name="_Hlk188864296"/>
      <w:r w:rsidRPr="00155F3F">
        <w:rPr>
          <w:rFonts w:ascii="Arial" w:hAnsi="Arial" w:cs="Arial"/>
          <w:i/>
          <w:sz w:val="18"/>
          <w:szCs w:val="20"/>
        </w:rPr>
        <w:t xml:space="preserve">ustawy o rynku pracy i służbach zatrudnienia z dnia </w:t>
      </w:r>
      <w:bookmarkEnd w:id="1"/>
      <w:r w:rsidRPr="00155F3F">
        <w:rPr>
          <w:rFonts w:ascii="Arial" w:hAnsi="Arial" w:cs="Arial"/>
          <w:i/>
          <w:sz w:val="18"/>
          <w:szCs w:val="20"/>
        </w:rPr>
        <w:t xml:space="preserve">20 marca 2025r.  </w:t>
      </w:r>
      <w:r w:rsidRPr="00155F3F">
        <w:rPr>
          <w:rFonts w:ascii="Arial" w:hAnsi="Arial" w:cs="Arial"/>
          <w:i/>
          <w:sz w:val="18"/>
          <w:szCs w:val="20"/>
        </w:rPr>
        <w:br/>
        <w:t>(Dz.U.202</w:t>
      </w:r>
      <w:r w:rsidR="008C4F6B" w:rsidRPr="00155F3F">
        <w:rPr>
          <w:rFonts w:ascii="Arial" w:hAnsi="Arial" w:cs="Arial"/>
          <w:i/>
          <w:sz w:val="18"/>
          <w:szCs w:val="20"/>
        </w:rPr>
        <w:t>5.620</w:t>
      </w:r>
      <w:r w:rsidRPr="00155F3F">
        <w:rPr>
          <w:rFonts w:ascii="Arial" w:hAnsi="Arial" w:cs="Arial"/>
          <w:i/>
          <w:sz w:val="18"/>
          <w:szCs w:val="20"/>
        </w:rPr>
        <w:t xml:space="preserve">) oraz Rozporządzeniem Ministra Rodziny, Pracy i Polityki Społecznej </w:t>
      </w:r>
      <w:r w:rsidRPr="00155F3F">
        <w:rPr>
          <w:rFonts w:ascii="Arial" w:hAnsi="Arial" w:cs="Arial"/>
          <w:i/>
          <w:sz w:val="18"/>
          <w:szCs w:val="20"/>
        </w:rPr>
        <w:br/>
      </w:r>
      <w:r w:rsidRPr="00155F3F">
        <w:rPr>
          <w:rFonts w:ascii="Arial" w:hAnsi="Arial" w:cs="Arial"/>
          <w:i/>
          <w:spacing w:val="-5"/>
          <w:sz w:val="18"/>
          <w:szCs w:val="22"/>
        </w:rPr>
        <w:t xml:space="preserve">z dnia 14 lipca 2017r.  w sprawie dokonywania z Funduszu Pracy </w:t>
      </w:r>
      <w:r w:rsidRPr="00155F3F">
        <w:rPr>
          <w:rFonts w:ascii="Arial" w:hAnsi="Arial" w:cs="Arial"/>
          <w:i/>
          <w:spacing w:val="-4"/>
          <w:sz w:val="18"/>
          <w:szCs w:val="22"/>
        </w:rPr>
        <w:t xml:space="preserve">refundacji kosztów wyposażenia lub doposażenia stanowiska pracy oraz przyznawania </w:t>
      </w:r>
      <w:r w:rsidRPr="00155F3F">
        <w:rPr>
          <w:rFonts w:ascii="Arial" w:hAnsi="Arial" w:cs="Arial"/>
          <w:i/>
          <w:sz w:val="18"/>
          <w:szCs w:val="22"/>
        </w:rPr>
        <w:t>środków na podjęcie działalności gospodarczej (</w:t>
      </w:r>
      <w:bookmarkStart w:id="2" w:name="_Hlk99961384"/>
      <w:r w:rsidRPr="00155F3F">
        <w:rPr>
          <w:rFonts w:ascii="Arial" w:hAnsi="Arial" w:cs="Arial"/>
          <w:i/>
          <w:sz w:val="18"/>
          <w:szCs w:val="22"/>
        </w:rPr>
        <w:t>Dz.U. 2022.243</w:t>
      </w:r>
      <w:bookmarkEnd w:id="2"/>
      <w:r w:rsidRPr="00155F3F">
        <w:rPr>
          <w:rFonts w:ascii="Arial" w:hAnsi="Arial" w:cs="Arial"/>
          <w:i/>
          <w:sz w:val="18"/>
          <w:szCs w:val="22"/>
        </w:rPr>
        <w:t xml:space="preserve"> </w:t>
      </w:r>
      <w:proofErr w:type="spellStart"/>
      <w:r w:rsidRPr="00155F3F">
        <w:rPr>
          <w:rFonts w:ascii="Arial" w:hAnsi="Arial" w:cs="Arial"/>
          <w:i/>
          <w:sz w:val="18"/>
          <w:szCs w:val="22"/>
        </w:rPr>
        <w:t>t.j</w:t>
      </w:r>
      <w:proofErr w:type="spellEnd"/>
      <w:r w:rsidRPr="00155F3F">
        <w:rPr>
          <w:rFonts w:ascii="Arial" w:hAnsi="Arial" w:cs="Arial"/>
          <w:i/>
          <w:sz w:val="18"/>
          <w:szCs w:val="22"/>
        </w:rPr>
        <w:t>. z późn.zm.)</w:t>
      </w:r>
    </w:p>
    <w:p w14:paraId="6DF61296" w14:textId="77777777" w:rsidR="005A3690" w:rsidRDefault="005A3690">
      <w:pPr>
        <w:jc w:val="center"/>
        <w:rPr>
          <w:rFonts w:ascii="Arial" w:hAnsi="Arial" w:cs="Arial"/>
          <w:i/>
          <w:color w:val="C00000"/>
          <w:sz w:val="20"/>
          <w:szCs w:val="20"/>
        </w:rPr>
      </w:pPr>
    </w:p>
    <w:p w14:paraId="1433F710" w14:textId="77777777" w:rsidR="005A3690" w:rsidRDefault="005A3690">
      <w:pPr>
        <w:jc w:val="both"/>
        <w:rPr>
          <w:rFonts w:ascii="Arial" w:hAnsi="Arial" w:cs="Arial"/>
          <w:b/>
          <w:i/>
          <w:color w:val="00B050"/>
          <w:sz w:val="20"/>
          <w:szCs w:val="20"/>
          <w:u w:val="single"/>
        </w:rPr>
      </w:pPr>
    </w:p>
    <w:p w14:paraId="2899C9F3" w14:textId="77777777" w:rsidR="005A3690" w:rsidRDefault="005A3690">
      <w:pPr>
        <w:jc w:val="both"/>
      </w:pPr>
      <w:r>
        <w:rPr>
          <w:rFonts w:ascii="Arial" w:hAnsi="Arial" w:cs="Arial"/>
        </w:rPr>
        <w:t>Wniosek o przyznanie jednorazowo środków na rozpoczęcie działalności gospodarczej składam po raz:...…… (podać liczbę)</w:t>
      </w:r>
    </w:p>
    <w:p w14:paraId="2EE53E67" w14:textId="77777777" w:rsidR="005A3690" w:rsidRDefault="005A3690">
      <w:pPr>
        <w:rPr>
          <w:rFonts w:ascii="Arial" w:hAnsi="Arial" w:cs="Arial"/>
          <w:b/>
          <w:sz w:val="20"/>
          <w:szCs w:val="20"/>
        </w:rPr>
      </w:pPr>
    </w:p>
    <w:p w14:paraId="2B97C811" w14:textId="77777777" w:rsidR="005A3690" w:rsidRDefault="005A3690">
      <w:pPr>
        <w:jc w:val="center"/>
        <w:rPr>
          <w:rFonts w:ascii="Arial" w:hAnsi="Arial" w:cs="Arial"/>
          <w:b/>
          <w:sz w:val="20"/>
          <w:szCs w:val="20"/>
        </w:rPr>
      </w:pPr>
    </w:p>
    <w:p w14:paraId="39896E2B" w14:textId="77777777" w:rsidR="00F32B1A" w:rsidRDefault="005A3690">
      <w:pPr>
        <w:spacing w:line="480" w:lineRule="auto"/>
        <w:rPr>
          <w:b/>
          <w:sz w:val="18"/>
          <w:szCs w:val="18"/>
        </w:rPr>
      </w:pPr>
      <w:r>
        <w:rPr>
          <w:rFonts w:ascii="Arial" w:hAnsi="Arial" w:cs="Arial"/>
          <w:b/>
        </w:rPr>
        <w:t xml:space="preserve">Działalność przeważająca </w:t>
      </w:r>
      <w:r>
        <w:rPr>
          <w:rFonts w:ascii="Arial" w:hAnsi="Arial" w:cs="Arial"/>
          <w:b/>
          <w:i/>
          <w:iCs/>
        </w:rPr>
        <w:t>(</w:t>
      </w:r>
      <w:bookmarkStart w:id="3" w:name="_Hlk62119944"/>
      <w:r>
        <w:rPr>
          <w:rFonts w:ascii="Arial" w:hAnsi="Arial" w:cs="Arial"/>
          <w:b/>
          <w:i/>
          <w:iCs/>
        </w:rPr>
        <w:t xml:space="preserve">symbol i przedmiot tj. </w:t>
      </w:r>
      <w:bookmarkEnd w:id="3"/>
      <w:r>
        <w:rPr>
          <w:rFonts w:ascii="Arial" w:hAnsi="Arial" w:cs="Arial"/>
          <w:b/>
          <w:i/>
          <w:iCs/>
        </w:rPr>
        <w:t>nr PKD</w:t>
      </w:r>
      <w:r w:rsidR="00F32B1A">
        <w:rPr>
          <w:rFonts w:ascii="Arial" w:hAnsi="Arial" w:cs="Arial"/>
          <w:b/>
          <w:i/>
          <w:iCs/>
        </w:rPr>
        <w:t xml:space="preserve"> i </w:t>
      </w:r>
      <w:r>
        <w:rPr>
          <w:rFonts w:ascii="Arial" w:hAnsi="Arial" w:cs="Arial"/>
          <w:b/>
          <w:i/>
          <w:iCs/>
        </w:rPr>
        <w:t>nazwa )*:</w:t>
      </w:r>
      <w:r w:rsidR="00EF07C5">
        <w:rPr>
          <w:rFonts w:ascii="Arial" w:hAnsi="Arial" w:cs="Arial"/>
          <w:b/>
          <w:i/>
          <w:iCs/>
        </w:rPr>
        <w:t xml:space="preserve"> </w:t>
      </w:r>
    </w:p>
    <w:p w14:paraId="15488B55" w14:textId="2E436AEB" w:rsidR="00F32B1A" w:rsidRPr="00F32B1A" w:rsidRDefault="00F32B1A">
      <w:pPr>
        <w:spacing w:line="480" w:lineRule="auto"/>
        <w:rPr>
          <w:rFonts w:ascii="Arial" w:hAnsi="Arial" w:cs="Arial"/>
          <w:b/>
          <w:i/>
          <w:iCs/>
        </w:rPr>
      </w:pPr>
      <w:r>
        <w:rPr>
          <w:b/>
          <w:sz w:val="18"/>
          <w:szCs w:val="18"/>
        </w:rPr>
        <w:t>……………………….</w:t>
      </w:r>
      <w:r w:rsidR="005A3690">
        <w:rPr>
          <w:b/>
          <w:sz w:val="20"/>
          <w:szCs w:val="20"/>
        </w:rPr>
        <w:t>……………………………………………………………………………………………………………</w:t>
      </w:r>
    </w:p>
    <w:p w14:paraId="47DA82FC" w14:textId="77777777" w:rsidR="00F32B1A" w:rsidRDefault="005A3690">
      <w:pPr>
        <w:spacing w:line="480" w:lineRule="auto"/>
        <w:rPr>
          <w:rFonts w:ascii="Arial" w:hAnsi="Arial" w:cs="Arial"/>
          <w:b/>
          <w:i/>
          <w:iCs/>
        </w:rPr>
      </w:pPr>
      <w:r>
        <w:rPr>
          <w:rFonts w:ascii="Arial" w:hAnsi="Arial" w:cs="Arial"/>
          <w:b/>
        </w:rPr>
        <w:t>dodatkowo wykonywana działalność (</w:t>
      </w:r>
      <w:r>
        <w:rPr>
          <w:rFonts w:ascii="Arial" w:hAnsi="Arial" w:cs="Arial"/>
          <w:b/>
          <w:i/>
          <w:iCs/>
        </w:rPr>
        <w:t>symbol i przedmiot tj. nr PKD i  nazwa)*:</w:t>
      </w:r>
    </w:p>
    <w:p w14:paraId="78E2F50F" w14:textId="3AEC3BEA" w:rsidR="005A3690" w:rsidRDefault="005A3690">
      <w:pPr>
        <w:spacing w:line="480" w:lineRule="auto"/>
      </w:pPr>
      <w:r>
        <w:rPr>
          <w:b/>
          <w:sz w:val="18"/>
          <w:szCs w:val="18"/>
        </w:rPr>
        <w:t xml:space="preserve"> </w:t>
      </w:r>
      <w:r>
        <w:rPr>
          <w:b/>
          <w:sz w:val="20"/>
          <w:szCs w:val="20"/>
        </w:rPr>
        <w:t>……………………………………………………………………………………………………………………………………………………………………………………………………………………………………………………………………</w:t>
      </w:r>
    </w:p>
    <w:p w14:paraId="35E04C31" w14:textId="77777777" w:rsidR="005A3690" w:rsidRDefault="005A3690">
      <w:pPr>
        <w:jc w:val="center"/>
        <w:rPr>
          <w:b/>
          <w:sz w:val="18"/>
          <w:szCs w:val="18"/>
          <w:u w:val="single"/>
        </w:rPr>
      </w:pPr>
    </w:p>
    <w:p w14:paraId="78D7C47F" w14:textId="77777777" w:rsidR="005A3690" w:rsidRDefault="005A3690">
      <w:pPr>
        <w:jc w:val="center"/>
        <w:rPr>
          <w:b/>
          <w:sz w:val="20"/>
          <w:szCs w:val="20"/>
          <w:u w:val="single"/>
        </w:rPr>
      </w:pPr>
    </w:p>
    <w:p w14:paraId="089A2E08" w14:textId="77777777" w:rsidR="005A3690" w:rsidRDefault="005A3690">
      <w:pPr>
        <w:jc w:val="center"/>
      </w:pPr>
      <w:r>
        <w:rPr>
          <w:rFonts w:ascii="Arial" w:hAnsi="Arial" w:cs="Arial"/>
          <w:b/>
        </w:rPr>
        <w:t xml:space="preserve">Kwota (brutto) wnioskowanych środków na podjęcie działalności gospodarczej </w:t>
      </w:r>
    </w:p>
    <w:p w14:paraId="1DE49FFB" w14:textId="77777777" w:rsidR="005A3690" w:rsidRDefault="005A3690">
      <w:pPr>
        <w:rPr>
          <w:rFonts w:ascii="Arial" w:hAnsi="Arial" w:cs="Arial"/>
          <w:b/>
          <w:sz w:val="20"/>
          <w:szCs w:val="20"/>
        </w:rPr>
      </w:pPr>
    </w:p>
    <w:p w14:paraId="66DA2710" w14:textId="77777777" w:rsidR="005A3690" w:rsidRDefault="005A3690">
      <w:pPr>
        <w:jc w:val="center"/>
      </w:pPr>
      <w:r>
        <w:rPr>
          <w:b/>
          <w:sz w:val="20"/>
          <w:szCs w:val="20"/>
        </w:rPr>
        <w:t>……………………………………. zł</w:t>
      </w:r>
    </w:p>
    <w:p w14:paraId="5A198A92" w14:textId="77777777" w:rsidR="005A3690" w:rsidRDefault="005A3690">
      <w:pPr>
        <w:jc w:val="center"/>
        <w:rPr>
          <w:b/>
          <w:sz w:val="20"/>
          <w:szCs w:val="20"/>
        </w:rPr>
      </w:pPr>
    </w:p>
    <w:p w14:paraId="20E5E340" w14:textId="77777777" w:rsidR="005A3690" w:rsidRDefault="005A3690">
      <w:pPr>
        <w:jc w:val="center"/>
      </w:pPr>
      <w:r>
        <w:rPr>
          <w:rFonts w:ascii="Arial" w:hAnsi="Arial" w:cs="Arial"/>
          <w:b/>
        </w:rPr>
        <w:t>słownie</w:t>
      </w:r>
      <w:r>
        <w:rPr>
          <w:b/>
          <w:sz w:val="20"/>
          <w:szCs w:val="20"/>
        </w:rPr>
        <w:t>…………………………………………………………………………………………………………</w:t>
      </w:r>
    </w:p>
    <w:p w14:paraId="2E4BCA6B" w14:textId="77777777" w:rsidR="005A3690" w:rsidRDefault="005A3690">
      <w:pPr>
        <w:jc w:val="center"/>
        <w:rPr>
          <w:b/>
          <w:sz w:val="20"/>
          <w:szCs w:val="20"/>
        </w:rPr>
      </w:pPr>
    </w:p>
    <w:p w14:paraId="2CA13F3E" w14:textId="77777777" w:rsidR="005A3690" w:rsidRDefault="005A3690">
      <w:pPr>
        <w:jc w:val="center"/>
        <w:rPr>
          <w:b/>
          <w:sz w:val="20"/>
          <w:szCs w:val="20"/>
        </w:rPr>
      </w:pPr>
    </w:p>
    <w:p w14:paraId="4103F53B" w14:textId="77777777" w:rsidR="005A3690" w:rsidRDefault="005A3690">
      <w:r>
        <w:rPr>
          <w:b/>
          <w:sz w:val="20"/>
          <w:szCs w:val="20"/>
        </w:rPr>
        <w:t>__________</w:t>
      </w:r>
    </w:p>
    <w:p w14:paraId="4FE3ABC1" w14:textId="77777777" w:rsidR="005A3690" w:rsidRDefault="005A3690">
      <w:pPr>
        <w:jc w:val="both"/>
      </w:pPr>
      <w:r w:rsidRPr="00155F3F">
        <w:rPr>
          <w:rFonts w:ascii="Arial" w:hAnsi="Arial" w:cs="Arial"/>
          <w:b/>
        </w:rPr>
        <w:t>* symbol i przedmiot planowanej działalności gospodarczej według Polskiej Klasyfikacji Działalności (PKD) na poziomie podklasy (klasyfikacja działalności PKD 2025)</w:t>
      </w:r>
    </w:p>
    <w:p w14:paraId="6C40E45A" w14:textId="77777777" w:rsidR="005A3690" w:rsidRDefault="005A3690">
      <w:pPr>
        <w:jc w:val="both"/>
        <w:rPr>
          <w:rFonts w:ascii="Arial" w:hAnsi="Arial" w:cs="Arial"/>
          <w:b/>
        </w:rPr>
      </w:pPr>
    </w:p>
    <w:p w14:paraId="1085375A" w14:textId="77777777" w:rsidR="005A3690" w:rsidRDefault="005A3690">
      <w:pPr>
        <w:jc w:val="both"/>
        <w:rPr>
          <w:rFonts w:ascii="Arial" w:hAnsi="Arial" w:cs="Arial"/>
          <w:b/>
          <w:sz w:val="22"/>
          <w:szCs w:val="22"/>
        </w:rPr>
      </w:pPr>
    </w:p>
    <w:p w14:paraId="61A9257A" w14:textId="77777777" w:rsidR="005A3690" w:rsidRDefault="005A3690">
      <w:pPr>
        <w:pStyle w:val="Akapitzlist"/>
        <w:spacing w:line="360" w:lineRule="auto"/>
        <w:ind w:left="0"/>
        <w:jc w:val="both"/>
        <w:rPr>
          <w:rFonts w:ascii="Arial" w:hAnsi="Arial" w:cs="Arial"/>
          <w:b/>
          <w:sz w:val="22"/>
          <w:szCs w:val="22"/>
        </w:rPr>
      </w:pPr>
    </w:p>
    <w:p w14:paraId="310F927C" w14:textId="77777777" w:rsidR="005A3690" w:rsidRDefault="005A3690" w:rsidP="00727483">
      <w:pPr>
        <w:pStyle w:val="Akapitzlist"/>
        <w:numPr>
          <w:ilvl w:val="0"/>
          <w:numId w:val="9"/>
        </w:numPr>
        <w:spacing w:line="360" w:lineRule="auto"/>
        <w:jc w:val="both"/>
      </w:pPr>
      <w:r>
        <w:rPr>
          <w:rFonts w:ascii="Arial" w:hAnsi="Arial" w:cs="Arial"/>
        </w:rPr>
        <w:t>Szczegółowy opis zamierzonego przedsięwzięcia, rodzaj produktów jakie będą produkowane, sprzedawane bądź, jakie usługi będą oferowane.</w:t>
      </w:r>
    </w:p>
    <w:p w14:paraId="3D737EBB" w14:textId="77777777" w:rsidR="005A3690" w:rsidRDefault="005A3690">
      <w:pPr>
        <w:spacing w:line="360" w:lineRule="auto"/>
      </w:pPr>
      <w:r>
        <w:t>………………………………………………………………………………………………………………………………………………………………………………………………………………………………………………………………………………………………………………………………………………………………………………………………………………………………………………………………………………………………………………………………………………………………………………………………………………………………………………………………………………</w:t>
      </w:r>
    </w:p>
    <w:p w14:paraId="12D1A40D" w14:textId="77777777" w:rsidR="005A3690" w:rsidRDefault="005A3690">
      <w:pPr>
        <w:spacing w:line="360" w:lineRule="auto"/>
      </w:pPr>
      <w:r>
        <w:t>……………………………………………………………………………………………………………………………………………………………………………………………………………………………………………………………………………………………………………………………………………………………………………………………………………………………………………………</w:t>
      </w:r>
    </w:p>
    <w:p w14:paraId="0F8F5194" w14:textId="77777777" w:rsidR="005A3690" w:rsidRDefault="005A3690">
      <w:pPr>
        <w:spacing w:line="360" w:lineRule="auto"/>
      </w:pPr>
      <w:r>
        <w:t>………………………………………………………………………………………………………………………………………………………………………………………………………………………………………………………………………………………………………………………………………</w:t>
      </w:r>
    </w:p>
    <w:p w14:paraId="08395FDA" w14:textId="77777777" w:rsidR="005A3690" w:rsidRDefault="005A3690">
      <w:pPr>
        <w:spacing w:line="360" w:lineRule="auto"/>
        <w:rPr>
          <w:sz w:val="6"/>
          <w:szCs w:val="6"/>
        </w:rPr>
      </w:pPr>
    </w:p>
    <w:p w14:paraId="1C1EF3CE" w14:textId="77777777" w:rsidR="005A3690" w:rsidRDefault="005A3690" w:rsidP="00727483">
      <w:pPr>
        <w:pStyle w:val="Akapitzlist"/>
        <w:numPr>
          <w:ilvl w:val="0"/>
          <w:numId w:val="9"/>
        </w:numPr>
        <w:spacing w:line="360" w:lineRule="auto"/>
      </w:pPr>
      <w:r>
        <w:rPr>
          <w:rFonts w:ascii="Arial" w:hAnsi="Arial" w:cs="Arial"/>
        </w:rPr>
        <w:t xml:space="preserve">Czy do wykonywania planowanej działalności gospodarczej wymagane są pozwolenia, zezwolenia? Jeśli tak, to jakie? </w:t>
      </w:r>
    </w:p>
    <w:p w14:paraId="6A7BF5DB" w14:textId="77777777" w:rsidR="005A3690" w:rsidRDefault="005A3690">
      <w:pPr>
        <w:spacing w:line="360" w:lineRule="auto"/>
      </w:pPr>
      <w:r>
        <w:t>……………………………………………………………………………………………….………….………………………………………………………………………………………………………….</w:t>
      </w:r>
    </w:p>
    <w:p w14:paraId="3093D276" w14:textId="77777777" w:rsidR="005A3690" w:rsidRDefault="005A3690">
      <w:pPr>
        <w:rPr>
          <w:b/>
          <w:i/>
          <w:sz w:val="12"/>
          <w:szCs w:val="12"/>
        </w:rPr>
      </w:pPr>
    </w:p>
    <w:p w14:paraId="31FDD508" w14:textId="77777777" w:rsidR="005A3690" w:rsidRDefault="005A3690" w:rsidP="00727483">
      <w:pPr>
        <w:numPr>
          <w:ilvl w:val="0"/>
          <w:numId w:val="9"/>
        </w:numPr>
      </w:pPr>
      <w:r>
        <w:rPr>
          <w:rFonts w:ascii="Arial" w:hAnsi="Arial" w:cs="Arial"/>
          <w:bCs/>
          <w:iCs/>
        </w:rPr>
        <w:t>Miejsce wykonywania działalności gospodarczej:</w:t>
      </w:r>
    </w:p>
    <w:p w14:paraId="71E2576A" w14:textId="77777777" w:rsidR="005A3690" w:rsidRDefault="005A3690">
      <w:r>
        <w:rPr>
          <w:rFonts w:ascii="Arial" w:hAnsi="Arial" w:cs="Arial"/>
          <w:b/>
          <w:i/>
          <w:sz w:val="22"/>
          <w:szCs w:val="22"/>
        </w:rPr>
        <w:t>(</w:t>
      </w:r>
      <w:r>
        <w:rPr>
          <w:rFonts w:ascii="Arial" w:hAnsi="Arial" w:cs="Arial"/>
          <w:b/>
          <w:i/>
        </w:rPr>
        <w:t xml:space="preserve">zaznaczyć właściwe) </w:t>
      </w:r>
    </w:p>
    <w:p w14:paraId="1340709A" w14:textId="77777777" w:rsidR="005A3690" w:rsidRDefault="005A3690">
      <w:pPr>
        <w:rPr>
          <w:rFonts w:ascii="Arial" w:hAnsi="Arial" w:cs="Arial"/>
          <w:b/>
          <w:i/>
          <w:sz w:val="22"/>
          <w:szCs w:val="22"/>
        </w:rPr>
      </w:pPr>
    </w:p>
    <w:p w14:paraId="2A2C776C" w14:textId="77777777" w:rsidR="005A3690" w:rsidRDefault="005A3690" w:rsidP="00727483">
      <w:pPr>
        <w:numPr>
          <w:ilvl w:val="0"/>
          <w:numId w:val="32"/>
        </w:numPr>
        <w:spacing w:line="276" w:lineRule="auto"/>
      </w:pPr>
      <w:r>
        <w:rPr>
          <w:rFonts w:ascii="Arial" w:hAnsi="Arial" w:cs="Arial"/>
          <w:b/>
        </w:rPr>
        <w:t xml:space="preserve">Stałe miejsce wykonywania działalności gospodarczej </w:t>
      </w:r>
    </w:p>
    <w:p w14:paraId="06EE3BE9" w14:textId="77777777" w:rsidR="005A3690" w:rsidRDefault="005A3690">
      <w:pPr>
        <w:spacing w:line="276" w:lineRule="auto"/>
      </w:pPr>
      <w:r>
        <w:rPr>
          <w:rFonts w:ascii="Arial" w:hAnsi="Arial" w:cs="Arial"/>
          <w:b/>
        </w:rPr>
        <w:t xml:space="preserve">adres wykonywania działalności gospodarczej </w:t>
      </w:r>
    </w:p>
    <w:p w14:paraId="7C7D0CAB" w14:textId="77777777" w:rsidR="005A3690" w:rsidRDefault="005A3690">
      <w:pPr>
        <w:spacing w:line="276" w:lineRule="auto"/>
        <w:rPr>
          <w:rFonts w:ascii="Arial" w:hAnsi="Arial" w:cs="Arial"/>
          <w:b/>
          <w:sz w:val="20"/>
          <w:szCs w:val="20"/>
        </w:rPr>
      </w:pPr>
    </w:p>
    <w:p w14:paraId="645BF0B5" w14:textId="77777777" w:rsidR="005A3690" w:rsidRDefault="005A3690">
      <w:pPr>
        <w:spacing w:line="276" w:lineRule="auto"/>
      </w:pPr>
      <w:r>
        <w:rPr>
          <w:b/>
          <w:sz w:val="20"/>
          <w:szCs w:val="20"/>
        </w:rPr>
        <w:t>………………………………………………………………………………………………………………………………..</w:t>
      </w:r>
    </w:p>
    <w:p w14:paraId="362E41DF" w14:textId="77777777" w:rsidR="005A3690" w:rsidRDefault="005A3690">
      <w:pPr>
        <w:spacing w:line="276" w:lineRule="auto"/>
        <w:rPr>
          <w:b/>
          <w:sz w:val="20"/>
          <w:szCs w:val="20"/>
        </w:rPr>
      </w:pPr>
    </w:p>
    <w:p w14:paraId="27A1D3FE" w14:textId="77777777" w:rsidR="005A3690" w:rsidRDefault="005A3690" w:rsidP="00727483">
      <w:pPr>
        <w:numPr>
          <w:ilvl w:val="0"/>
          <w:numId w:val="32"/>
        </w:numPr>
        <w:spacing w:line="276" w:lineRule="auto"/>
      </w:pPr>
      <w:r>
        <w:rPr>
          <w:rFonts w:ascii="Arial" w:hAnsi="Arial" w:cs="Arial"/>
          <w:b/>
        </w:rPr>
        <w:t xml:space="preserve">Brak stałego miejsca wykonywania działalności gospodarczej </w:t>
      </w:r>
      <w:r>
        <w:rPr>
          <w:rFonts w:ascii="Arial" w:hAnsi="Arial" w:cs="Arial"/>
          <w:b/>
          <w:i/>
        </w:rPr>
        <w:t>(w przypadku świadczenia usług mobilnych</w:t>
      </w:r>
      <w:r>
        <w:rPr>
          <w:b/>
          <w:i/>
          <w:sz w:val="22"/>
          <w:szCs w:val="22"/>
        </w:rPr>
        <w:t>)</w:t>
      </w:r>
      <w:r>
        <w:rPr>
          <w:b/>
          <w:sz w:val="22"/>
          <w:szCs w:val="22"/>
        </w:rPr>
        <w:t xml:space="preserve">. </w:t>
      </w:r>
      <w:r>
        <w:rPr>
          <w:rFonts w:ascii="Arial" w:hAnsi="Arial" w:cs="Arial"/>
          <w:b/>
          <w:i/>
          <w:sz w:val="20"/>
          <w:szCs w:val="20"/>
        </w:rPr>
        <w:t>W przypadku braku stałego miejsca wykonywania działalności gospodarczej dla celów realizacji umowy przyjęty zostanie adres zgodnie z załączonym tytułem prawnym do lokalu</w:t>
      </w:r>
      <w:r>
        <w:rPr>
          <w:rFonts w:ascii="Arial" w:hAnsi="Arial" w:cs="Arial"/>
          <w:b/>
          <w:sz w:val="22"/>
          <w:szCs w:val="22"/>
        </w:rPr>
        <w:t>.</w:t>
      </w:r>
      <w:r>
        <w:rPr>
          <w:b/>
          <w:sz w:val="22"/>
          <w:szCs w:val="22"/>
        </w:rPr>
        <w:t xml:space="preserve"> </w:t>
      </w:r>
    </w:p>
    <w:p w14:paraId="064E71CC" w14:textId="77777777" w:rsidR="005A3690" w:rsidRDefault="005A3690">
      <w:pPr>
        <w:spacing w:line="276" w:lineRule="auto"/>
        <w:rPr>
          <w:b/>
          <w:sz w:val="20"/>
          <w:szCs w:val="20"/>
          <w:u w:val="single"/>
          <w:lang w:val="x-none"/>
        </w:rPr>
      </w:pPr>
    </w:p>
    <w:p w14:paraId="0A704D45" w14:textId="77777777" w:rsidR="005A3690" w:rsidRDefault="005A3690" w:rsidP="00727483">
      <w:pPr>
        <w:numPr>
          <w:ilvl w:val="0"/>
          <w:numId w:val="9"/>
        </w:numPr>
        <w:spacing w:line="276" w:lineRule="auto"/>
        <w:jc w:val="both"/>
      </w:pPr>
      <w:r>
        <w:rPr>
          <w:rFonts w:ascii="Arial" w:hAnsi="Arial" w:cs="Arial"/>
        </w:rPr>
        <w:t>Rodzaj tytułu prawnego do nieruchomości, w której będzie wykonywana działalność gospodarcza</w:t>
      </w:r>
    </w:p>
    <w:p w14:paraId="1150FF59" w14:textId="77777777" w:rsidR="005A3690" w:rsidRDefault="005A3690">
      <w:pPr>
        <w:spacing w:line="276" w:lineRule="auto"/>
        <w:jc w:val="both"/>
      </w:pPr>
      <w:r>
        <w:rPr>
          <w:rFonts w:ascii="Arial" w:hAnsi="Arial" w:cs="Arial"/>
          <w:sz w:val="20"/>
          <w:szCs w:val="20"/>
        </w:rPr>
        <w:t>(np. akt własności/ umowa użyczenia/ umowa najmu/ umowa dzierżawy*). W przypadku braku stałego miejsca wykonywania działalności, dla celów przeprowadzenia wizyty monitorującej należy wskazać i dołączyć tytuł prawny do lokalu, w którym będą przechowywane: narzędzia, maszyny, urządzenia itp. zakupione w ramach dofinansowania działalności gospodarczej.</w:t>
      </w:r>
    </w:p>
    <w:p w14:paraId="6B60C468" w14:textId="77777777" w:rsidR="005A3690" w:rsidRDefault="005A3690">
      <w:pPr>
        <w:spacing w:line="276" w:lineRule="auto"/>
        <w:rPr>
          <w:rFonts w:ascii="Arial" w:hAnsi="Arial" w:cs="Arial"/>
          <w:b/>
          <w:sz w:val="20"/>
          <w:szCs w:val="20"/>
        </w:rPr>
      </w:pPr>
    </w:p>
    <w:p w14:paraId="7A5BCA21" w14:textId="77777777" w:rsidR="005A3690" w:rsidRDefault="005A3690">
      <w:pPr>
        <w:spacing w:line="276" w:lineRule="auto"/>
      </w:pPr>
      <w:r>
        <w:rPr>
          <w:b/>
          <w:sz w:val="20"/>
          <w:szCs w:val="20"/>
        </w:rPr>
        <w:t>……………………………………………………………………………………………………………………………………</w:t>
      </w:r>
    </w:p>
    <w:p w14:paraId="2E665A09" w14:textId="77777777" w:rsidR="005A3690" w:rsidRDefault="005A3690">
      <w:pPr>
        <w:spacing w:line="276" w:lineRule="auto"/>
        <w:rPr>
          <w:b/>
          <w:sz w:val="20"/>
          <w:szCs w:val="20"/>
        </w:rPr>
      </w:pPr>
    </w:p>
    <w:p w14:paraId="2798E376" w14:textId="77777777" w:rsidR="005A3690" w:rsidRDefault="005A3690">
      <w:pPr>
        <w:spacing w:line="276" w:lineRule="auto"/>
      </w:pPr>
      <w:r>
        <w:rPr>
          <w:b/>
          <w:sz w:val="20"/>
          <w:szCs w:val="20"/>
        </w:rPr>
        <w:t>____________</w:t>
      </w:r>
    </w:p>
    <w:p w14:paraId="2F5AF7B1" w14:textId="77777777" w:rsidR="005A3690" w:rsidRDefault="005A3690">
      <w:pPr>
        <w:jc w:val="both"/>
      </w:pPr>
      <w:r>
        <w:rPr>
          <w:rFonts w:ascii="Arial" w:hAnsi="Arial" w:cs="Arial"/>
          <w:b/>
          <w:sz w:val="20"/>
          <w:szCs w:val="22"/>
        </w:rPr>
        <w:t xml:space="preserve">*w przypadku, gdy Wnioskodawca posiada tytuł prawny do nieruchomości w postaci aktu własności                    z którego wynika kilku współwłaścicieli wymagane jest złożenie do wniosku pisemnej zgody na prowadzenie działalności/ przechowywanie sprzętu w danym miejscu przez każdego ze współwłaścicieli. </w:t>
      </w:r>
    </w:p>
    <w:p w14:paraId="6CACB0AF" w14:textId="77777777" w:rsidR="005A3690" w:rsidRDefault="005A3690">
      <w:pPr>
        <w:jc w:val="both"/>
        <w:rPr>
          <w:rFonts w:ascii="Arial" w:hAnsi="Arial" w:cs="Arial"/>
          <w:b/>
          <w:sz w:val="20"/>
          <w:szCs w:val="22"/>
        </w:rPr>
      </w:pPr>
    </w:p>
    <w:p w14:paraId="38031C71" w14:textId="77777777" w:rsidR="005A3690" w:rsidRPr="00155F3F" w:rsidRDefault="005A3690" w:rsidP="00727483">
      <w:pPr>
        <w:numPr>
          <w:ilvl w:val="0"/>
          <w:numId w:val="7"/>
        </w:numPr>
      </w:pPr>
      <w:r w:rsidRPr="00155F3F">
        <w:rPr>
          <w:rFonts w:ascii="Arial" w:hAnsi="Arial" w:cs="Arial"/>
          <w:b/>
        </w:rPr>
        <w:t>INFORMACJE O WNIOSKODAWCY</w:t>
      </w:r>
    </w:p>
    <w:p w14:paraId="6A66E00F" w14:textId="77777777" w:rsidR="005A3690" w:rsidRPr="00155F3F" w:rsidRDefault="005A3690" w:rsidP="00CD6CA5">
      <w:pPr>
        <w:pStyle w:val="Akapitzlist"/>
        <w:shd w:val="clear" w:color="auto" w:fill="FFFFFF" w:themeFill="background1"/>
        <w:spacing w:line="360" w:lineRule="auto"/>
        <w:ind w:left="0"/>
        <w:jc w:val="both"/>
        <w:rPr>
          <w:rFonts w:ascii="Arial" w:hAnsi="Arial" w:cs="Arial"/>
          <w:b/>
        </w:rPr>
      </w:pPr>
    </w:p>
    <w:p w14:paraId="07AE8475" w14:textId="42865663" w:rsidR="005A3690" w:rsidRPr="002C6D7D" w:rsidRDefault="000B673D" w:rsidP="00562D2F">
      <w:pPr>
        <w:pStyle w:val="Akapitzlist"/>
        <w:numPr>
          <w:ilvl w:val="0"/>
          <w:numId w:val="30"/>
        </w:numPr>
        <w:shd w:val="clear" w:color="auto" w:fill="FFFFFF" w:themeFill="background1"/>
        <w:spacing w:line="360" w:lineRule="auto"/>
        <w:ind w:left="426"/>
        <w:rPr>
          <w:rFonts w:ascii="Arial" w:hAnsi="Arial" w:cs="Arial"/>
        </w:rPr>
      </w:pPr>
      <w:r>
        <w:rPr>
          <w:rFonts w:ascii="Arial" w:hAnsi="Arial" w:cs="Arial"/>
        </w:rPr>
        <w:t>Imię</w:t>
      </w:r>
      <w:r w:rsidR="00562D2F">
        <w:rPr>
          <w:rFonts w:ascii="Arial" w:hAnsi="Arial" w:cs="Arial"/>
        </w:rPr>
        <w:t xml:space="preserve"> </w:t>
      </w:r>
      <w:r w:rsidR="005A3690" w:rsidRPr="002C6D7D">
        <w:rPr>
          <w:rFonts w:ascii="Arial" w:hAnsi="Arial" w:cs="Arial"/>
        </w:rPr>
        <w:t>i nazwisko</w:t>
      </w:r>
      <w:r w:rsidR="005A3690" w:rsidRPr="002C6D7D">
        <w:t xml:space="preserve"> ……………………………………………………………………………………</w:t>
      </w:r>
    </w:p>
    <w:p w14:paraId="4D1C2A49" w14:textId="08ADA21E" w:rsidR="005A3690" w:rsidRPr="00CD6CA5" w:rsidRDefault="005A3690" w:rsidP="00562D2F">
      <w:pPr>
        <w:pStyle w:val="Akapitzlist"/>
        <w:numPr>
          <w:ilvl w:val="0"/>
          <w:numId w:val="30"/>
        </w:numPr>
        <w:shd w:val="clear" w:color="auto" w:fill="FFFFFF" w:themeFill="background1"/>
        <w:spacing w:line="360" w:lineRule="auto"/>
        <w:ind w:left="426"/>
      </w:pPr>
      <w:r w:rsidRPr="00CD6CA5">
        <w:rPr>
          <w:rFonts w:ascii="Arial" w:hAnsi="Arial" w:cs="Arial"/>
        </w:rPr>
        <w:t>Adresy:</w:t>
      </w:r>
    </w:p>
    <w:p w14:paraId="4C8F0BAF" w14:textId="77777777" w:rsidR="005A3690" w:rsidRPr="00CD6CA5" w:rsidRDefault="005A3690" w:rsidP="00562D2F">
      <w:pPr>
        <w:pStyle w:val="Akapitzlist"/>
        <w:numPr>
          <w:ilvl w:val="0"/>
          <w:numId w:val="4"/>
        </w:numPr>
        <w:shd w:val="clear" w:color="auto" w:fill="FFFFFF" w:themeFill="background1"/>
        <w:spacing w:line="360" w:lineRule="auto"/>
        <w:ind w:left="851"/>
      </w:pPr>
      <w:r w:rsidRPr="00CD6CA5">
        <w:rPr>
          <w:rFonts w:ascii="Arial" w:hAnsi="Arial" w:cs="Arial"/>
        </w:rPr>
        <w:t xml:space="preserve">adres zamieszkania   </w:t>
      </w:r>
      <w:r w:rsidRPr="00CD6CA5">
        <w:t>……………………………………………………………………</w:t>
      </w:r>
    </w:p>
    <w:p w14:paraId="26C01842" w14:textId="77777777" w:rsidR="005A3690" w:rsidRPr="00CD6CA5" w:rsidRDefault="005A3690" w:rsidP="00562D2F">
      <w:pPr>
        <w:pStyle w:val="Akapitzlist"/>
        <w:numPr>
          <w:ilvl w:val="0"/>
          <w:numId w:val="4"/>
        </w:numPr>
        <w:shd w:val="clear" w:color="auto" w:fill="FFFFFF" w:themeFill="background1"/>
        <w:spacing w:line="360" w:lineRule="auto"/>
        <w:ind w:left="851"/>
      </w:pPr>
      <w:r w:rsidRPr="00CD6CA5">
        <w:rPr>
          <w:rFonts w:ascii="Arial" w:hAnsi="Arial" w:cs="Arial"/>
        </w:rPr>
        <w:t>adres do doręczeń</w:t>
      </w:r>
      <w:r w:rsidRPr="00CD6CA5">
        <w:t>: ……………………………………………………….………</w:t>
      </w:r>
    </w:p>
    <w:p w14:paraId="326F7418" w14:textId="77777777" w:rsidR="005A3690" w:rsidRPr="00CD6CA5" w:rsidRDefault="005A3690" w:rsidP="00562D2F">
      <w:pPr>
        <w:pStyle w:val="Akapitzlist"/>
        <w:numPr>
          <w:ilvl w:val="0"/>
          <w:numId w:val="30"/>
        </w:numPr>
        <w:shd w:val="clear" w:color="auto" w:fill="FFFFFF" w:themeFill="background1"/>
        <w:spacing w:line="360" w:lineRule="auto"/>
        <w:ind w:left="426"/>
      </w:pPr>
      <w:r w:rsidRPr="00CD6CA5">
        <w:rPr>
          <w:rFonts w:ascii="Arial" w:hAnsi="Arial" w:cs="Arial"/>
        </w:rPr>
        <w:t xml:space="preserve">Obywatelstwo/obywatelstwa </w:t>
      </w:r>
      <w:r w:rsidRPr="00CD6CA5">
        <w:t>……………………….……………………………...……………...</w:t>
      </w:r>
    </w:p>
    <w:p w14:paraId="78C58792" w14:textId="5A81CC2B" w:rsidR="005A3690" w:rsidRPr="00CD6CA5" w:rsidRDefault="005A3690" w:rsidP="00D07C05">
      <w:pPr>
        <w:pStyle w:val="Akapitzlist"/>
        <w:numPr>
          <w:ilvl w:val="0"/>
          <w:numId w:val="30"/>
        </w:numPr>
        <w:shd w:val="clear" w:color="auto" w:fill="FFFFFF" w:themeFill="background1"/>
        <w:spacing w:line="360" w:lineRule="auto"/>
        <w:ind w:left="426"/>
      </w:pPr>
      <w:r w:rsidRPr="00CD6CA5">
        <w:rPr>
          <w:rFonts w:ascii="Arial" w:hAnsi="Arial" w:cs="Arial"/>
        </w:rPr>
        <w:t>PESEL (</w:t>
      </w:r>
      <w:r w:rsidRPr="00CD6CA5">
        <w:rPr>
          <w:rFonts w:ascii="Arial" w:hAnsi="Arial" w:cs="Arial"/>
          <w:sz w:val="22"/>
          <w:szCs w:val="22"/>
        </w:rPr>
        <w:t xml:space="preserve">w przypadku jego braku – datę i miejsce urodzenia, płeć, rodzaj, serię i numer dokumentu potwierdzającego </w:t>
      </w:r>
      <w:r w:rsidR="000B673D">
        <w:rPr>
          <w:rFonts w:ascii="Arial" w:hAnsi="Arial" w:cs="Arial"/>
          <w:sz w:val="22"/>
          <w:szCs w:val="22"/>
        </w:rPr>
        <w:t>t</w:t>
      </w:r>
      <w:r w:rsidRPr="00CD6CA5">
        <w:rPr>
          <w:rFonts w:ascii="Arial" w:hAnsi="Arial" w:cs="Arial"/>
          <w:sz w:val="22"/>
          <w:szCs w:val="22"/>
        </w:rPr>
        <w:t>ożsamość)</w:t>
      </w:r>
      <w:r w:rsidRPr="00CD6CA5">
        <w:t xml:space="preserve"> </w:t>
      </w:r>
      <w:r w:rsidR="00B54070" w:rsidRPr="00CD6CA5">
        <w:t>………………………………………….…………………………… …………..</w:t>
      </w:r>
      <w:r w:rsidRPr="00CD6CA5">
        <w:t>……………………….…………………………………………………………………………………………………</w:t>
      </w:r>
      <w:r w:rsidR="00B54070" w:rsidRPr="00CD6CA5">
        <w:t>……………………………………..</w:t>
      </w:r>
      <w:r w:rsidRPr="00CD6CA5">
        <w:t>……………………………………</w:t>
      </w:r>
    </w:p>
    <w:p w14:paraId="4CEED77C" w14:textId="77777777" w:rsidR="005A3690" w:rsidRPr="00CD6CA5" w:rsidRDefault="005A3690" w:rsidP="00D07C05">
      <w:pPr>
        <w:pStyle w:val="Akapitzlist"/>
        <w:numPr>
          <w:ilvl w:val="0"/>
          <w:numId w:val="30"/>
        </w:numPr>
        <w:shd w:val="clear" w:color="auto" w:fill="FFFFFF" w:themeFill="background1"/>
        <w:spacing w:line="360" w:lineRule="auto"/>
        <w:ind w:left="426"/>
      </w:pPr>
      <w:r w:rsidRPr="00CD6CA5">
        <w:rPr>
          <w:rFonts w:ascii="Arial" w:hAnsi="Arial" w:cs="Arial"/>
        </w:rPr>
        <w:t>NIP</w:t>
      </w:r>
      <w:r w:rsidRPr="00CD6CA5">
        <w:t xml:space="preserve"> ………………………………………………………………………………….……………..</w:t>
      </w:r>
    </w:p>
    <w:p w14:paraId="01CD9C2C" w14:textId="77777777" w:rsidR="005A3690" w:rsidRPr="00CD6CA5" w:rsidRDefault="005A3690" w:rsidP="00D07C05">
      <w:pPr>
        <w:pStyle w:val="Akapitzlist"/>
        <w:numPr>
          <w:ilvl w:val="0"/>
          <w:numId w:val="22"/>
        </w:numPr>
        <w:shd w:val="clear" w:color="auto" w:fill="FFFFFF" w:themeFill="background1"/>
        <w:spacing w:line="360" w:lineRule="auto"/>
        <w:ind w:left="851"/>
      </w:pPr>
      <w:r w:rsidRPr="00CD6CA5">
        <w:rPr>
          <w:rFonts w:ascii="Arial" w:hAnsi="Arial" w:cs="Arial"/>
        </w:rPr>
        <w:t>Nie posiadam NIP</w:t>
      </w:r>
    </w:p>
    <w:p w14:paraId="47ECFB95" w14:textId="588C4C38" w:rsidR="005A3690" w:rsidRPr="00CD6CA5" w:rsidRDefault="005A3690" w:rsidP="00D07C05">
      <w:pPr>
        <w:pStyle w:val="Akapitzlist"/>
        <w:numPr>
          <w:ilvl w:val="0"/>
          <w:numId w:val="30"/>
        </w:numPr>
        <w:shd w:val="clear" w:color="auto" w:fill="FFFFFF" w:themeFill="background1"/>
        <w:spacing w:line="360" w:lineRule="auto"/>
        <w:ind w:left="426"/>
      </w:pPr>
      <w:r w:rsidRPr="00CD6CA5">
        <w:rPr>
          <w:rFonts w:ascii="Arial" w:hAnsi="Arial" w:cs="Arial"/>
        </w:rPr>
        <w:t xml:space="preserve">Ostatnie miejsce </w:t>
      </w:r>
      <w:r w:rsidR="00D07C05">
        <w:rPr>
          <w:rFonts w:ascii="Arial" w:hAnsi="Arial" w:cs="Arial"/>
        </w:rPr>
        <w:t>z</w:t>
      </w:r>
      <w:r w:rsidRPr="00CD6CA5">
        <w:rPr>
          <w:rFonts w:ascii="Arial" w:hAnsi="Arial" w:cs="Arial"/>
        </w:rPr>
        <w:t>atrudnienia</w:t>
      </w:r>
      <w:r w:rsidRPr="00CD6CA5">
        <w:t xml:space="preserve"> ……………………………………………………..…...................</w:t>
      </w:r>
    </w:p>
    <w:p w14:paraId="697C546D" w14:textId="5475B3FA" w:rsidR="005A3690" w:rsidRPr="00CD6CA5" w:rsidRDefault="005A3690" w:rsidP="00D07C05">
      <w:pPr>
        <w:pStyle w:val="Akapitzlist"/>
        <w:numPr>
          <w:ilvl w:val="0"/>
          <w:numId w:val="30"/>
        </w:numPr>
        <w:shd w:val="clear" w:color="auto" w:fill="FFFFFF" w:themeFill="background1"/>
        <w:spacing w:line="360" w:lineRule="auto"/>
        <w:ind w:left="426"/>
      </w:pPr>
      <w:r w:rsidRPr="00CD6CA5">
        <w:rPr>
          <w:rFonts w:ascii="Arial" w:hAnsi="Arial" w:cs="Arial"/>
        </w:rPr>
        <w:t xml:space="preserve">Ostatnio zajmowane stanowisko </w:t>
      </w:r>
      <w:r w:rsidR="00562D2F">
        <w:rPr>
          <w:rFonts w:ascii="Arial" w:hAnsi="Arial" w:cs="Arial"/>
        </w:rPr>
        <w:t>p</w:t>
      </w:r>
      <w:r w:rsidRPr="00CD6CA5">
        <w:rPr>
          <w:rFonts w:ascii="Arial" w:hAnsi="Arial" w:cs="Arial"/>
        </w:rPr>
        <w:t>racy</w:t>
      </w:r>
      <w:r w:rsidRPr="00CD6CA5">
        <w:t xml:space="preserve"> ..………………………………………….…….………..</w:t>
      </w:r>
    </w:p>
    <w:p w14:paraId="61BFCD83" w14:textId="77777777" w:rsidR="005A3690" w:rsidRPr="00CD6CA5" w:rsidRDefault="005A3690" w:rsidP="00D07C05">
      <w:pPr>
        <w:pStyle w:val="Akapitzlist"/>
        <w:numPr>
          <w:ilvl w:val="0"/>
          <w:numId w:val="30"/>
        </w:numPr>
        <w:shd w:val="clear" w:color="auto" w:fill="FFFFFF" w:themeFill="background1"/>
        <w:spacing w:line="360" w:lineRule="auto"/>
        <w:ind w:left="426"/>
      </w:pPr>
      <w:r w:rsidRPr="00CD6CA5">
        <w:rPr>
          <w:rFonts w:ascii="Arial" w:hAnsi="Arial" w:cs="Arial"/>
        </w:rPr>
        <w:t>Sposób rozwiązania umowy o pracę</w:t>
      </w:r>
      <w:r w:rsidRPr="00CD6CA5">
        <w:t xml:space="preserve"> ………………………………………………….………….</w:t>
      </w:r>
    </w:p>
    <w:p w14:paraId="163BF45B" w14:textId="6959EEFE" w:rsidR="005A3690" w:rsidRPr="00CD6CA5" w:rsidRDefault="005A3690" w:rsidP="00D07C05">
      <w:pPr>
        <w:pStyle w:val="Akapitzlist"/>
        <w:numPr>
          <w:ilvl w:val="0"/>
          <w:numId w:val="30"/>
        </w:numPr>
        <w:shd w:val="clear" w:color="auto" w:fill="FFFFFF" w:themeFill="background1"/>
        <w:spacing w:line="360" w:lineRule="auto"/>
        <w:ind w:left="426"/>
      </w:pPr>
      <w:r w:rsidRPr="00CD6CA5">
        <w:rPr>
          <w:rFonts w:ascii="Arial" w:hAnsi="Arial" w:cs="Arial"/>
        </w:rPr>
        <w:t xml:space="preserve">Zadłużenie wobec Skarbu Państwa </w:t>
      </w:r>
      <w:r w:rsidRPr="00CD6CA5">
        <w:rPr>
          <w:rFonts w:ascii="Arial" w:hAnsi="Arial" w:cs="Arial"/>
          <w:i/>
        </w:rPr>
        <w:t xml:space="preserve">(wysokość zadłużenia, z jakiego </w:t>
      </w:r>
      <w:r w:rsidR="00D07C05">
        <w:rPr>
          <w:rFonts w:ascii="Arial" w:hAnsi="Arial" w:cs="Arial"/>
          <w:i/>
        </w:rPr>
        <w:t>t</w:t>
      </w:r>
      <w:r w:rsidRPr="00CD6CA5">
        <w:rPr>
          <w:rFonts w:ascii="Arial" w:hAnsi="Arial" w:cs="Arial"/>
          <w:i/>
        </w:rPr>
        <w:t>ytułu)</w:t>
      </w:r>
      <w:r w:rsidR="00481D42">
        <w:br/>
        <w:t>………………………………………………………………………………………………………..</w:t>
      </w:r>
    </w:p>
    <w:p w14:paraId="344AF2E6" w14:textId="06EF2303" w:rsidR="00481D42" w:rsidRPr="00481D42" w:rsidRDefault="005A3690" w:rsidP="00D07C05">
      <w:pPr>
        <w:pStyle w:val="Akapitzlist"/>
        <w:numPr>
          <w:ilvl w:val="0"/>
          <w:numId w:val="30"/>
        </w:numPr>
        <w:shd w:val="clear" w:color="auto" w:fill="FFFFFF" w:themeFill="background1"/>
        <w:spacing w:line="360" w:lineRule="auto"/>
        <w:ind w:left="426"/>
      </w:pPr>
      <w:r w:rsidRPr="00CD6CA5">
        <w:rPr>
          <w:rFonts w:ascii="Arial" w:hAnsi="Arial" w:cs="Arial"/>
        </w:rPr>
        <w:t xml:space="preserve">Zadłużenie w bankach </w:t>
      </w:r>
      <w:r w:rsidRPr="00CD6CA5">
        <w:rPr>
          <w:rFonts w:ascii="Arial" w:hAnsi="Arial" w:cs="Arial"/>
          <w:i/>
        </w:rPr>
        <w:t xml:space="preserve">(wysokość zadłużenia, z jakiego </w:t>
      </w:r>
      <w:r w:rsidR="00481D42">
        <w:rPr>
          <w:rFonts w:ascii="Arial" w:hAnsi="Arial" w:cs="Arial"/>
          <w:i/>
        </w:rPr>
        <w:t>t</w:t>
      </w:r>
      <w:r w:rsidRPr="00CD6CA5">
        <w:rPr>
          <w:rFonts w:ascii="Arial" w:hAnsi="Arial" w:cs="Arial"/>
          <w:i/>
        </w:rPr>
        <w:t>ytułu)</w:t>
      </w:r>
      <w:r w:rsidR="00481D42">
        <w:rPr>
          <w:rFonts w:ascii="Arial" w:hAnsi="Arial" w:cs="Arial"/>
          <w:i/>
        </w:rPr>
        <w:br/>
      </w:r>
      <w:r w:rsidR="00481D42">
        <w:rPr>
          <w:rFonts w:ascii="Arial" w:hAnsi="Arial" w:cs="Arial"/>
          <w:iCs/>
        </w:rPr>
        <w:t>………………………………………………………………………………………………………..</w:t>
      </w:r>
    </w:p>
    <w:p w14:paraId="74BE4721" w14:textId="77777777" w:rsidR="005A3690" w:rsidRPr="00CD6CA5" w:rsidRDefault="005A3690" w:rsidP="00D07C05">
      <w:pPr>
        <w:pStyle w:val="Akapitzlist"/>
        <w:numPr>
          <w:ilvl w:val="0"/>
          <w:numId w:val="30"/>
        </w:numPr>
        <w:shd w:val="clear" w:color="auto" w:fill="FFFFFF" w:themeFill="background1"/>
        <w:ind w:left="426"/>
      </w:pPr>
      <w:r w:rsidRPr="00CD6CA5">
        <w:rPr>
          <w:rFonts w:ascii="Arial" w:hAnsi="Arial" w:cs="Arial"/>
        </w:rPr>
        <w:t xml:space="preserve">Czy wnioskodawca prowadził inną działalność gospodarczą ? </w:t>
      </w:r>
    </w:p>
    <w:p w14:paraId="42BBC3EF" w14:textId="77777777" w:rsidR="005A3690" w:rsidRPr="00CD6CA5" w:rsidRDefault="005A3690" w:rsidP="00D07C05">
      <w:pPr>
        <w:shd w:val="clear" w:color="auto" w:fill="FFFFFF" w:themeFill="background1"/>
        <w:ind w:left="426"/>
        <w:rPr>
          <w:rFonts w:ascii="Arial" w:hAnsi="Arial" w:cs="Arial"/>
        </w:rPr>
      </w:pPr>
    </w:p>
    <w:p w14:paraId="385886E9" w14:textId="77777777" w:rsidR="005A3690" w:rsidRPr="00CD6CA5" w:rsidRDefault="005A3690" w:rsidP="00BC0CB9">
      <w:pPr>
        <w:shd w:val="clear" w:color="auto" w:fill="FFFFFF" w:themeFill="background1"/>
        <w:spacing w:line="360" w:lineRule="auto"/>
        <w:ind w:left="993"/>
      </w:pPr>
      <w:r w:rsidRPr="00CD6CA5">
        <w:rPr>
          <w:rFonts w:ascii="Arial" w:hAnsi="Arial" w:cs="Arial"/>
        </w:rPr>
        <w:t xml:space="preserve">TAK*  </w:t>
      </w:r>
    </w:p>
    <w:p w14:paraId="373C5F61" w14:textId="77777777" w:rsidR="005A3690" w:rsidRPr="00CD6CA5" w:rsidRDefault="005A3690" w:rsidP="00D07C05">
      <w:pPr>
        <w:shd w:val="clear" w:color="auto" w:fill="FFFFFF" w:themeFill="background1"/>
        <w:spacing w:line="360" w:lineRule="auto"/>
        <w:ind w:left="426"/>
      </w:pPr>
      <w:r w:rsidRPr="00CD6CA5">
        <w:rPr>
          <w:rFonts w:ascii="Arial" w:eastAsia="Arial" w:hAnsi="Arial" w:cs="Arial"/>
        </w:rPr>
        <w:t xml:space="preserve">       </w:t>
      </w:r>
      <w:r w:rsidRPr="00CD6CA5">
        <w:rPr>
          <w:rFonts w:ascii="Arial" w:hAnsi="Arial" w:cs="Arial"/>
        </w:rPr>
        <w:t>Rodzaj prowadzonej działalności gospodarczej</w:t>
      </w:r>
      <w:r w:rsidRPr="00CD6CA5">
        <w:t xml:space="preserve">…………………………….………………   </w:t>
      </w:r>
    </w:p>
    <w:p w14:paraId="2223D1B3" w14:textId="77777777" w:rsidR="005A3690" w:rsidRPr="00CD6CA5" w:rsidRDefault="005A3690" w:rsidP="00D07C05">
      <w:pPr>
        <w:shd w:val="clear" w:color="auto" w:fill="FFFFFF" w:themeFill="background1"/>
        <w:spacing w:line="360" w:lineRule="auto"/>
        <w:ind w:left="426"/>
      </w:pPr>
      <w:r w:rsidRPr="00CD6CA5">
        <w:rPr>
          <w:rFonts w:ascii="Arial" w:eastAsia="Arial" w:hAnsi="Arial" w:cs="Arial"/>
        </w:rPr>
        <w:t xml:space="preserve">       </w:t>
      </w:r>
      <w:r w:rsidRPr="00CD6CA5">
        <w:rPr>
          <w:rFonts w:ascii="Arial" w:hAnsi="Arial" w:cs="Arial"/>
        </w:rPr>
        <w:t xml:space="preserve">W okresie od: </w:t>
      </w:r>
      <w:r w:rsidRPr="00CD6CA5">
        <w:t xml:space="preserve">………………….. </w:t>
      </w:r>
      <w:r w:rsidRPr="00CD6CA5">
        <w:rPr>
          <w:rFonts w:ascii="Arial" w:hAnsi="Arial" w:cs="Arial"/>
        </w:rPr>
        <w:t>do</w:t>
      </w:r>
      <w:r w:rsidRPr="00CD6CA5">
        <w:t xml:space="preserve"> ………….…………….</w:t>
      </w:r>
    </w:p>
    <w:p w14:paraId="5330821D" w14:textId="1A71957B" w:rsidR="005A3690" w:rsidRPr="00CD6CA5" w:rsidRDefault="005A3690" w:rsidP="00D07C05">
      <w:pPr>
        <w:shd w:val="clear" w:color="auto" w:fill="FFFFFF" w:themeFill="background1"/>
        <w:spacing w:line="360" w:lineRule="auto"/>
        <w:ind w:left="426"/>
      </w:pPr>
      <w:r w:rsidRPr="00CD6CA5">
        <w:t xml:space="preserve">       </w:t>
      </w:r>
      <w:r w:rsidRPr="00CD6CA5">
        <w:rPr>
          <w:rFonts w:ascii="Arial" w:hAnsi="Arial" w:cs="Arial"/>
        </w:rPr>
        <w:t>Przyczyny zaprzestania prowadzenia działalności:</w:t>
      </w:r>
      <w:r w:rsidR="00BC0CB9">
        <w:rPr>
          <w:rFonts w:ascii="Arial" w:hAnsi="Arial" w:cs="Arial"/>
        </w:rPr>
        <w:br/>
        <w:t xml:space="preserve">       ……………………………………………………………………………………………………</w:t>
      </w:r>
      <w:r w:rsidR="00BC0CB9">
        <w:rPr>
          <w:rFonts w:ascii="Arial" w:hAnsi="Arial" w:cs="Arial"/>
        </w:rPr>
        <w:br/>
        <w:t xml:space="preserve">       …………………………………………………………………………………………………...</w:t>
      </w:r>
      <w:r w:rsidR="00BC0CB9">
        <w:rPr>
          <w:rFonts w:ascii="Arial" w:hAnsi="Arial" w:cs="Arial"/>
        </w:rPr>
        <w:br/>
        <w:t xml:space="preserve">       ……………………………………………………………………………………………………</w:t>
      </w:r>
    </w:p>
    <w:p w14:paraId="5E7F8EF8" w14:textId="77777777" w:rsidR="005A3690" w:rsidRPr="00CD6CA5" w:rsidRDefault="005A3690" w:rsidP="00BC0CB9">
      <w:pPr>
        <w:shd w:val="clear" w:color="auto" w:fill="FFFFFF" w:themeFill="background1"/>
        <w:spacing w:line="360" w:lineRule="auto"/>
        <w:ind w:left="709"/>
      </w:pPr>
      <w:r w:rsidRPr="00CD6CA5">
        <w:rPr>
          <w:rFonts w:ascii="Arial" w:eastAsia="Arial" w:hAnsi="Arial" w:cs="Arial"/>
        </w:rPr>
        <w:t xml:space="preserve">      </w:t>
      </w:r>
      <w:r w:rsidRPr="00CD6CA5">
        <w:rPr>
          <w:rFonts w:ascii="Arial" w:hAnsi="Arial" w:cs="Arial"/>
        </w:rPr>
        <w:t>NIE*</w:t>
      </w:r>
    </w:p>
    <w:p w14:paraId="5E9C962F" w14:textId="77777777" w:rsidR="005A3690" w:rsidRPr="00CD6CA5" w:rsidRDefault="005A3690" w:rsidP="00BC0CB9">
      <w:pPr>
        <w:pStyle w:val="Akapitzlist"/>
        <w:numPr>
          <w:ilvl w:val="0"/>
          <w:numId w:val="30"/>
        </w:numPr>
        <w:shd w:val="clear" w:color="auto" w:fill="FFFFFF" w:themeFill="background1"/>
        <w:spacing w:line="360" w:lineRule="auto"/>
        <w:ind w:left="426"/>
      </w:pPr>
      <w:r w:rsidRPr="00CD6CA5">
        <w:rPr>
          <w:rFonts w:ascii="Arial" w:hAnsi="Arial" w:cs="Arial"/>
          <w:iCs/>
        </w:rPr>
        <w:t>Informacja o sytuacji rodzinnej:</w:t>
      </w:r>
    </w:p>
    <w:p w14:paraId="383A7DF7" w14:textId="77777777" w:rsidR="005A3690" w:rsidRPr="00CD6CA5" w:rsidRDefault="005A3690" w:rsidP="000B673D">
      <w:pPr>
        <w:pStyle w:val="Akapitzlist"/>
        <w:shd w:val="clear" w:color="auto" w:fill="FFFFFF" w:themeFill="background1"/>
        <w:spacing w:line="360" w:lineRule="auto"/>
        <w:ind w:left="360"/>
      </w:pPr>
      <w:r w:rsidRPr="00CD6CA5">
        <w:rPr>
          <w:rFonts w:ascii="Arial" w:hAnsi="Arial" w:cs="Arial"/>
          <w:iCs/>
        </w:rPr>
        <w:t>Dane osobowe małżonka: ………………………………………………………………………….</w:t>
      </w:r>
    </w:p>
    <w:p w14:paraId="36FF2DFE" w14:textId="77777777" w:rsidR="005A3690" w:rsidRPr="00CD6CA5" w:rsidRDefault="005A3690" w:rsidP="000B673D">
      <w:pPr>
        <w:pStyle w:val="Akapitzlist"/>
        <w:shd w:val="clear" w:color="auto" w:fill="FFFFFF" w:themeFill="background1"/>
        <w:spacing w:line="360" w:lineRule="auto"/>
        <w:ind w:left="360"/>
      </w:pPr>
      <w:r w:rsidRPr="00CD6CA5">
        <w:rPr>
          <w:rFonts w:ascii="Arial" w:hAnsi="Arial" w:cs="Arial"/>
          <w:iCs/>
        </w:rPr>
        <w:t>………………………………………………………………………………………………………….</w:t>
      </w:r>
    </w:p>
    <w:p w14:paraId="76944B20" w14:textId="77777777" w:rsidR="005A3690" w:rsidRPr="00CD6CA5" w:rsidRDefault="005A3690" w:rsidP="000B673D">
      <w:pPr>
        <w:shd w:val="clear" w:color="auto" w:fill="FFFFFF" w:themeFill="background1"/>
        <w:spacing w:line="276" w:lineRule="auto"/>
      </w:pPr>
      <w:r w:rsidRPr="00CD6CA5">
        <w:rPr>
          <w:rFonts w:ascii="Arial" w:hAnsi="Arial" w:cs="Arial"/>
          <w:iCs/>
          <w:sz w:val="22"/>
          <w:szCs w:val="22"/>
        </w:rPr>
        <w:t>(</w:t>
      </w:r>
      <w:r w:rsidRPr="00CD6CA5">
        <w:rPr>
          <w:rFonts w:ascii="Arial" w:hAnsi="Arial" w:cs="Arial"/>
          <w:iCs/>
          <w:sz w:val="20"/>
          <w:szCs w:val="20"/>
        </w:rPr>
        <w:t>imię, nazwisko, nr PESEL</w:t>
      </w:r>
      <w:r w:rsidRPr="00CD6CA5">
        <w:rPr>
          <w:rFonts w:ascii="Arial" w:hAnsi="Arial" w:cs="Arial"/>
          <w:iCs/>
          <w:sz w:val="20"/>
          <w:szCs w:val="20"/>
          <w:vertAlign w:val="superscript"/>
        </w:rPr>
        <w:t xml:space="preserve"> </w:t>
      </w:r>
      <w:bookmarkStart w:id="4" w:name="_Hlk197374693"/>
      <w:r w:rsidRPr="00CD6CA5">
        <w:rPr>
          <w:rFonts w:ascii="Arial" w:hAnsi="Arial" w:cs="Arial"/>
          <w:iCs/>
          <w:sz w:val="20"/>
          <w:szCs w:val="20"/>
        </w:rPr>
        <w:t xml:space="preserve">a </w:t>
      </w:r>
      <w:r w:rsidRPr="00CD6CA5">
        <w:rPr>
          <w:rFonts w:ascii="Arial" w:hAnsi="Arial" w:cs="Arial"/>
          <w:sz w:val="20"/>
          <w:szCs w:val="20"/>
        </w:rPr>
        <w:t xml:space="preserve">w przypadku jego braku – rodzaj, serię i numer dokumentu potwierdzającego tożsamość </w:t>
      </w:r>
      <w:bookmarkEnd w:id="4"/>
      <w:r w:rsidRPr="00CD6CA5">
        <w:rPr>
          <w:rFonts w:ascii="Arial" w:hAnsi="Arial" w:cs="Arial"/>
          <w:iCs/>
          <w:sz w:val="20"/>
          <w:szCs w:val="20"/>
        </w:rPr>
        <w:t>oraz informację o posiadaniu statusu bezrobotnego albo poszukującego pracy)</w:t>
      </w:r>
    </w:p>
    <w:p w14:paraId="20DAEA05" w14:textId="77777777" w:rsidR="005A3690" w:rsidRPr="00CD6CA5" w:rsidRDefault="005A3690" w:rsidP="000B673D">
      <w:pPr>
        <w:shd w:val="clear" w:color="auto" w:fill="FFFFFF" w:themeFill="background1"/>
        <w:spacing w:line="276" w:lineRule="auto"/>
        <w:rPr>
          <w:rFonts w:ascii="Arial" w:hAnsi="Arial" w:cs="Arial"/>
          <w:iCs/>
          <w:sz w:val="20"/>
          <w:szCs w:val="20"/>
        </w:rPr>
      </w:pPr>
    </w:p>
    <w:p w14:paraId="095098BD" w14:textId="77777777" w:rsidR="005A3690" w:rsidRPr="00CD6CA5" w:rsidRDefault="005A3690" w:rsidP="000B673D">
      <w:pPr>
        <w:shd w:val="clear" w:color="auto" w:fill="FFFFFF" w:themeFill="background1"/>
      </w:pPr>
      <w:r w:rsidRPr="00CD6CA5">
        <w:rPr>
          <w:rFonts w:ascii="Arial" w:hAnsi="Arial" w:cs="Arial"/>
          <w:sz w:val="22"/>
          <w:szCs w:val="22"/>
        </w:rPr>
        <w:t>_______</w:t>
      </w:r>
    </w:p>
    <w:p w14:paraId="740032BE" w14:textId="77777777" w:rsidR="005A3690" w:rsidRPr="00CD6CA5" w:rsidRDefault="005A3690" w:rsidP="000B673D">
      <w:pPr>
        <w:shd w:val="clear" w:color="auto" w:fill="FFFFFF" w:themeFill="background1"/>
      </w:pPr>
      <w:r w:rsidRPr="00CD6CA5">
        <w:rPr>
          <w:rFonts w:ascii="Arial" w:hAnsi="Arial" w:cs="Arial"/>
          <w:sz w:val="22"/>
          <w:szCs w:val="22"/>
        </w:rPr>
        <w:t>*proszę zakreślić właściwe</w:t>
      </w:r>
    </w:p>
    <w:p w14:paraId="46A7AA0B" w14:textId="77777777" w:rsidR="005A3690" w:rsidRPr="00CD6CA5" w:rsidRDefault="005A3690" w:rsidP="000B673D">
      <w:pPr>
        <w:shd w:val="clear" w:color="auto" w:fill="FFFFFF" w:themeFill="background1"/>
        <w:spacing w:line="276" w:lineRule="auto"/>
        <w:rPr>
          <w:rFonts w:ascii="Arial" w:hAnsi="Arial" w:cs="Arial"/>
          <w:iCs/>
          <w:sz w:val="20"/>
          <w:szCs w:val="20"/>
        </w:rPr>
      </w:pPr>
    </w:p>
    <w:p w14:paraId="29334E20" w14:textId="77777777" w:rsidR="005A3690" w:rsidRPr="00CD6CA5" w:rsidRDefault="005A3690" w:rsidP="000B673D">
      <w:pPr>
        <w:shd w:val="clear" w:color="auto" w:fill="FFFFFF" w:themeFill="background1"/>
        <w:spacing w:line="276" w:lineRule="auto"/>
        <w:rPr>
          <w:rFonts w:ascii="Arial" w:hAnsi="Arial" w:cs="Arial"/>
          <w:iCs/>
          <w:sz w:val="22"/>
          <w:szCs w:val="22"/>
        </w:rPr>
      </w:pPr>
    </w:p>
    <w:p w14:paraId="76C07BA6" w14:textId="77777777" w:rsidR="00B7155E" w:rsidRDefault="00B7155E" w:rsidP="000B673D">
      <w:pPr>
        <w:shd w:val="clear" w:color="auto" w:fill="FFFFFF" w:themeFill="background1"/>
        <w:spacing w:line="276" w:lineRule="auto"/>
        <w:rPr>
          <w:rFonts w:ascii="Arial" w:hAnsi="Arial" w:cs="Arial"/>
          <w:iCs/>
        </w:rPr>
      </w:pPr>
    </w:p>
    <w:p w14:paraId="3048EB35" w14:textId="1F0AA74A" w:rsidR="005A3690" w:rsidRPr="00CD6CA5" w:rsidRDefault="005A3690" w:rsidP="000B673D">
      <w:pPr>
        <w:shd w:val="clear" w:color="auto" w:fill="FFFFFF" w:themeFill="background1"/>
        <w:spacing w:line="276" w:lineRule="auto"/>
      </w:pPr>
      <w:r w:rsidRPr="00CD6CA5">
        <w:rPr>
          <w:rFonts w:ascii="Arial" w:hAnsi="Arial" w:cs="Arial"/>
          <w:iCs/>
        </w:rPr>
        <w:t xml:space="preserve">W przypadku opiekuna osób niepełnosprawnych opiekującego się osobą niepełnosprawną ze znacznym stopniem niepełnosprawności lub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 dane osobowe każdej osoby niepełnosprawnej lub każdego dziecka, obejmujące imię, nazwisko, numer PESEL a </w:t>
      </w:r>
      <w:r w:rsidRPr="00CD6CA5">
        <w:rPr>
          <w:rFonts w:ascii="Arial" w:hAnsi="Arial" w:cs="Arial"/>
        </w:rPr>
        <w:t>w przypadku jego braku – rodzaj, serię i numer dokumentu potwierdzającego tożsamość</w:t>
      </w:r>
    </w:p>
    <w:p w14:paraId="787411F7" w14:textId="77777777" w:rsidR="005A3690" w:rsidRPr="00CD6CA5" w:rsidRDefault="005A3690" w:rsidP="00BC0CB9">
      <w:pPr>
        <w:pStyle w:val="Akapitzlist"/>
        <w:shd w:val="clear" w:color="auto" w:fill="FFFFFF" w:themeFill="background1"/>
        <w:spacing w:line="360" w:lineRule="auto"/>
        <w:ind w:left="0"/>
      </w:pPr>
      <w:r w:rsidRPr="00CD6CA5">
        <w:rPr>
          <w:rFonts w:ascii="Arial" w:hAnsi="Arial" w:cs="Arial"/>
          <w:iCs/>
        </w:rPr>
        <w:t>……………………………………………………………………………………………………………………………………………………………………………………………………………………………………………………………………………………………………………………………….</w:t>
      </w:r>
    </w:p>
    <w:p w14:paraId="17E21609" w14:textId="77777777" w:rsidR="005A3690" w:rsidRPr="00CD6CA5" w:rsidRDefault="005A3690" w:rsidP="00320DB1">
      <w:pPr>
        <w:pStyle w:val="Akapitzlist"/>
        <w:numPr>
          <w:ilvl w:val="0"/>
          <w:numId w:val="30"/>
        </w:numPr>
        <w:shd w:val="clear" w:color="auto" w:fill="FFFFFF" w:themeFill="background1"/>
        <w:spacing w:line="360" w:lineRule="auto"/>
        <w:ind w:left="284"/>
      </w:pPr>
      <w:r w:rsidRPr="00CD6CA5">
        <w:rPr>
          <w:rFonts w:ascii="Arial" w:hAnsi="Arial" w:cs="Arial"/>
        </w:rPr>
        <w:t xml:space="preserve">Wykształcenie </w:t>
      </w:r>
      <w:r w:rsidRPr="00CD6CA5">
        <w:rPr>
          <w:rFonts w:ascii="Arial" w:hAnsi="Arial" w:cs="Arial"/>
          <w:i/>
        </w:rPr>
        <w:t>(należy podać nazwę ukończonej szkoły,  poziom i kierunek wykształcenia)</w:t>
      </w:r>
    </w:p>
    <w:p w14:paraId="577420EC" w14:textId="77777777" w:rsidR="005A3690" w:rsidRPr="00CD6CA5" w:rsidRDefault="005A3690" w:rsidP="000B673D">
      <w:pPr>
        <w:shd w:val="clear" w:color="auto" w:fill="FFFFFF" w:themeFill="background1"/>
        <w:spacing w:line="360" w:lineRule="auto"/>
      </w:pPr>
      <w:r w:rsidRPr="00CD6CA5">
        <w:t>……………………………………………………………………………...………………………………………………………………………………………………………………...…………………………………………………………………………………………………………………...………………………</w:t>
      </w:r>
    </w:p>
    <w:p w14:paraId="1D1FECC8" w14:textId="77777777" w:rsidR="005A3690" w:rsidRPr="00CD6CA5" w:rsidRDefault="005A3690" w:rsidP="000B673D">
      <w:pPr>
        <w:shd w:val="clear" w:color="auto" w:fill="FFFFFF" w:themeFill="background1"/>
        <w:spacing w:line="360" w:lineRule="auto"/>
      </w:pPr>
      <w:r w:rsidRPr="00CD6CA5">
        <w:t>……………………………………………………………………………...………………………………</w:t>
      </w:r>
    </w:p>
    <w:p w14:paraId="53806559" w14:textId="77777777" w:rsidR="005A3690" w:rsidRDefault="005A3690" w:rsidP="000B673D">
      <w:pPr>
        <w:shd w:val="clear" w:color="auto" w:fill="FFFFFF" w:themeFill="background1"/>
        <w:spacing w:line="360" w:lineRule="auto"/>
        <w:rPr>
          <w:rFonts w:ascii="Arial" w:hAnsi="Arial" w:cs="Arial"/>
          <w:sz w:val="22"/>
          <w:szCs w:val="22"/>
        </w:rPr>
      </w:pPr>
    </w:p>
    <w:p w14:paraId="596AFE47" w14:textId="77777777" w:rsidR="00637560" w:rsidRPr="00CD6CA5" w:rsidRDefault="00637560" w:rsidP="000B673D">
      <w:pPr>
        <w:shd w:val="clear" w:color="auto" w:fill="FFFFFF" w:themeFill="background1"/>
        <w:spacing w:line="360" w:lineRule="auto"/>
        <w:rPr>
          <w:rFonts w:ascii="Arial" w:hAnsi="Arial" w:cs="Arial"/>
          <w:sz w:val="22"/>
          <w:szCs w:val="22"/>
        </w:rPr>
      </w:pPr>
    </w:p>
    <w:p w14:paraId="7FBCF2DA" w14:textId="77777777" w:rsidR="005A3690" w:rsidRPr="00CD6CA5" w:rsidRDefault="005A3690" w:rsidP="00320DB1">
      <w:pPr>
        <w:pStyle w:val="Akapitzlist"/>
        <w:numPr>
          <w:ilvl w:val="0"/>
          <w:numId w:val="30"/>
        </w:numPr>
        <w:shd w:val="clear" w:color="auto" w:fill="FFFFFF" w:themeFill="background1"/>
        <w:spacing w:line="360" w:lineRule="auto"/>
        <w:ind w:left="284"/>
      </w:pPr>
      <w:r w:rsidRPr="00B815BD">
        <w:rPr>
          <w:rFonts w:ascii="Arial" w:hAnsi="Arial" w:cs="Arial"/>
        </w:rPr>
        <w:t xml:space="preserve">Kwalifikacje zawodowe </w:t>
      </w:r>
      <w:r w:rsidRPr="00B815BD">
        <w:rPr>
          <w:rFonts w:ascii="Arial" w:hAnsi="Arial" w:cs="Arial"/>
          <w:i/>
          <w:iCs/>
        </w:rPr>
        <w:t>(na potwierdzenie których można dołączyć kserokopie ukończonych kursów, uprawnień, certyfikatów itp. związanych z planowaną działalnością gospodarczą)</w:t>
      </w:r>
    </w:p>
    <w:p w14:paraId="0EBD8823" w14:textId="77777777" w:rsidR="005A3690" w:rsidRPr="00CD6CA5" w:rsidRDefault="005A3690" w:rsidP="00320DB1">
      <w:pPr>
        <w:shd w:val="clear" w:color="auto" w:fill="FFFFFF" w:themeFill="background1"/>
        <w:spacing w:line="360" w:lineRule="auto"/>
      </w:pPr>
      <w:r w:rsidRPr="00CD6CA5">
        <w:t>………………………………………………………………………………………………………………………………………………………………………………………………………………………………………………………………………………………………………………………………………</w:t>
      </w:r>
    </w:p>
    <w:p w14:paraId="181C72C5" w14:textId="77777777" w:rsidR="005A3690" w:rsidRPr="00CD6CA5" w:rsidRDefault="005A3690" w:rsidP="00320DB1">
      <w:pPr>
        <w:shd w:val="clear" w:color="auto" w:fill="FFFFFF" w:themeFill="background1"/>
        <w:spacing w:line="360" w:lineRule="auto"/>
      </w:pPr>
      <w:r w:rsidRPr="00CD6CA5">
        <w:t>………………………………………………………………………………...…………………………………………………………………………………………………………………...………………………</w:t>
      </w:r>
    </w:p>
    <w:p w14:paraId="166BB10E" w14:textId="77777777" w:rsidR="005A3690" w:rsidRDefault="005A3690" w:rsidP="00320DB1">
      <w:pPr>
        <w:shd w:val="clear" w:color="auto" w:fill="FFFFFF" w:themeFill="background1"/>
        <w:spacing w:line="360" w:lineRule="auto"/>
      </w:pPr>
      <w:r w:rsidRPr="00CD6CA5">
        <w:t>………………………………………………………………………………………………………………………………………………………………………………………………………………………………………………………………………………………………………………………………………</w:t>
      </w:r>
    </w:p>
    <w:p w14:paraId="26639143" w14:textId="77777777" w:rsidR="00637560" w:rsidRPr="00CD6CA5" w:rsidRDefault="00637560" w:rsidP="00320DB1">
      <w:pPr>
        <w:shd w:val="clear" w:color="auto" w:fill="FFFFFF" w:themeFill="background1"/>
        <w:spacing w:line="360" w:lineRule="auto"/>
      </w:pPr>
    </w:p>
    <w:p w14:paraId="515B0910" w14:textId="578A5C5F" w:rsidR="005A3690" w:rsidRPr="00CD6CA5" w:rsidRDefault="005A3690" w:rsidP="00320DB1">
      <w:pPr>
        <w:pStyle w:val="Akapitzlist"/>
        <w:numPr>
          <w:ilvl w:val="0"/>
          <w:numId w:val="30"/>
        </w:numPr>
        <w:shd w:val="clear" w:color="auto" w:fill="FFFFFF" w:themeFill="background1"/>
        <w:spacing w:line="360" w:lineRule="auto"/>
        <w:ind w:left="284"/>
      </w:pPr>
      <w:r w:rsidRPr="00B815BD">
        <w:rPr>
          <w:rFonts w:ascii="Arial" w:hAnsi="Arial" w:cs="Arial"/>
        </w:rPr>
        <w:t xml:space="preserve">Doświadczenie zawodowe </w:t>
      </w:r>
      <w:r w:rsidRPr="00B815BD">
        <w:rPr>
          <w:rFonts w:ascii="Arial" w:hAnsi="Arial" w:cs="Arial"/>
          <w:i/>
          <w:iCs/>
        </w:rPr>
        <w:t>(na potwierdzenie doświadczenia zawodowego można dołączyć kserokopie posiadanych dokumentów)</w:t>
      </w:r>
    </w:p>
    <w:p w14:paraId="2C7798BC" w14:textId="77777777" w:rsidR="005A3690" w:rsidRPr="00CD6CA5" w:rsidRDefault="005A3690" w:rsidP="000B673D">
      <w:pPr>
        <w:shd w:val="clear" w:color="auto" w:fill="FFFFFF" w:themeFill="background1"/>
        <w:spacing w:line="360" w:lineRule="auto"/>
      </w:pPr>
      <w:r w:rsidRPr="00CD6CA5">
        <w:t>…………………………………………………………………………………………………………………………………………………………………………………………………………………………………………………………………………………………………………………………………………………………………………………………………………………………………………………………………………………………………………………………………………………………………</w:t>
      </w:r>
    </w:p>
    <w:p w14:paraId="032B29AF" w14:textId="77777777" w:rsidR="005A3690" w:rsidRDefault="005A3690" w:rsidP="000B673D">
      <w:pPr>
        <w:shd w:val="clear" w:color="auto" w:fill="FFFFFF" w:themeFill="background1"/>
        <w:spacing w:line="360" w:lineRule="auto"/>
      </w:pPr>
      <w:r w:rsidRPr="00CD6CA5">
        <w:t>………………………………………………………………………………………………………………………………………………………………………………………………………………………………………………………………………………………………………………………………………</w:t>
      </w:r>
    </w:p>
    <w:p w14:paraId="71396958" w14:textId="77777777" w:rsidR="00637560" w:rsidRDefault="00637560" w:rsidP="000B673D">
      <w:pPr>
        <w:shd w:val="clear" w:color="auto" w:fill="FFFFFF" w:themeFill="background1"/>
        <w:spacing w:line="360" w:lineRule="auto"/>
      </w:pPr>
    </w:p>
    <w:p w14:paraId="753E36F0" w14:textId="77777777" w:rsidR="00637560" w:rsidRDefault="00637560" w:rsidP="000B673D">
      <w:pPr>
        <w:shd w:val="clear" w:color="auto" w:fill="FFFFFF" w:themeFill="background1"/>
        <w:spacing w:line="360" w:lineRule="auto"/>
      </w:pPr>
    </w:p>
    <w:p w14:paraId="0762825A" w14:textId="77777777" w:rsidR="00637560" w:rsidRPr="00CD6CA5" w:rsidRDefault="00637560" w:rsidP="000B673D">
      <w:pPr>
        <w:shd w:val="clear" w:color="auto" w:fill="FFFFFF" w:themeFill="background1"/>
        <w:spacing w:line="360" w:lineRule="auto"/>
      </w:pPr>
    </w:p>
    <w:p w14:paraId="31AE4135" w14:textId="720697A1" w:rsidR="005A3690" w:rsidRPr="00CD6CA5" w:rsidRDefault="005A3690" w:rsidP="00320DB1">
      <w:pPr>
        <w:pStyle w:val="Akapitzlist"/>
        <w:numPr>
          <w:ilvl w:val="0"/>
          <w:numId w:val="30"/>
        </w:numPr>
        <w:shd w:val="clear" w:color="auto" w:fill="FFFFFF" w:themeFill="background1"/>
        <w:spacing w:line="360" w:lineRule="auto"/>
        <w:ind w:left="284"/>
      </w:pPr>
      <w:r w:rsidRPr="00B815BD">
        <w:rPr>
          <w:rFonts w:ascii="Arial" w:hAnsi="Arial" w:cs="Arial"/>
        </w:rPr>
        <w:t>Posiadane umiejętności praktyczne przydatne w prowadzeniu działalności gospodarczej.</w:t>
      </w:r>
    </w:p>
    <w:p w14:paraId="050859EF" w14:textId="77777777" w:rsidR="005A3690" w:rsidRPr="00CD6CA5" w:rsidRDefault="005A3690" w:rsidP="000B673D">
      <w:pPr>
        <w:shd w:val="clear" w:color="auto" w:fill="FFFFFF" w:themeFill="background1"/>
        <w:spacing w:line="360" w:lineRule="auto"/>
      </w:pPr>
      <w:r w:rsidRPr="00CD6CA5">
        <w:t>……………………………………………………………………………………………………………………………………………………………………………………………………………………………………………………………………………………………………………………………………………………………………………………………………………………………………………………………………………………………………………………………………………………………………………………………………………………………………………………………………………………………………………………………………………………………………………………………</w:t>
      </w:r>
    </w:p>
    <w:p w14:paraId="2C6EEAD6" w14:textId="77777777" w:rsidR="005A3690" w:rsidRPr="00CD6CA5" w:rsidRDefault="005A3690" w:rsidP="000B673D">
      <w:pPr>
        <w:shd w:val="clear" w:color="auto" w:fill="FFFFFF" w:themeFill="background1"/>
      </w:pPr>
      <w:r w:rsidRPr="00CD6CA5">
        <w:t>……………………………………………………………………………………………………………</w:t>
      </w:r>
    </w:p>
    <w:p w14:paraId="3633D262" w14:textId="77777777" w:rsidR="005A3690" w:rsidRPr="00CD6CA5" w:rsidRDefault="005A3690" w:rsidP="000B673D">
      <w:pPr>
        <w:shd w:val="clear" w:color="auto" w:fill="FFFFFF" w:themeFill="background1"/>
      </w:pPr>
    </w:p>
    <w:p w14:paraId="7D1ACDBE" w14:textId="01F3E3A5" w:rsidR="005A3690" w:rsidRPr="00CD6CA5" w:rsidRDefault="005A3690" w:rsidP="00B815BD">
      <w:pPr>
        <w:pStyle w:val="Akapitzlist"/>
        <w:numPr>
          <w:ilvl w:val="0"/>
          <w:numId w:val="30"/>
        </w:numPr>
        <w:shd w:val="clear" w:color="auto" w:fill="FFFFFF" w:themeFill="background1"/>
        <w:ind w:left="284"/>
      </w:pPr>
      <w:r w:rsidRPr="00CD6CA5">
        <w:rPr>
          <w:rFonts w:ascii="Arial" w:hAnsi="Arial" w:cs="Arial"/>
          <w:iCs/>
        </w:rPr>
        <w:t xml:space="preserve">Informacja o wspólnocie majątkowej Wnioskodawcy: </w:t>
      </w:r>
    </w:p>
    <w:p w14:paraId="0853F18E" w14:textId="77777777" w:rsidR="005A3690" w:rsidRPr="00CD6CA5" w:rsidRDefault="005A3690" w:rsidP="000B673D">
      <w:pPr>
        <w:pStyle w:val="Akapitzlist"/>
        <w:shd w:val="clear" w:color="auto" w:fill="FFFFFF" w:themeFill="background1"/>
        <w:rPr>
          <w:rFonts w:ascii="Arial" w:hAnsi="Arial" w:cs="Arial"/>
          <w:iCs/>
        </w:rPr>
      </w:pPr>
    </w:p>
    <w:p w14:paraId="17668E0F" w14:textId="77777777" w:rsidR="005A3690" w:rsidRPr="00CD6CA5" w:rsidRDefault="005A3690" w:rsidP="000B673D">
      <w:pPr>
        <w:pStyle w:val="Akapitzlist"/>
        <w:shd w:val="clear" w:color="auto" w:fill="FFFFFF" w:themeFill="background1"/>
      </w:pPr>
      <w:bookmarkStart w:id="5" w:name="_Hlk521055751"/>
      <w:r w:rsidRPr="00CD6CA5">
        <w:rPr>
          <w:rFonts w:ascii="Arial" w:hAnsi="Arial" w:cs="Arial"/>
          <w:iCs/>
        </w:rPr>
        <w:t>Stan cywilny ……………………….……………………………………………………………</w:t>
      </w:r>
    </w:p>
    <w:bookmarkEnd w:id="5"/>
    <w:p w14:paraId="54649523" w14:textId="77777777" w:rsidR="005A3690" w:rsidRPr="00CD6CA5" w:rsidRDefault="005A3690" w:rsidP="000B673D">
      <w:pPr>
        <w:shd w:val="clear" w:color="auto" w:fill="FFFFFF" w:themeFill="background1"/>
        <w:rPr>
          <w:rFonts w:ascii="Arial" w:hAnsi="Arial" w:cs="Arial"/>
          <w:iCs/>
        </w:rPr>
      </w:pPr>
    </w:p>
    <w:p w14:paraId="31BA48B1" w14:textId="77777777" w:rsidR="005A3690" w:rsidRPr="00CD6CA5" w:rsidRDefault="005A3690" w:rsidP="000B673D">
      <w:pPr>
        <w:pStyle w:val="Akapitzlist"/>
        <w:numPr>
          <w:ilvl w:val="0"/>
          <w:numId w:val="18"/>
        </w:numPr>
        <w:shd w:val="clear" w:color="auto" w:fill="FFFFFF" w:themeFill="background1"/>
        <w:spacing w:line="360" w:lineRule="auto"/>
      </w:pPr>
      <w:r w:rsidRPr="00CD6CA5">
        <w:rPr>
          <w:rFonts w:ascii="Arial" w:hAnsi="Arial" w:cs="Arial"/>
          <w:iCs/>
        </w:rPr>
        <w:t>Pozostaję we wspólnocie majątkowej z : ……………………………………………………</w:t>
      </w:r>
    </w:p>
    <w:p w14:paraId="52837422" w14:textId="77777777" w:rsidR="005A3690" w:rsidRPr="00CD6CA5" w:rsidRDefault="005A3690" w:rsidP="000B673D">
      <w:pPr>
        <w:pStyle w:val="Akapitzlist"/>
        <w:numPr>
          <w:ilvl w:val="0"/>
          <w:numId w:val="18"/>
        </w:numPr>
        <w:shd w:val="clear" w:color="auto" w:fill="FFFFFF" w:themeFill="background1"/>
      </w:pPr>
      <w:r w:rsidRPr="00CD6CA5">
        <w:rPr>
          <w:rFonts w:ascii="Arial" w:hAnsi="Arial" w:cs="Arial"/>
          <w:iCs/>
        </w:rPr>
        <w:t>Nie pozostaję we wspólnocie majątkowej</w:t>
      </w:r>
    </w:p>
    <w:p w14:paraId="7E089454" w14:textId="77777777" w:rsidR="005A3690" w:rsidRDefault="005A3690" w:rsidP="00CD6CA5">
      <w:pPr>
        <w:pStyle w:val="Akapitzlist"/>
        <w:shd w:val="clear" w:color="auto" w:fill="FFFFFF" w:themeFill="background1"/>
        <w:ind w:left="0"/>
        <w:jc w:val="both"/>
        <w:rPr>
          <w:rFonts w:ascii="Arial" w:hAnsi="Arial" w:cs="Arial"/>
          <w:iCs/>
        </w:rPr>
      </w:pPr>
    </w:p>
    <w:p w14:paraId="2A2F5E2B" w14:textId="77777777" w:rsidR="005A3690" w:rsidRDefault="005A3690" w:rsidP="00CD6CA5">
      <w:pPr>
        <w:pStyle w:val="Akapitzlist"/>
        <w:shd w:val="clear" w:color="auto" w:fill="FFFFFF" w:themeFill="background1"/>
        <w:ind w:left="0"/>
        <w:jc w:val="both"/>
        <w:rPr>
          <w:rFonts w:ascii="Arial" w:hAnsi="Arial" w:cs="Arial"/>
          <w:iCs/>
        </w:rPr>
      </w:pPr>
    </w:p>
    <w:p w14:paraId="4E0C011B" w14:textId="77777777" w:rsidR="003441B8" w:rsidRDefault="003441B8" w:rsidP="00CD6CA5">
      <w:pPr>
        <w:pStyle w:val="Akapitzlist"/>
        <w:shd w:val="clear" w:color="auto" w:fill="FFFFFF" w:themeFill="background1"/>
        <w:ind w:left="0"/>
        <w:jc w:val="both"/>
        <w:rPr>
          <w:rFonts w:ascii="Arial" w:hAnsi="Arial" w:cs="Arial"/>
          <w:iCs/>
        </w:rPr>
      </w:pPr>
    </w:p>
    <w:p w14:paraId="763C50A3" w14:textId="77777777" w:rsidR="005A3690" w:rsidRDefault="005A3690">
      <w:pPr>
        <w:pStyle w:val="Akapitzlist"/>
        <w:ind w:left="0"/>
        <w:jc w:val="both"/>
        <w:rPr>
          <w:rFonts w:ascii="Arial" w:hAnsi="Arial" w:cs="Arial"/>
          <w:iCs/>
        </w:rPr>
      </w:pPr>
    </w:p>
    <w:p w14:paraId="02EE8630" w14:textId="77777777" w:rsidR="005A3690" w:rsidRDefault="005A3690">
      <w:pPr>
        <w:pStyle w:val="Akapitzlist"/>
        <w:ind w:left="0"/>
        <w:jc w:val="both"/>
        <w:rPr>
          <w:rFonts w:ascii="Arial" w:hAnsi="Arial" w:cs="Arial"/>
          <w:iCs/>
        </w:rPr>
      </w:pPr>
    </w:p>
    <w:p w14:paraId="139E946A" w14:textId="77777777" w:rsidR="005A3690" w:rsidRDefault="005A3690">
      <w:pPr>
        <w:pStyle w:val="Akapitzlist"/>
        <w:ind w:left="0"/>
        <w:jc w:val="both"/>
        <w:rPr>
          <w:rFonts w:ascii="Arial" w:hAnsi="Arial" w:cs="Arial"/>
          <w:iCs/>
        </w:rPr>
      </w:pPr>
    </w:p>
    <w:p w14:paraId="45B06A18" w14:textId="77777777" w:rsidR="005A3690" w:rsidRDefault="005A3690">
      <w:pPr>
        <w:pStyle w:val="Akapitzlist"/>
        <w:ind w:left="0"/>
        <w:jc w:val="both"/>
        <w:rPr>
          <w:rFonts w:ascii="Arial" w:hAnsi="Arial" w:cs="Arial"/>
          <w:iCs/>
        </w:rPr>
      </w:pPr>
    </w:p>
    <w:p w14:paraId="1BE3056B" w14:textId="77777777" w:rsidR="005A3690" w:rsidRDefault="005A3690">
      <w:pPr>
        <w:pStyle w:val="Akapitzlist"/>
        <w:ind w:left="0"/>
        <w:jc w:val="both"/>
        <w:rPr>
          <w:rFonts w:ascii="Arial" w:hAnsi="Arial" w:cs="Arial"/>
          <w:iCs/>
        </w:rPr>
      </w:pPr>
    </w:p>
    <w:p w14:paraId="6F53A685" w14:textId="77777777" w:rsidR="005A3690" w:rsidRDefault="005A3690">
      <w:pPr>
        <w:pStyle w:val="Akapitzlist"/>
        <w:ind w:left="0"/>
        <w:jc w:val="both"/>
        <w:rPr>
          <w:rFonts w:ascii="Arial" w:hAnsi="Arial" w:cs="Arial"/>
          <w:iCs/>
        </w:rPr>
      </w:pPr>
    </w:p>
    <w:p w14:paraId="7728358C" w14:textId="77777777" w:rsidR="005A3690" w:rsidRDefault="005A3690">
      <w:pPr>
        <w:pStyle w:val="Akapitzlist"/>
        <w:ind w:left="0"/>
        <w:jc w:val="both"/>
        <w:rPr>
          <w:rFonts w:ascii="Arial" w:hAnsi="Arial" w:cs="Arial"/>
          <w:iCs/>
        </w:rPr>
      </w:pPr>
    </w:p>
    <w:p w14:paraId="5C9B382A" w14:textId="77777777" w:rsidR="005A3690" w:rsidRDefault="005A3690">
      <w:pPr>
        <w:pStyle w:val="Akapitzlist"/>
        <w:ind w:left="0"/>
        <w:jc w:val="both"/>
        <w:rPr>
          <w:rFonts w:ascii="Arial" w:hAnsi="Arial" w:cs="Arial"/>
          <w:iCs/>
        </w:rPr>
      </w:pPr>
    </w:p>
    <w:p w14:paraId="49C68A49" w14:textId="77777777" w:rsidR="005A3690" w:rsidRDefault="005A3690">
      <w:pPr>
        <w:pStyle w:val="Akapitzlist"/>
        <w:ind w:left="0"/>
        <w:jc w:val="both"/>
        <w:rPr>
          <w:rFonts w:ascii="Arial" w:hAnsi="Arial" w:cs="Arial"/>
          <w:iCs/>
        </w:rPr>
      </w:pPr>
    </w:p>
    <w:p w14:paraId="60B3E2FE" w14:textId="77777777" w:rsidR="005A3690" w:rsidRDefault="005A3690">
      <w:pPr>
        <w:pStyle w:val="Akapitzlist"/>
        <w:ind w:left="0"/>
        <w:jc w:val="both"/>
        <w:rPr>
          <w:rFonts w:ascii="Arial" w:hAnsi="Arial" w:cs="Arial"/>
          <w:iCs/>
        </w:rPr>
      </w:pPr>
    </w:p>
    <w:p w14:paraId="70180742" w14:textId="77777777" w:rsidR="005A3690" w:rsidRDefault="005A3690">
      <w:pPr>
        <w:pStyle w:val="Akapitzlist"/>
        <w:ind w:left="0"/>
        <w:jc w:val="both"/>
        <w:rPr>
          <w:rFonts w:ascii="Arial" w:hAnsi="Arial" w:cs="Arial"/>
          <w:iCs/>
        </w:rPr>
      </w:pPr>
    </w:p>
    <w:p w14:paraId="64DB58C6" w14:textId="77777777" w:rsidR="005A3690" w:rsidRDefault="005A3690">
      <w:pPr>
        <w:pStyle w:val="Akapitzlist"/>
        <w:ind w:left="0"/>
        <w:jc w:val="both"/>
        <w:rPr>
          <w:rFonts w:ascii="Arial" w:hAnsi="Arial" w:cs="Arial"/>
          <w:iCs/>
        </w:rPr>
      </w:pPr>
    </w:p>
    <w:p w14:paraId="4DE9900D" w14:textId="77777777" w:rsidR="005A3690" w:rsidRDefault="005A3690">
      <w:pPr>
        <w:pStyle w:val="Akapitzlist"/>
        <w:ind w:left="0"/>
        <w:jc w:val="both"/>
        <w:rPr>
          <w:rFonts w:ascii="Arial" w:hAnsi="Arial" w:cs="Arial"/>
          <w:iCs/>
        </w:rPr>
      </w:pPr>
    </w:p>
    <w:p w14:paraId="144820B0" w14:textId="77777777" w:rsidR="005A3690" w:rsidRDefault="005A3690">
      <w:pPr>
        <w:pStyle w:val="Akapitzlist"/>
        <w:ind w:left="0"/>
        <w:jc w:val="both"/>
        <w:rPr>
          <w:rFonts w:ascii="Arial" w:hAnsi="Arial" w:cs="Arial"/>
          <w:iCs/>
        </w:rPr>
      </w:pPr>
    </w:p>
    <w:p w14:paraId="2E1AAADF" w14:textId="77777777" w:rsidR="005A3690" w:rsidRDefault="005A3690">
      <w:pPr>
        <w:pStyle w:val="Akapitzlist"/>
        <w:ind w:left="0"/>
        <w:jc w:val="both"/>
        <w:rPr>
          <w:rFonts w:ascii="Arial" w:hAnsi="Arial" w:cs="Arial"/>
          <w:iCs/>
        </w:rPr>
      </w:pPr>
    </w:p>
    <w:p w14:paraId="501A09EC" w14:textId="77777777" w:rsidR="005A3690" w:rsidRDefault="005A3690">
      <w:pPr>
        <w:pStyle w:val="Akapitzlist"/>
        <w:ind w:left="0"/>
        <w:jc w:val="both"/>
        <w:rPr>
          <w:rFonts w:ascii="Arial" w:hAnsi="Arial" w:cs="Arial"/>
          <w:iCs/>
        </w:rPr>
      </w:pPr>
    </w:p>
    <w:p w14:paraId="11FB8591" w14:textId="77777777" w:rsidR="005A3690" w:rsidRDefault="005A3690">
      <w:pPr>
        <w:pStyle w:val="Akapitzlist"/>
        <w:ind w:left="0"/>
        <w:jc w:val="both"/>
        <w:rPr>
          <w:rFonts w:ascii="Arial" w:hAnsi="Arial" w:cs="Arial"/>
          <w:iCs/>
        </w:rPr>
      </w:pPr>
    </w:p>
    <w:p w14:paraId="793FD58D" w14:textId="77777777" w:rsidR="005A3690" w:rsidRDefault="005A3690">
      <w:pPr>
        <w:pStyle w:val="Akapitzlist"/>
        <w:ind w:left="0"/>
        <w:jc w:val="both"/>
        <w:rPr>
          <w:rFonts w:ascii="Arial" w:hAnsi="Arial" w:cs="Arial"/>
          <w:iCs/>
        </w:rPr>
      </w:pPr>
    </w:p>
    <w:p w14:paraId="20F0862C" w14:textId="77777777" w:rsidR="005A3690" w:rsidRDefault="005A3690">
      <w:pPr>
        <w:pStyle w:val="Akapitzlist"/>
        <w:ind w:left="0"/>
        <w:jc w:val="both"/>
        <w:rPr>
          <w:rFonts w:ascii="Arial" w:hAnsi="Arial" w:cs="Arial"/>
          <w:iCs/>
        </w:rPr>
      </w:pPr>
    </w:p>
    <w:p w14:paraId="46581AE1" w14:textId="77777777" w:rsidR="005A3690" w:rsidRDefault="005A3690">
      <w:pPr>
        <w:pStyle w:val="Akapitzlist"/>
        <w:ind w:left="0"/>
        <w:jc w:val="both"/>
        <w:rPr>
          <w:rFonts w:ascii="Arial" w:hAnsi="Arial" w:cs="Arial"/>
          <w:iCs/>
        </w:rPr>
      </w:pPr>
    </w:p>
    <w:p w14:paraId="3D0BFBDC" w14:textId="77777777" w:rsidR="005A3690" w:rsidRDefault="005A3690">
      <w:pPr>
        <w:pStyle w:val="Akapitzlist"/>
        <w:ind w:left="0"/>
        <w:jc w:val="both"/>
        <w:rPr>
          <w:rFonts w:ascii="Arial" w:hAnsi="Arial" w:cs="Arial"/>
          <w:iCs/>
        </w:rPr>
      </w:pPr>
    </w:p>
    <w:p w14:paraId="0FCA03C3" w14:textId="77777777" w:rsidR="005A3690" w:rsidRDefault="005A3690">
      <w:pPr>
        <w:pStyle w:val="Akapitzlist"/>
        <w:ind w:left="0"/>
        <w:jc w:val="both"/>
        <w:rPr>
          <w:rFonts w:ascii="Arial" w:hAnsi="Arial" w:cs="Arial"/>
          <w:iCs/>
        </w:rPr>
      </w:pPr>
    </w:p>
    <w:p w14:paraId="53FF0556" w14:textId="77777777" w:rsidR="005A3690" w:rsidRDefault="005A3690">
      <w:pPr>
        <w:pStyle w:val="Akapitzlist"/>
        <w:ind w:left="0"/>
        <w:jc w:val="both"/>
        <w:rPr>
          <w:rFonts w:ascii="Arial" w:hAnsi="Arial" w:cs="Arial"/>
          <w:iCs/>
        </w:rPr>
      </w:pPr>
    </w:p>
    <w:p w14:paraId="797CA89A" w14:textId="77777777" w:rsidR="005A3690" w:rsidRDefault="005A3690">
      <w:pPr>
        <w:pStyle w:val="Akapitzlist"/>
        <w:ind w:left="0"/>
        <w:jc w:val="both"/>
        <w:rPr>
          <w:rFonts w:ascii="Arial" w:hAnsi="Arial" w:cs="Arial"/>
          <w:iCs/>
        </w:rPr>
      </w:pPr>
    </w:p>
    <w:p w14:paraId="3E5D1F85" w14:textId="77777777" w:rsidR="005A3690" w:rsidRDefault="005A3690">
      <w:pPr>
        <w:pStyle w:val="Akapitzlist"/>
        <w:ind w:left="0"/>
        <w:jc w:val="both"/>
        <w:rPr>
          <w:rFonts w:ascii="Arial" w:hAnsi="Arial" w:cs="Arial"/>
          <w:iCs/>
        </w:rPr>
      </w:pPr>
    </w:p>
    <w:p w14:paraId="158F09A9" w14:textId="77777777" w:rsidR="005A3690" w:rsidRDefault="005A3690">
      <w:pPr>
        <w:pStyle w:val="Akapitzlist"/>
        <w:ind w:left="0"/>
        <w:jc w:val="both"/>
        <w:rPr>
          <w:rFonts w:ascii="Arial" w:hAnsi="Arial" w:cs="Arial"/>
          <w:iCs/>
        </w:rPr>
      </w:pPr>
    </w:p>
    <w:p w14:paraId="2B7251CB" w14:textId="77777777" w:rsidR="005A3690" w:rsidRDefault="005A3690">
      <w:pPr>
        <w:pStyle w:val="Akapitzlist"/>
        <w:ind w:left="0"/>
        <w:jc w:val="both"/>
        <w:rPr>
          <w:rFonts w:ascii="Arial" w:hAnsi="Arial" w:cs="Arial"/>
          <w:iCs/>
        </w:rPr>
      </w:pPr>
    </w:p>
    <w:p w14:paraId="5BB89177" w14:textId="77777777" w:rsidR="005A3690" w:rsidRDefault="005A3690">
      <w:pPr>
        <w:pStyle w:val="Akapitzlist"/>
        <w:ind w:left="0"/>
        <w:jc w:val="both"/>
        <w:rPr>
          <w:rFonts w:ascii="Arial" w:hAnsi="Arial" w:cs="Arial"/>
          <w:iCs/>
        </w:rPr>
      </w:pPr>
    </w:p>
    <w:p w14:paraId="52B16F53" w14:textId="77777777" w:rsidR="00104E1E" w:rsidRDefault="00104E1E">
      <w:pPr>
        <w:pStyle w:val="Akapitzlist"/>
        <w:ind w:left="0"/>
        <w:jc w:val="both"/>
        <w:rPr>
          <w:rFonts w:ascii="Arial" w:hAnsi="Arial" w:cs="Arial"/>
          <w:iCs/>
        </w:rPr>
      </w:pPr>
    </w:p>
    <w:p w14:paraId="7C08AEF9" w14:textId="77777777" w:rsidR="00104E1E" w:rsidRDefault="00104E1E">
      <w:pPr>
        <w:pStyle w:val="Akapitzlist"/>
        <w:ind w:left="0"/>
        <w:jc w:val="both"/>
        <w:rPr>
          <w:rFonts w:ascii="Arial" w:hAnsi="Arial" w:cs="Arial"/>
          <w:iCs/>
        </w:rPr>
      </w:pPr>
    </w:p>
    <w:p w14:paraId="742D6EE7" w14:textId="77777777" w:rsidR="00104E1E" w:rsidRDefault="00104E1E">
      <w:pPr>
        <w:pStyle w:val="Akapitzlist"/>
        <w:ind w:left="0"/>
        <w:jc w:val="both"/>
        <w:rPr>
          <w:rFonts w:ascii="Arial" w:hAnsi="Arial" w:cs="Arial"/>
          <w:iCs/>
        </w:rPr>
      </w:pPr>
    </w:p>
    <w:p w14:paraId="0E049C37" w14:textId="77777777" w:rsidR="005A3690" w:rsidRDefault="005A3690">
      <w:pPr>
        <w:pStyle w:val="Akapitzlist"/>
        <w:ind w:left="0"/>
        <w:jc w:val="both"/>
        <w:rPr>
          <w:rFonts w:ascii="Arial" w:hAnsi="Arial" w:cs="Arial"/>
          <w:iCs/>
        </w:rPr>
      </w:pPr>
    </w:p>
    <w:p w14:paraId="61E9AD0A" w14:textId="77777777" w:rsidR="006F02CC" w:rsidRDefault="006F02CC" w:rsidP="00932094">
      <w:pPr>
        <w:tabs>
          <w:tab w:val="center" w:pos="4536"/>
          <w:tab w:val="left" w:pos="7516"/>
        </w:tabs>
        <w:suppressAutoHyphens w:val="0"/>
        <w:spacing w:after="160" w:line="254" w:lineRule="auto"/>
        <w:contextualSpacing/>
        <w:jc w:val="center"/>
        <w:rPr>
          <w:rFonts w:ascii="Arial" w:hAnsi="Arial" w:cs="Arial"/>
          <w:b/>
          <w:sz w:val="22"/>
          <w:szCs w:val="22"/>
          <w:lang w:eastAsia="en-US"/>
        </w:rPr>
      </w:pPr>
    </w:p>
    <w:p w14:paraId="5CA04846" w14:textId="77777777" w:rsidR="00932094" w:rsidRPr="00932094" w:rsidRDefault="00932094" w:rsidP="00932094">
      <w:pPr>
        <w:tabs>
          <w:tab w:val="center" w:pos="4536"/>
          <w:tab w:val="left" w:pos="7516"/>
        </w:tabs>
        <w:suppressAutoHyphens w:val="0"/>
        <w:spacing w:after="160" w:line="254" w:lineRule="auto"/>
        <w:contextualSpacing/>
        <w:jc w:val="center"/>
        <w:rPr>
          <w:rFonts w:ascii="Arial" w:hAnsi="Arial" w:cs="Arial"/>
          <w:b/>
          <w:sz w:val="22"/>
          <w:szCs w:val="22"/>
          <w:lang w:eastAsia="en-US"/>
        </w:rPr>
      </w:pPr>
      <w:bookmarkStart w:id="6" w:name="_Hlk198631476"/>
      <w:r w:rsidRPr="00932094">
        <w:rPr>
          <w:rFonts w:ascii="Arial" w:hAnsi="Arial" w:cs="Arial"/>
          <w:b/>
          <w:sz w:val="22"/>
          <w:szCs w:val="22"/>
          <w:lang w:eastAsia="en-US"/>
        </w:rPr>
        <w:t>Klauzula informacyjna</w:t>
      </w:r>
    </w:p>
    <w:p w14:paraId="0C019800" w14:textId="77777777" w:rsidR="00932094" w:rsidRPr="00155F3F" w:rsidRDefault="00932094" w:rsidP="00C67259">
      <w:pPr>
        <w:suppressAutoHyphens w:val="0"/>
        <w:spacing w:after="160" w:line="254" w:lineRule="auto"/>
        <w:contextualSpacing/>
        <w:jc w:val="center"/>
        <w:rPr>
          <w:rFonts w:ascii="Arial" w:hAnsi="Arial" w:cs="Arial"/>
          <w:b/>
          <w:sz w:val="22"/>
          <w:szCs w:val="22"/>
          <w:lang w:eastAsia="en-US"/>
        </w:rPr>
      </w:pPr>
      <w:r w:rsidRPr="00932094">
        <w:rPr>
          <w:rFonts w:ascii="Arial" w:hAnsi="Arial" w:cs="Arial"/>
          <w:b/>
          <w:sz w:val="22"/>
          <w:szCs w:val="22"/>
          <w:lang w:eastAsia="en-US"/>
        </w:rPr>
        <w:t xml:space="preserve">dotycząca przetwarzania danych </w:t>
      </w:r>
      <w:r w:rsidRPr="00155F3F">
        <w:rPr>
          <w:rFonts w:ascii="Arial" w:hAnsi="Arial" w:cs="Arial"/>
          <w:b/>
          <w:sz w:val="22"/>
          <w:szCs w:val="22"/>
          <w:lang w:eastAsia="en-US"/>
        </w:rPr>
        <w:t xml:space="preserve">osobowych Wnioskodawcy oraz </w:t>
      </w:r>
      <w:r w:rsidRPr="00155F3F">
        <w:rPr>
          <w:rFonts w:ascii="Arial" w:hAnsi="Arial" w:cs="Arial"/>
          <w:b/>
          <w:sz w:val="22"/>
          <w:szCs w:val="22"/>
          <w:u w:val="single"/>
          <w:lang w:eastAsia="en-US"/>
        </w:rPr>
        <w:t>współmałżonka</w:t>
      </w:r>
      <w:r w:rsidRPr="00155F3F">
        <w:rPr>
          <w:rFonts w:ascii="Arial" w:hAnsi="Arial" w:cs="Arial"/>
          <w:b/>
          <w:color w:val="FF0000"/>
          <w:sz w:val="22"/>
          <w:szCs w:val="22"/>
          <w:lang w:eastAsia="en-US"/>
        </w:rPr>
        <w:t xml:space="preserve"> </w:t>
      </w:r>
      <w:r w:rsidRPr="00155F3F">
        <w:rPr>
          <w:rFonts w:ascii="Arial" w:hAnsi="Arial" w:cs="Arial"/>
          <w:b/>
          <w:sz w:val="22"/>
          <w:szCs w:val="22"/>
          <w:lang w:eastAsia="en-US"/>
        </w:rPr>
        <w:t>osoby wnioskującej o przyznanie jednorazowych środków na rozpoczęcie działalności gospodarczej</w:t>
      </w:r>
    </w:p>
    <w:p w14:paraId="3430E110" w14:textId="77777777" w:rsidR="00932094" w:rsidRPr="00155F3F" w:rsidRDefault="00932094" w:rsidP="00932094">
      <w:pPr>
        <w:suppressAutoHyphens w:val="0"/>
        <w:spacing w:after="200"/>
        <w:rPr>
          <w:rFonts w:ascii="Arial" w:hAnsi="Arial" w:cs="Arial"/>
          <w:sz w:val="18"/>
          <w:szCs w:val="18"/>
          <w:lang w:eastAsia="en-US"/>
        </w:rPr>
      </w:pPr>
      <w:r w:rsidRPr="00155F3F">
        <w:rPr>
          <w:rFonts w:ascii="Arial" w:hAnsi="Arial" w:cs="Arial"/>
          <w:sz w:val="18"/>
          <w:szCs w:val="18"/>
          <w:lang w:eastAsia="en-US"/>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60"/>
        <w:gridCol w:w="7796"/>
      </w:tblGrid>
      <w:tr w:rsidR="00932094" w:rsidRPr="00155F3F" w14:paraId="163798CD" w14:textId="77777777">
        <w:trPr>
          <w:trHeight w:val="828"/>
        </w:trPr>
        <w:tc>
          <w:tcPr>
            <w:tcW w:w="1560" w:type="dxa"/>
            <w:shd w:val="clear" w:color="auto" w:fill="auto"/>
            <w:vAlign w:val="center"/>
            <w:hideMark/>
          </w:tcPr>
          <w:p w14:paraId="5236EAF8" w14:textId="77777777" w:rsidR="00932094" w:rsidRPr="00155F3F" w:rsidRDefault="00932094">
            <w:pPr>
              <w:suppressAutoHyphens w:val="0"/>
              <w:spacing w:before="120" w:after="120"/>
              <w:jc w:val="both"/>
              <w:rPr>
                <w:rFonts w:ascii="Arial" w:hAnsi="Arial" w:cs="Arial"/>
                <w:sz w:val="18"/>
                <w:szCs w:val="18"/>
                <w:lang w:eastAsia="en-US"/>
              </w:rPr>
            </w:pPr>
            <w:r w:rsidRPr="00155F3F">
              <w:rPr>
                <w:rFonts w:ascii="Arial" w:hAnsi="Arial" w:cs="Arial"/>
                <w:sz w:val="18"/>
                <w:szCs w:val="18"/>
                <w:lang w:eastAsia="en-US"/>
              </w:rPr>
              <w:t>Administratorem Państwa danych jest</w:t>
            </w:r>
          </w:p>
        </w:tc>
        <w:tc>
          <w:tcPr>
            <w:tcW w:w="7796" w:type="dxa"/>
            <w:shd w:val="clear" w:color="auto" w:fill="auto"/>
            <w:vAlign w:val="center"/>
            <w:hideMark/>
          </w:tcPr>
          <w:p w14:paraId="1FE102DD" w14:textId="77777777" w:rsidR="00932094" w:rsidRPr="00155F3F" w:rsidRDefault="00932094">
            <w:pPr>
              <w:suppressAutoHyphens w:val="0"/>
              <w:spacing w:before="120" w:after="120"/>
              <w:jc w:val="both"/>
              <w:rPr>
                <w:rFonts w:ascii="Arial" w:hAnsi="Arial" w:cs="Arial"/>
                <w:sz w:val="18"/>
                <w:szCs w:val="18"/>
                <w:lang w:eastAsia="en-US"/>
              </w:rPr>
            </w:pPr>
            <w:r w:rsidRPr="00155F3F">
              <w:rPr>
                <w:rFonts w:ascii="Arial" w:hAnsi="Arial" w:cs="Arial"/>
                <w:sz w:val="18"/>
                <w:szCs w:val="18"/>
                <w:lang w:eastAsia="en-US"/>
              </w:rPr>
              <w:t>Powiatowy Urząd Pracy w Zawierciu</w:t>
            </w:r>
          </w:p>
        </w:tc>
      </w:tr>
      <w:tr w:rsidR="00932094" w:rsidRPr="00155F3F" w14:paraId="2484095E" w14:textId="77777777">
        <w:tc>
          <w:tcPr>
            <w:tcW w:w="1560" w:type="dxa"/>
            <w:shd w:val="clear" w:color="auto" w:fill="auto"/>
            <w:hideMark/>
          </w:tcPr>
          <w:p w14:paraId="6DEDB302" w14:textId="77777777" w:rsidR="00932094" w:rsidRPr="00155F3F" w:rsidRDefault="00932094">
            <w:pPr>
              <w:suppressAutoHyphens w:val="0"/>
              <w:spacing w:before="120" w:after="120"/>
              <w:jc w:val="both"/>
              <w:rPr>
                <w:rFonts w:ascii="Arial" w:hAnsi="Arial" w:cs="Arial"/>
                <w:sz w:val="18"/>
                <w:szCs w:val="18"/>
                <w:lang w:eastAsia="en-US"/>
              </w:rPr>
            </w:pPr>
            <w:r w:rsidRPr="00155F3F">
              <w:rPr>
                <w:rFonts w:ascii="Arial" w:hAnsi="Arial" w:cs="Arial"/>
                <w:sz w:val="18"/>
                <w:szCs w:val="18"/>
                <w:lang w:eastAsia="en-US"/>
              </w:rPr>
              <w:t>Dane kontaktowe administratora</w:t>
            </w:r>
          </w:p>
        </w:tc>
        <w:tc>
          <w:tcPr>
            <w:tcW w:w="7796" w:type="dxa"/>
            <w:shd w:val="clear" w:color="auto" w:fill="auto"/>
          </w:tcPr>
          <w:p w14:paraId="52F938F4" w14:textId="77777777" w:rsidR="00932094" w:rsidRPr="00155F3F" w:rsidRDefault="00932094">
            <w:pPr>
              <w:suppressAutoHyphens w:val="0"/>
              <w:spacing w:before="120"/>
              <w:jc w:val="both"/>
              <w:rPr>
                <w:rFonts w:ascii="Arial" w:hAnsi="Arial" w:cs="Arial"/>
                <w:sz w:val="18"/>
                <w:szCs w:val="18"/>
                <w:lang w:eastAsia="en-US"/>
              </w:rPr>
            </w:pPr>
            <w:r w:rsidRPr="00155F3F">
              <w:rPr>
                <w:rFonts w:ascii="Arial" w:hAnsi="Arial" w:cs="Arial"/>
                <w:sz w:val="18"/>
                <w:szCs w:val="18"/>
                <w:lang w:eastAsia="en-US"/>
              </w:rPr>
              <w:t>Z Administratorem można się skontaktować:</w:t>
            </w:r>
          </w:p>
          <w:p w14:paraId="3E0AD1C4" w14:textId="77777777" w:rsidR="00932094" w:rsidRPr="00155F3F" w:rsidRDefault="00932094" w:rsidP="00727483">
            <w:pPr>
              <w:numPr>
                <w:ilvl w:val="0"/>
                <w:numId w:val="38"/>
              </w:numPr>
              <w:suppressAutoHyphens w:val="0"/>
              <w:jc w:val="both"/>
              <w:rPr>
                <w:rFonts w:ascii="Arial" w:hAnsi="Arial" w:cs="Arial"/>
                <w:sz w:val="18"/>
                <w:szCs w:val="18"/>
                <w:lang w:eastAsia="en-US"/>
              </w:rPr>
            </w:pPr>
            <w:r w:rsidRPr="00155F3F">
              <w:rPr>
                <w:rFonts w:ascii="Arial" w:hAnsi="Arial" w:cs="Arial"/>
                <w:sz w:val="18"/>
                <w:szCs w:val="18"/>
                <w:lang w:eastAsia="en-US"/>
              </w:rPr>
              <w:t>Osobiście - w siedzibie administratora: ul. Parkowa 2, 42-400 Zawiercie</w:t>
            </w:r>
          </w:p>
          <w:p w14:paraId="401E1FF9" w14:textId="77777777" w:rsidR="00932094" w:rsidRPr="00155F3F" w:rsidRDefault="00932094" w:rsidP="00727483">
            <w:pPr>
              <w:numPr>
                <w:ilvl w:val="0"/>
                <w:numId w:val="38"/>
              </w:numPr>
              <w:suppressAutoHyphens w:val="0"/>
              <w:jc w:val="both"/>
              <w:rPr>
                <w:rFonts w:ascii="Arial" w:hAnsi="Arial" w:cs="Arial"/>
                <w:sz w:val="18"/>
                <w:szCs w:val="18"/>
                <w:lang w:eastAsia="en-US"/>
              </w:rPr>
            </w:pPr>
            <w:r w:rsidRPr="00155F3F">
              <w:rPr>
                <w:rFonts w:ascii="Arial" w:hAnsi="Arial" w:cs="Arial"/>
                <w:sz w:val="18"/>
                <w:szCs w:val="18"/>
                <w:lang w:eastAsia="en-US"/>
              </w:rPr>
              <w:t>telefonicznie: 32-672-11-79;</w:t>
            </w:r>
          </w:p>
          <w:p w14:paraId="5EBD7024" w14:textId="77777777" w:rsidR="00932094" w:rsidRPr="00155F3F" w:rsidRDefault="00932094" w:rsidP="00727483">
            <w:pPr>
              <w:numPr>
                <w:ilvl w:val="0"/>
                <w:numId w:val="38"/>
              </w:numPr>
              <w:suppressAutoHyphens w:val="0"/>
              <w:spacing w:after="120"/>
              <w:ind w:left="714" w:hanging="357"/>
              <w:jc w:val="both"/>
              <w:rPr>
                <w:rFonts w:ascii="Arial" w:hAnsi="Arial" w:cs="Arial"/>
                <w:sz w:val="18"/>
                <w:szCs w:val="18"/>
                <w:lang w:eastAsia="en-US"/>
              </w:rPr>
            </w:pPr>
            <w:r w:rsidRPr="00155F3F">
              <w:rPr>
                <w:rFonts w:ascii="Arial" w:hAnsi="Arial" w:cs="Arial"/>
                <w:sz w:val="18"/>
                <w:szCs w:val="18"/>
                <w:lang w:eastAsia="en-US"/>
              </w:rPr>
              <w:t xml:space="preserve">pisemnie: na adres siedziby administratora lub na adres poczty elektronicznej: </w:t>
            </w:r>
            <w:hyperlink r:id="rId9" w:history="1">
              <w:r w:rsidRPr="00155F3F">
                <w:rPr>
                  <w:rFonts w:ascii="Arial" w:hAnsi="Arial" w:cs="Arial"/>
                  <w:color w:val="0000FF"/>
                  <w:sz w:val="18"/>
                  <w:szCs w:val="18"/>
                  <w:u w:val="single"/>
                  <w:lang w:eastAsia="en-US"/>
                </w:rPr>
                <w:t>kazw@praca.gov.pl</w:t>
              </w:r>
            </w:hyperlink>
            <w:r w:rsidRPr="00155F3F">
              <w:rPr>
                <w:rFonts w:ascii="Arial" w:hAnsi="Arial" w:cs="Arial"/>
                <w:sz w:val="18"/>
                <w:szCs w:val="18"/>
                <w:lang w:eastAsia="en-US"/>
              </w:rPr>
              <w:t xml:space="preserve"> </w:t>
            </w:r>
          </w:p>
        </w:tc>
      </w:tr>
      <w:tr w:rsidR="00932094" w:rsidRPr="00155F3F" w14:paraId="1B5415EB" w14:textId="77777777">
        <w:tc>
          <w:tcPr>
            <w:tcW w:w="1560" w:type="dxa"/>
            <w:shd w:val="clear" w:color="auto" w:fill="auto"/>
            <w:hideMark/>
          </w:tcPr>
          <w:p w14:paraId="78683163" w14:textId="77777777" w:rsidR="00932094" w:rsidRPr="00155F3F" w:rsidRDefault="00932094">
            <w:pPr>
              <w:suppressAutoHyphens w:val="0"/>
              <w:spacing w:before="120" w:after="120"/>
              <w:jc w:val="both"/>
              <w:rPr>
                <w:rFonts w:ascii="Arial" w:hAnsi="Arial" w:cs="Arial"/>
                <w:sz w:val="18"/>
                <w:szCs w:val="18"/>
                <w:lang w:eastAsia="en-US"/>
              </w:rPr>
            </w:pPr>
            <w:r w:rsidRPr="00155F3F">
              <w:rPr>
                <w:rFonts w:ascii="Arial" w:hAnsi="Arial" w:cs="Arial"/>
                <w:sz w:val="18"/>
                <w:szCs w:val="18"/>
                <w:lang w:eastAsia="en-US"/>
              </w:rPr>
              <w:t>Inspektor Ochrony Danych</w:t>
            </w:r>
          </w:p>
        </w:tc>
        <w:tc>
          <w:tcPr>
            <w:tcW w:w="7796" w:type="dxa"/>
            <w:shd w:val="clear" w:color="auto" w:fill="auto"/>
          </w:tcPr>
          <w:p w14:paraId="503BA5CA" w14:textId="77777777" w:rsidR="00932094" w:rsidRPr="00155F3F" w:rsidRDefault="00932094">
            <w:pPr>
              <w:suppressAutoHyphens w:val="0"/>
              <w:spacing w:before="120" w:after="120"/>
              <w:jc w:val="both"/>
              <w:rPr>
                <w:rFonts w:ascii="Arial" w:hAnsi="Arial" w:cs="Arial"/>
                <w:sz w:val="18"/>
                <w:szCs w:val="18"/>
                <w:lang w:eastAsia="en-US"/>
              </w:rPr>
            </w:pPr>
            <w:r w:rsidRPr="00155F3F">
              <w:rPr>
                <w:rFonts w:ascii="Arial" w:hAnsi="Arial" w:cs="Arial"/>
                <w:color w:val="000000"/>
                <w:sz w:val="18"/>
                <w:szCs w:val="18"/>
                <w:lang w:eastAsia="en-US"/>
              </w:rPr>
              <w:t xml:space="preserve">W Powiatowym Urzędzie Pracy w Zawierciu został wyznaczony Inspektor Ochrony Danych, </w:t>
            </w:r>
            <w:r w:rsidR="00F253DB" w:rsidRPr="00155F3F">
              <w:rPr>
                <w:rFonts w:ascii="Arial" w:hAnsi="Arial" w:cs="Arial"/>
                <w:color w:val="000000"/>
                <w:sz w:val="18"/>
                <w:szCs w:val="18"/>
                <w:lang w:eastAsia="en-US"/>
              </w:rPr>
              <w:br/>
            </w:r>
            <w:r w:rsidRPr="00155F3F">
              <w:rPr>
                <w:rFonts w:ascii="Arial" w:hAnsi="Arial" w:cs="Arial"/>
                <w:color w:val="000000"/>
                <w:sz w:val="18"/>
                <w:szCs w:val="18"/>
                <w:lang w:eastAsia="en-US"/>
              </w:rPr>
              <w:t xml:space="preserve">z którym można się skontaktować poprzez adres poczty elektronicznej:  </w:t>
            </w:r>
            <w:hyperlink r:id="rId10" w:history="1">
              <w:r w:rsidRPr="00155F3F">
                <w:rPr>
                  <w:rFonts w:ascii="Arial" w:hAnsi="Arial" w:cs="Arial"/>
                  <w:color w:val="0000FF"/>
                  <w:sz w:val="18"/>
                  <w:szCs w:val="18"/>
                  <w:u w:val="single"/>
                  <w:lang w:eastAsia="en-US"/>
                </w:rPr>
                <w:t>iod@pup-zawiercie.pl</w:t>
              </w:r>
            </w:hyperlink>
            <w:r w:rsidRPr="00155F3F">
              <w:rPr>
                <w:rFonts w:ascii="Arial" w:hAnsi="Arial" w:cs="Arial"/>
                <w:color w:val="000000"/>
                <w:sz w:val="18"/>
                <w:szCs w:val="18"/>
                <w:lang w:eastAsia="en-US"/>
              </w:rPr>
              <w:t xml:space="preserve"> </w:t>
            </w:r>
          </w:p>
        </w:tc>
      </w:tr>
      <w:tr w:rsidR="00932094" w:rsidRPr="00932094" w14:paraId="07FCF98E" w14:textId="77777777">
        <w:tc>
          <w:tcPr>
            <w:tcW w:w="1560" w:type="dxa"/>
            <w:shd w:val="clear" w:color="auto" w:fill="auto"/>
            <w:hideMark/>
          </w:tcPr>
          <w:p w14:paraId="03D9A28E" w14:textId="77777777" w:rsidR="00932094" w:rsidRPr="00155F3F" w:rsidRDefault="00932094">
            <w:pPr>
              <w:suppressAutoHyphens w:val="0"/>
              <w:spacing w:before="120" w:after="120"/>
              <w:rPr>
                <w:rFonts w:ascii="Arial" w:hAnsi="Arial" w:cs="Arial"/>
                <w:sz w:val="18"/>
                <w:szCs w:val="18"/>
                <w:lang w:eastAsia="en-US"/>
              </w:rPr>
            </w:pPr>
            <w:r w:rsidRPr="00155F3F">
              <w:rPr>
                <w:rFonts w:ascii="Arial" w:hAnsi="Arial" w:cs="Arial"/>
                <w:sz w:val="18"/>
                <w:szCs w:val="18"/>
                <w:lang w:eastAsia="en-US"/>
              </w:rPr>
              <w:t>Cele przetwarzania, podstawa prawna przetwarzania, czas przechowywania poszczególnych kategorii danych</w:t>
            </w:r>
          </w:p>
        </w:tc>
        <w:tc>
          <w:tcPr>
            <w:tcW w:w="7796" w:type="dxa"/>
            <w:shd w:val="clear" w:color="auto" w:fill="auto"/>
            <w:hideMark/>
          </w:tcPr>
          <w:p w14:paraId="4F3DCE51" w14:textId="77777777" w:rsidR="00932094" w:rsidRPr="00155F3F" w:rsidRDefault="00932094">
            <w:pPr>
              <w:suppressAutoHyphens w:val="0"/>
              <w:spacing w:before="120"/>
              <w:jc w:val="both"/>
              <w:rPr>
                <w:rFonts w:ascii="Arial" w:hAnsi="Arial" w:cs="Arial"/>
                <w:sz w:val="18"/>
                <w:szCs w:val="18"/>
                <w:lang w:eastAsia="en-US"/>
              </w:rPr>
            </w:pPr>
            <w:r w:rsidRPr="00155F3F">
              <w:rPr>
                <w:rFonts w:ascii="Arial" w:hAnsi="Arial" w:cs="Arial"/>
                <w:sz w:val="18"/>
                <w:szCs w:val="18"/>
                <w:lang w:eastAsia="en-US"/>
              </w:rPr>
              <w:t>Dane osobowe będą przetwarzane przez Powiatowy Urząd Pracy w Zawierciu w celach:</w:t>
            </w:r>
          </w:p>
          <w:p w14:paraId="1120E420" w14:textId="77777777" w:rsidR="00C67259" w:rsidRPr="00155F3F" w:rsidRDefault="00C67259" w:rsidP="00727483">
            <w:pPr>
              <w:numPr>
                <w:ilvl w:val="0"/>
                <w:numId w:val="35"/>
              </w:numPr>
              <w:spacing w:line="252" w:lineRule="auto"/>
              <w:jc w:val="both"/>
              <w:rPr>
                <w:rFonts w:ascii="Arial" w:hAnsi="Arial" w:cs="Arial"/>
                <w:sz w:val="18"/>
                <w:szCs w:val="18"/>
              </w:rPr>
            </w:pPr>
            <w:r w:rsidRPr="00155F3F">
              <w:rPr>
                <w:rFonts w:ascii="Arial" w:hAnsi="Arial" w:cs="Arial"/>
                <w:sz w:val="18"/>
                <w:szCs w:val="18"/>
              </w:rPr>
              <w:t xml:space="preserve">wypełnienie obowiązków prawnych ciążących na administratorze </w:t>
            </w:r>
            <w:r w:rsidRPr="00155F3F">
              <w:rPr>
                <w:rFonts w:ascii="Arial" w:hAnsi="Arial" w:cs="Arial"/>
                <w:sz w:val="18"/>
                <w:szCs w:val="18"/>
              </w:rPr>
              <w:br/>
            </w:r>
            <w:r w:rsidRPr="00155F3F">
              <w:rPr>
                <w:rFonts w:ascii="Arial" w:hAnsi="Arial" w:cs="Arial"/>
                <w:b/>
                <w:bCs/>
                <w:sz w:val="18"/>
                <w:szCs w:val="18"/>
              </w:rPr>
              <w:t>(na podstawie art. 6 ust. 1 lit. c RODO)</w:t>
            </w:r>
            <w:r w:rsidRPr="00155F3F">
              <w:rPr>
                <w:rFonts w:ascii="Arial" w:hAnsi="Arial" w:cs="Arial"/>
                <w:sz w:val="18"/>
                <w:szCs w:val="18"/>
              </w:rPr>
              <w:t xml:space="preserve"> - w szczególności zadań wynikających z </w:t>
            </w:r>
            <w:r w:rsidRPr="00155F3F">
              <w:rPr>
                <w:rFonts w:ascii="Arial" w:hAnsi="Arial" w:cs="Arial"/>
                <w:b/>
                <w:sz w:val="18"/>
                <w:szCs w:val="18"/>
              </w:rPr>
              <w:t>Ustawy o rynku pracy i służbach zatrudnienia</w:t>
            </w:r>
            <w:r w:rsidRPr="00155F3F">
              <w:rPr>
                <w:rFonts w:ascii="Arial" w:hAnsi="Arial" w:cs="Arial"/>
                <w:sz w:val="18"/>
                <w:szCs w:val="18"/>
              </w:rPr>
              <w:t xml:space="preserve">. </w:t>
            </w:r>
          </w:p>
          <w:p w14:paraId="35DC6C47" w14:textId="77777777" w:rsidR="000E0EBA" w:rsidRPr="00155F3F" w:rsidRDefault="000E0EBA" w:rsidP="00727483">
            <w:pPr>
              <w:numPr>
                <w:ilvl w:val="0"/>
                <w:numId w:val="35"/>
              </w:numPr>
              <w:spacing w:line="252" w:lineRule="auto"/>
              <w:jc w:val="both"/>
              <w:rPr>
                <w:rFonts w:ascii="Arial" w:hAnsi="Arial" w:cs="Arial"/>
                <w:sz w:val="18"/>
                <w:szCs w:val="18"/>
              </w:rPr>
            </w:pPr>
            <w:r w:rsidRPr="00155F3F">
              <w:rPr>
                <w:rFonts w:ascii="Arial" w:hAnsi="Arial" w:cs="Arial"/>
                <w:b/>
                <w:sz w:val="18"/>
                <w:szCs w:val="18"/>
                <w:lang w:eastAsia="pl-PL"/>
              </w:rPr>
              <w:t>zawarcia umowy</w:t>
            </w:r>
            <w:r w:rsidRPr="00155F3F">
              <w:rPr>
                <w:rFonts w:ascii="Arial" w:hAnsi="Arial" w:cs="Arial"/>
                <w:sz w:val="18"/>
                <w:szCs w:val="18"/>
                <w:lang w:eastAsia="pl-PL"/>
              </w:rPr>
              <w:t xml:space="preserve"> w sprawie </w:t>
            </w:r>
            <w:r w:rsidRPr="00155F3F">
              <w:rPr>
                <w:rFonts w:ascii="Arial" w:hAnsi="Arial" w:cs="Arial"/>
                <w:bCs/>
                <w:sz w:val="18"/>
                <w:szCs w:val="18"/>
                <w:lang w:eastAsia="en-US"/>
              </w:rPr>
              <w:t>przyznanie jednorazowych środków na rozpoczęcie działalności gospodarczej</w:t>
            </w:r>
            <w:r w:rsidRPr="00155F3F">
              <w:rPr>
                <w:rFonts w:ascii="Arial" w:hAnsi="Arial" w:cs="Arial"/>
                <w:bCs/>
                <w:sz w:val="18"/>
                <w:szCs w:val="18"/>
                <w:lang w:eastAsia="pl-PL"/>
              </w:rPr>
              <w:t xml:space="preserve"> </w:t>
            </w:r>
            <w:r w:rsidRPr="00155F3F">
              <w:rPr>
                <w:rFonts w:ascii="Arial" w:hAnsi="Arial" w:cs="Arial"/>
                <w:sz w:val="18"/>
                <w:szCs w:val="18"/>
                <w:lang w:eastAsia="pl-PL"/>
              </w:rPr>
              <w:t>(na podstawie art. 6 ust. 1 lit. B).</w:t>
            </w:r>
          </w:p>
          <w:p w14:paraId="6432B2A9" w14:textId="77777777" w:rsidR="00932094" w:rsidRPr="00932094" w:rsidRDefault="00932094">
            <w:pPr>
              <w:suppressAutoHyphens w:val="0"/>
              <w:spacing w:after="120"/>
              <w:jc w:val="both"/>
              <w:rPr>
                <w:rFonts w:ascii="Arial" w:hAnsi="Arial" w:cs="Arial"/>
                <w:sz w:val="18"/>
                <w:szCs w:val="18"/>
                <w:lang w:eastAsia="en-US"/>
              </w:rPr>
            </w:pPr>
            <w:r w:rsidRPr="00155F3F">
              <w:rPr>
                <w:rFonts w:ascii="Arial" w:hAnsi="Arial" w:cs="Arial"/>
                <w:sz w:val="18"/>
                <w:szCs w:val="18"/>
                <w:lang w:eastAsia="en-US"/>
              </w:rPr>
              <w:t>Dane osobowe przetwarzane przez Powiatowy Urząd Pracy przechowywane będą przez okres niezbędny do realizacji celu dla jakiego zostały zebrane oraz zgodnie z okresami wskazanymi w Instrukcji Kancelaryjnej Powiatowego Urzędu Pracy w Zawierciu.</w:t>
            </w:r>
          </w:p>
        </w:tc>
      </w:tr>
      <w:tr w:rsidR="00932094" w:rsidRPr="00932094" w14:paraId="584D5592" w14:textId="77777777">
        <w:tc>
          <w:tcPr>
            <w:tcW w:w="1560" w:type="dxa"/>
            <w:shd w:val="clear" w:color="auto" w:fill="auto"/>
            <w:hideMark/>
          </w:tcPr>
          <w:p w14:paraId="0EFE6F3E" w14:textId="77777777" w:rsidR="00932094" w:rsidRPr="00932094" w:rsidRDefault="00932094">
            <w:pPr>
              <w:suppressAutoHyphens w:val="0"/>
              <w:spacing w:before="120" w:after="120"/>
              <w:jc w:val="both"/>
              <w:rPr>
                <w:rFonts w:ascii="Arial" w:hAnsi="Arial" w:cs="Arial"/>
                <w:sz w:val="18"/>
                <w:szCs w:val="18"/>
                <w:lang w:eastAsia="en-US"/>
              </w:rPr>
            </w:pPr>
            <w:r w:rsidRPr="00932094">
              <w:rPr>
                <w:rFonts w:ascii="Arial" w:hAnsi="Arial" w:cs="Arial"/>
                <w:sz w:val="18"/>
                <w:szCs w:val="18"/>
                <w:lang w:eastAsia="en-US"/>
              </w:rPr>
              <w:t>Odbiorcy danych</w:t>
            </w:r>
          </w:p>
        </w:tc>
        <w:tc>
          <w:tcPr>
            <w:tcW w:w="7796" w:type="dxa"/>
            <w:shd w:val="clear" w:color="auto" w:fill="auto"/>
            <w:hideMark/>
          </w:tcPr>
          <w:p w14:paraId="51FE48E8" w14:textId="77777777" w:rsidR="00932094" w:rsidRPr="00932094" w:rsidRDefault="00932094">
            <w:pPr>
              <w:keepNext/>
              <w:keepLines/>
              <w:suppressAutoHyphens w:val="0"/>
              <w:spacing w:before="120"/>
              <w:jc w:val="both"/>
              <w:outlineLvl w:val="1"/>
              <w:rPr>
                <w:rFonts w:ascii="Arial" w:hAnsi="Arial" w:cs="Arial"/>
                <w:sz w:val="18"/>
                <w:szCs w:val="18"/>
                <w:lang w:eastAsia="en-US"/>
              </w:rPr>
            </w:pPr>
            <w:r w:rsidRPr="00932094">
              <w:rPr>
                <w:rFonts w:ascii="Arial" w:hAnsi="Arial" w:cs="Arial"/>
                <w:sz w:val="18"/>
                <w:szCs w:val="18"/>
                <w:lang w:eastAsia="en-US"/>
              </w:rPr>
              <w:t xml:space="preserve">Odbiorcami Państwa danych mogą być: </w:t>
            </w:r>
          </w:p>
          <w:p w14:paraId="233FCCA4" w14:textId="77777777" w:rsidR="00932094" w:rsidRPr="00932094" w:rsidRDefault="00932094" w:rsidP="00727483">
            <w:pPr>
              <w:keepNext/>
              <w:keepLines/>
              <w:numPr>
                <w:ilvl w:val="0"/>
                <w:numId w:val="36"/>
              </w:numPr>
              <w:suppressAutoHyphens w:val="0"/>
              <w:ind w:hanging="357"/>
              <w:jc w:val="both"/>
              <w:outlineLvl w:val="1"/>
              <w:rPr>
                <w:rFonts w:ascii="Arial" w:hAnsi="Arial" w:cs="Arial"/>
                <w:sz w:val="18"/>
                <w:szCs w:val="18"/>
                <w:lang w:eastAsia="en-US"/>
              </w:rPr>
            </w:pPr>
            <w:r w:rsidRPr="00932094">
              <w:rPr>
                <w:rFonts w:ascii="Arial" w:hAnsi="Arial" w:cs="Arial"/>
                <w:sz w:val="18"/>
                <w:szCs w:val="18"/>
                <w:lang w:eastAsia="en-US"/>
              </w:rPr>
              <w:t xml:space="preserve">minister właściwy ds. pracy prowadzący rejestr centralny, </w:t>
            </w:r>
          </w:p>
          <w:p w14:paraId="619A79AE" w14:textId="77777777" w:rsidR="00932094" w:rsidRPr="00932094" w:rsidRDefault="00932094" w:rsidP="00727483">
            <w:pPr>
              <w:keepNext/>
              <w:keepLines/>
              <w:numPr>
                <w:ilvl w:val="0"/>
                <w:numId w:val="36"/>
              </w:numPr>
              <w:suppressAutoHyphens w:val="0"/>
              <w:jc w:val="both"/>
              <w:outlineLvl w:val="1"/>
              <w:rPr>
                <w:rFonts w:ascii="Arial" w:hAnsi="Arial" w:cs="Arial"/>
                <w:sz w:val="18"/>
                <w:szCs w:val="18"/>
                <w:lang w:eastAsia="en-US"/>
              </w:rPr>
            </w:pPr>
            <w:r w:rsidRPr="00932094">
              <w:rPr>
                <w:rFonts w:ascii="Arial" w:hAnsi="Arial" w:cs="Arial"/>
                <w:sz w:val="18"/>
                <w:szCs w:val="18"/>
                <w:lang w:eastAsia="en-US"/>
              </w:rPr>
              <w:t xml:space="preserve">jednostki świadczące usługi pocztowe: Poczta Polska, </w:t>
            </w:r>
          </w:p>
          <w:p w14:paraId="7E3AFAB3" w14:textId="77777777" w:rsidR="00932094" w:rsidRPr="00932094" w:rsidRDefault="00932094" w:rsidP="00727483">
            <w:pPr>
              <w:keepNext/>
              <w:keepLines/>
              <w:numPr>
                <w:ilvl w:val="0"/>
                <w:numId w:val="36"/>
              </w:numPr>
              <w:suppressAutoHyphens w:val="0"/>
              <w:jc w:val="both"/>
              <w:outlineLvl w:val="1"/>
              <w:rPr>
                <w:rFonts w:ascii="Arial" w:hAnsi="Arial" w:cs="Arial"/>
                <w:sz w:val="18"/>
                <w:szCs w:val="18"/>
                <w:lang w:eastAsia="en-US"/>
              </w:rPr>
            </w:pPr>
            <w:r w:rsidRPr="00932094">
              <w:rPr>
                <w:rFonts w:ascii="Arial" w:hAnsi="Arial" w:cs="Arial"/>
                <w:sz w:val="18"/>
                <w:szCs w:val="18"/>
                <w:lang w:eastAsia="en-US"/>
              </w:rPr>
              <w:t>banki realizujące wypłatę środków</w:t>
            </w:r>
          </w:p>
          <w:p w14:paraId="37B093D9" w14:textId="77777777" w:rsidR="00932094" w:rsidRPr="00932094" w:rsidRDefault="00932094" w:rsidP="00727483">
            <w:pPr>
              <w:keepNext/>
              <w:keepLines/>
              <w:numPr>
                <w:ilvl w:val="0"/>
                <w:numId w:val="36"/>
              </w:numPr>
              <w:suppressAutoHyphens w:val="0"/>
              <w:jc w:val="both"/>
              <w:outlineLvl w:val="1"/>
              <w:rPr>
                <w:rFonts w:ascii="Arial" w:hAnsi="Arial" w:cs="Arial"/>
                <w:sz w:val="18"/>
                <w:szCs w:val="18"/>
                <w:lang w:eastAsia="en-US"/>
              </w:rPr>
            </w:pPr>
            <w:r w:rsidRPr="00932094">
              <w:rPr>
                <w:rFonts w:ascii="Arial" w:hAnsi="Arial" w:cs="Arial"/>
                <w:sz w:val="18"/>
                <w:szCs w:val="18"/>
                <w:lang w:eastAsia="en-US"/>
              </w:rPr>
              <w:t xml:space="preserve">podmioty uprawnione na podstawie przepisów prawa: sąd, komornik, prokuratura </w:t>
            </w:r>
          </w:p>
          <w:p w14:paraId="0C24B830" w14:textId="77777777" w:rsidR="00932094" w:rsidRPr="00932094" w:rsidRDefault="00932094" w:rsidP="00727483">
            <w:pPr>
              <w:keepNext/>
              <w:keepLines/>
              <w:numPr>
                <w:ilvl w:val="0"/>
                <w:numId w:val="36"/>
              </w:numPr>
              <w:suppressAutoHyphens w:val="0"/>
              <w:jc w:val="both"/>
              <w:outlineLvl w:val="1"/>
              <w:rPr>
                <w:rFonts w:ascii="Arial" w:hAnsi="Arial" w:cs="Arial"/>
                <w:sz w:val="18"/>
                <w:szCs w:val="18"/>
                <w:lang w:eastAsia="en-US"/>
              </w:rPr>
            </w:pPr>
            <w:r w:rsidRPr="00932094">
              <w:rPr>
                <w:rFonts w:ascii="Arial" w:hAnsi="Arial" w:cs="Arial"/>
                <w:sz w:val="18"/>
                <w:szCs w:val="18"/>
                <w:lang w:eastAsia="en-US"/>
              </w:rPr>
              <w:t xml:space="preserve">podmioty przetwarzające dane na zlecenie i w imieniu administratora, na podstawie zawartej umowy powierzenia przetwarzania danych osobowych, m.in.: </w:t>
            </w:r>
          </w:p>
          <w:p w14:paraId="77BAC06F" w14:textId="77777777" w:rsidR="00932094" w:rsidRPr="00932094" w:rsidRDefault="00932094" w:rsidP="00727483">
            <w:pPr>
              <w:keepNext/>
              <w:keepLines/>
              <w:numPr>
                <w:ilvl w:val="0"/>
                <w:numId w:val="34"/>
              </w:numPr>
              <w:suppressAutoHyphens w:val="0"/>
              <w:ind w:hanging="357"/>
              <w:jc w:val="both"/>
              <w:outlineLvl w:val="1"/>
              <w:rPr>
                <w:rFonts w:ascii="Arial" w:hAnsi="Arial" w:cs="Arial"/>
                <w:sz w:val="18"/>
                <w:szCs w:val="18"/>
                <w:lang w:eastAsia="en-US"/>
              </w:rPr>
            </w:pPr>
            <w:r w:rsidRPr="00932094">
              <w:rPr>
                <w:rFonts w:ascii="Arial" w:hAnsi="Arial" w:cs="Arial"/>
                <w:sz w:val="18"/>
                <w:szCs w:val="18"/>
                <w:lang w:eastAsia="en-US"/>
              </w:rPr>
              <w:t>SYGNITY SA – świadcząca usługi teleinformatyczne,</w:t>
            </w:r>
          </w:p>
          <w:p w14:paraId="5275489A" w14:textId="77777777" w:rsidR="00932094" w:rsidRPr="00932094" w:rsidRDefault="00932094" w:rsidP="00727483">
            <w:pPr>
              <w:keepNext/>
              <w:keepLines/>
              <w:numPr>
                <w:ilvl w:val="0"/>
                <w:numId w:val="34"/>
              </w:numPr>
              <w:suppressAutoHyphens w:val="0"/>
              <w:ind w:hanging="357"/>
              <w:jc w:val="both"/>
              <w:outlineLvl w:val="1"/>
              <w:rPr>
                <w:rFonts w:ascii="Arial" w:hAnsi="Arial" w:cs="Arial"/>
                <w:sz w:val="18"/>
                <w:szCs w:val="18"/>
                <w:lang w:eastAsia="en-US"/>
              </w:rPr>
            </w:pPr>
            <w:r w:rsidRPr="00932094">
              <w:rPr>
                <w:rFonts w:ascii="Arial" w:hAnsi="Arial" w:cs="Arial"/>
                <w:sz w:val="18"/>
                <w:szCs w:val="18"/>
                <w:lang w:eastAsia="en-US"/>
              </w:rPr>
              <w:t xml:space="preserve"> obsługa prawna, </w:t>
            </w:r>
          </w:p>
          <w:p w14:paraId="786F1389" w14:textId="77777777" w:rsidR="00932094" w:rsidRPr="00932094" w:rsidRDefault="00932094" w:rsidP="00727483">
            <w:pPr>
              <w:keepNext/>
              <w:keepLines/>
              <w:numPr>
                <w:ilvl w:val="0"/>
                <w:numId w:val="34"/>
              </w:numPr>
              <w:suppressAutoHyphens w:val="0"/>
              <w:spacing w:after="120"/>
              <w:ind w:hanging="357"/>
              <w:jc w:val="both"/>
              <w:outlineLvl w:val="1"/>
              <w:rPr>
                <w:rFonts w:ascii="Arial" w:hAnsi="Arial" w:cs="Arial"/>
                <w:sz w:val="18"/>
                <w:szCs w:val="18"/>
                <w:lang w:eastAsia="en-US"/>
              </w:rPr>
            </w:pPr>
            <w:r w:rsidRPr="00932094">
              <w:rPr>
                <w:rFonts w:ascii="Arial" w:hAnsi="Arial" w:cs="Arial"/>
                <w:sz w:val="18"/>
                <w:szCs w:val="18"/>
                <w:lang w:eastAsia="en-US"/>
              </w:rPr>
              <w:t>firmy brakujące i niszczące dokumenty</w:t>
            </w:r>
          </w:p>
        </w:tc>
      </w:tr>
      <w:tr w:rsidR="00932094" w:rsidRPr="00932094" w14:paraId="029ADA14" w14:textId="77777777">
        <w:trPr>
          <w:trHeight w:val="4234"/>
        </w:trPr>
        <w:tc>
          <w:tcPr>
            <w:tcW w:w="1560" w:type="dxa"/>
            <w:shd w:val="clear" w:color="auto" w:fill="auto"/>
            <w:hideMark/>
          </w:tcPr>
          <w:p w14:paraId="29D8A3F9" w14:textId="77777777" w:rsidR="00932094" w:rsidRPr="00932094" w:rsidRDefault="00932094">
            <w:pPr>
              <w:suppressAutoHyphens w:val="0"/>
              <w:spacing w:before="120" w:after="120"/>
              <w:rPr>
                <w:rFonts w:ascii="Arial" w:hAnsi="Arial" w:cs="Arial"/>
                <w:sz w:val="18"/>
                <w:szCs w:val="18"/>
                <w:lang w:eastAsia="en-US"/>
              </w:rPr>
            </w:pPr>
            <w:r w:rsidRPr="00932094">
              <w:rPr>
                <w:rFonts w:ascii="Arial" w:hAnsi="Arial" w:cs="Arial"/>
                <w:sz w:val="18"/>
                <w:szCs w:val="18"/>
                <w:lang w:eastAsia="en-US"/>
              </w:rPr>
              <w:t>Prawa osoby, której dane dotyczą</w:t>
            </w:r>
          </w:p>
        </w:tc>
        <w:tc>
          <w:tcPr>
            <w:tcW w:w="7796" w:type="dxa"/>
            <w:shd w:val="clear" w:color="auto" w:fill="auto"/>
            <w:hideMark/>
          </w:tcPr>
          <w:p w14:paraId="77174A71" w14:textId="77777777" w:rsidR="00932094" w:rsidRPr="00932094" w:rsidRDefault="00932094">
            <w:pPr>
              <w:suppressAutoHyphens w:val="0"/>
              <w:spacing w:before="120"/>
              <w:jc w:val="both"/>
              <w:rPr>
                <w:rFonts w:ascii="Arial" w:hAnsi="Arial" w:cs="Arial"/>
                <w:sz w:val="18"/>
                <w:szCs w:val="18"/>
                <w:lang w:eastAsia="pl-PL"/>
              </w:rPr>
            </w:pPr>
            <w:r w:rsidRPr="00932094">
              <w:rPr>
                <w:rFonts w:ascii="Arial" w:hAnsi="Arial" w:cs="Arial"/>
                <w:sz w:val="18"/>
                <w:szCs w:val="18"/>
                <w:lang w:eastAsia="pl-PL"/>
              </w:rPr>
              <w:t>Osoby, których dane osobowe przetwarza Powiatowy Urząd Pracy w Zawierciu mają prawo do:</w:t>
            </w:r>
          </w:p>
          <w:p w14:paraId="538FB9BA" w14:textId="77777777" w:rsidR="00932094" w:rsidRPr="00932094" w:rsidRDefault="00932094" w:rsidP="00727483">
            <w:pPr>
              <w:numPr>
                <w:ilvl w:val="0"/>
                <w:numId w:val="37"/>
              </w:numPr>
              <w:suppressAutoHyphens w:val="0"/>
              <w:jc w:val="both"/>
              <w:rPr>
                <w:rFonts w:ascii="Arial" w:hAnsi="Arial" w:cs="Arial"/>
                <w:sz w:val="18"/>
                <w:szCs w:val="18"/>
                <w:lang w:eastAsia="pl-PL"/>
              </w:rPr>
            </w:pPr>
            <w:r w:rsidRPr="00932094">
              <w:rPr>
                <w:rFonts w:ascii="Arial" w:hAnsi="Arial" w:cs="Arial"/>
                <w:b/>
                <w:sz w:val="18"/>
                <w:szCs w:val="18"/>
                <w:lang w:eastAsia="pl-PL"/>
              </w:rPr>
              <w:t>dostępu</w:t>
            </w:r>
            <w:r w:rsidRPr="00932094">
              <w:rPr>
                <w:rFonts w:ascii="Arial" w:hAnsi="Arial" w:cs="Arial"/>
                <w:sz w:val="18"/>
                <w:szCs w:val="18"/>
                <w:lang w:eastAsia="pl-PL"/>
              </w:rPr>
              <w:t xml:space="preserve"> do swoich danych osobowych</w:t>
            </w:r>
          </w:p>
          <w:p w14:paraId="4BD4E4F8" w14:textId="77777777" w:rsidR="00932094" w:rsidRPr="00932094" w:rsidRDefault="00932094" w:rsidP="00727483">
            <w:pPr>
              <w:numPr>
                <w:ilvl w:val="0"/>
                <w:numId w:val="37"/>
              </w:numPr>
              <w:suppressAutoHyphens w:val="0"/>
              <w:jc w:val="both"/>
              <w:rPr>
                <w:rFonts w:ascii="Arial" w:hAnsi="Arial" w:cs="Arial"/>
                <w:sz w:val="18"/>
                <w:szCs w:val="18"/>
                <w:lang w:eastAsia="pl-PL"/>
              </w:rPr>
            </w:pPr>
            <w:r w:rsidRPr="00932094">
              <w:rPr>
                <w:rFonts w:ascii="Arial" w:hAnsi="Arial" w:cs="Arial"/>
                <w:b/>
                <w:sz w:val="18"/>
                <w:szCs w:val="18"/>
                <w:lang w:eastAsia="pl-PL"/>
              </w:rPr>
              <w:t>żądania sprostowania danych</w:t>
            </w:r>
            <w:r w:rsidRPr="00932094">
              <w:rPr>
                <w:rFonts w:ascii="Arial" w:hAnsi="Arial" w:cs="Arial"/>
                <w:sz w:val="18"/>
                <w:szCs w:val="18"/>
                <w:lang w:eastAsia="pl-PL"/>
              </w:rPr>
              <w:t>, które są nieprawidłowe</w:t>
            </w:r>
          </w:p>
          <w:p w14:paraId="4160D41D" w14:textId="77777777" w:rsidR="00932094" w:rsidRPr="00932094" w:rsidRDefault="00932094" w:rsidP="00727483">
            <w:pPr>
              <w:numPr>
                <w:ilvl w:val="0"/>
                <w:numId w:val="37"/>
              </w:numPr>
              <w:suppressAutoHyphens w:val="0"/>
              <w:jc w:val="both"/>
              <w:rPr>
                <w:rFonts w:ascii="Arial" w:hAnsi="Arial" w:cs="Arial"/>
                <w:sz w:val="18"/>
                <w:szCs w:val="18"/>
                <w:lang w:eastAsia="pl-PL"/>
              </w:rPr>
            </w:pPr>
            <w:r w:rsidRPr="00932094">
              <w:rPr>
                <w:rFonts w:ascii="Arial" w:hAnsi="Arial" w:cs="Arial"/>
                <w:b/>
                <w:sz w:val="18"/>
                <w:szCs w:val="18"/>
                <w:lang w:eastAsia="pl-PL"/>
              </w:rPr>
              <w:t>żądania usunięcia danych</w:t>
            </w:r>
            <w:r w:rsidRPr="00932094">
              <w:rPr>
                <w:rFonts w:ascii="Arial" w:hAnsi="Arial" w:cs="Arial"/>
                <w:sz w:val="18"/>
                <w:szCs w:val="18"/>
                <w:lang w:eastAsia="pl-PL"/>
              </w:rPr>
              <w:t>, gdy dane nie są niezbędne do celów, dla których zostały zebrane lub po wniesieniu sprzeciwu wobec przetwarzania danych, gdy dane są przetwarzane niezgodnie z prawem.</w:t>
            </w:r>
          </w:p>
          <w:p w14:paraId="3AB62418" w14:textId="77777777" w:rsidR="00932094" w:rsidRPr="00932094" w:rsidRDefault="00932094" w:rsidP="00727483">
            <w:pPr>
              <w:numPr>
                <w:ilvl w:val="0"/>
                <w:numId w:val="37"/>
              </w:numPr>
              <w:suppressAutoHyphens w:val="0"/>
              <w:jc w:val="both"/>
              <w:rPr>
                <w:rFonts w:ascii="Arial" w:hAnsi="Arial" w:cs="Arial"/>
                <w:sz w:val="18"/>
                <w:szCs w:val="18"/>
                <w:lang w:eastAsia="pl-PL"/>
              </w:rPr>
            </w:pPr>
            <w:r w:rsidRPr="00932094">
              <w:rPr>
                <w:rFonts w:ascii="Arial" w:hAnsi="Arial" w:cs="Arial"/>
                <w:b/>
                <w:sz w:val="18"/>
                <w:szCs w:val="18"/>
                <w:lang w:eastAsia="pl-PL"/>
              </w:rPr>
              <w:t>żądania ograniczenia przetwarzania danych</w:t>
            </w:r>
            <w:r w:rsidRPr="00932094">
              <w:rPr>
                <w:rFonts w:ascii="Arial" w:hAnsi="Arial" w:cs="Arial"/>
                <w:sz w:val="18"/>
                <w:szCs w:val="18"/>
                <w:lang w:eastAsia="pl-PL"/>
              </w:rPr>
              <w:t>, gdy osoby te kwestionują prawidłowość danych, przetwarzanie jest niezgodne z prawem, a osoby te sprzeciwiają się usunięciu danych, Powiatowy Urząd Pracy w Zawierciu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78937219" w14:textId="77777777" w:rsidR="00932094" w:rsidRPr="00932094" w:rsidRDefault="00932094" w:rsidP="00727483">
            <w:pPr>
              <w:numPr>
                <w:ilvl w:val="0"/>
                <w:numId w:val="37"/>
              </w:numPr>
              <w:suppressAutoHyphens w:val="0"/>
              <w:jc w:val="both"/>
              <w:rPr>
                <w:rFonts w:ascii="Arial" w:hAnsi="Arial" w:cs="Arial"/>
                <w:sz w:val="18"/>
                <w:szCs w:val="18"/>
                <w:lang w:eastAsia="pl-PL"/>
              </w:rPr>
            </w:pPr>
            <w:r w:rsidRPr="00932094">
              <w:rPr>
                <w:rFonts w:ascii="Arial" w:hAnsi="Arial" w:cs="Arial"/>
                <w:b/>
                <w:sz w:val="18"/>
                <w:szCs w:val="18"/>
                <w:lang w:eastAsia="pl-PL"/>
              </w:rPr>
              <w:t>wniesienia sprzeciwu wobec przetwarzania danych</w:t>
            </w:r>
            <w:r w:rsidRPr="00932094">
              <w:rPr>
                <w:rFonts w:ascii="Arial" w:hAnsi="Arial" w:cs="Arial"/>
                <w:sz w:val="18"/>
                <w:szCs w:val="18"/>
                <w:lang w:eastAsia="pl-PL"/>
              </w:rPr>
              <w:t xml:space="preserve"> – z przyczyn związanych ze szczególną sytuacją osób, których dane są przetwarzane;</w:t>
            </w:r>
          </w:p>
          <w:p w14:paraId="4B8D30ED" w14:textId="77777777" w:rsidR="00932094" w:rsidRPr="00932094" w:rsidRDefault="00932094" w:rsidP="00727483">
            <w:pPr>
              <w:numPr>
                <w:ilvl w:val="0"/>
                <w:numId w:val="37"/>
              </w:numPr>
              <w:suppressAutoHyphens w:val="0"/>
              <w:spacing w:after="120"/>
              <w:ind w:left="357" w:hanging="357"/>
              <w:jc w:val="both"/>
              <w:rPr>
                <w:rFonts w:ascii="Arial" w:hAnsi="Arial" w:cs="Arial"/>
                <w:sz w:val="18"/>
                <w:szCs w:val="18"/>
                <w:lang w:eastAsia="pl-PL"/>
              </w:rPr>
            </w:pPr>
            <w:r w:rsidRPr="00932094">
              <w:rPr>
                <w:rFonts w:ascii="Arial" w:hAnsi="Arial" w:cs="Arial"/>
                <w:b/>
                <w:sz w:val="18"/>
                <w:szCs w:val="18"/>
                <w:lang w:eastAsia="pl-PL"/>
              </w:rPr>
              <w:t xml:space="preserve">wniesienia skargi </w:t>
            </w:r>
            <w:r w:rsidRPr="00932094">
              <w:rPr>
                <w:rFonts w:ascii="Arial" w:hAnsi="Arial" w:cs="Arial"/>
                <w:sz w:val="18"/>
                <w:szCs w:val="18"/>
                <w:lang w:eastAsia="pl-PL"/>
              </w:rPr>
              <w:t>do Prezesa Urzędu Ochrony Danych Osobowych.</w:t>
            </w:r>
          </w:p>
        </w:tc>
      </w:tr>
    </w:tbl>
    <w:p w14:paraId="09ACECEA" w14:textId="77777777" w:rsidR="00932094" w:rsidRPr="00155F3F" w:rsidRDefault="00932094" w:rsidP="006F02CC">
      <w:pPr>
        <w:suppressAutoHyphens w:val="0"/>
        <w:autoSpaceDE w:val="0"/>
        <w:autoSpaceDN w:val="0"/>
        <w:adjustRightInd w:val="0"/>
        <w:spacing w:before="120" w:after="120" w:line="276" w:lineRule="auto"/>
        <w:rPr>
          <w:rFonts w:ascii="Calibri" w:hAnsi="Calibri" w:cs="Calibri"/>
          <w:i/>
          <w:sz w:val="16"/>
          <w:szCs w:val="16"/>
          <w:lang w:eastAsia="en-US"/>
        </w:rPr>
      </w:pPr>
      <w:r w:rsidRPr="00155F3F">
        <w:rPr>
          <w:rFonts w:ascii="Calibri" w:hAnsi="Calibri" w:cs="Calibri"/>
          <w:i/>
          <w:sz w:val="16"/>
          <w:szCs w:val="16"/>
          <w:lang w:eastAsia="en-US"/>
        </w:rPr>
        <w:t>Zapoznałam/em się w informacjami zawartymi w niniejszej klauzuli informacyjnej. Przedmiotowe informacje są dla mnie zrozumiałe.</w:t>
      </w:r>
    </w:p>
    <w:tbl>
      <w:tblPr>
        <w:tblW w:w="0" w:type="auto"/>
        <w:tblLayout w:type="fixed"/>
        <w:tblLook w:val="0000" w:firstRow="0" w:lastRow="0" w:firstColumn="0" w:lastColumn="0" w:noHBand="0" w:noVBand="0"/>
      </w:tblPr>
      <w:tblGrid>
        <w:gridCol w:w="5087"/>
        <w:gridCol w:w="5087"/>
      </w:tblGrid>
      <w:tr w:rsidR="006A4617" w:rsidRPr="00155F3F" w14:paraId="5EEFFCCA" w14:textId="77777777">
        <w:tc>
          <w:tcPr>
            <w:tcW w:w="5087" w:type="dxa"/>
            <w:shd w:val="clear" w:color="auto" w:fill="auto"/>
          </w:tcPr>
          <w:p w14:paraId="4A09709A" w14:textId="77777777" w:rsidR="006A4617" w:rsidRPr="00155F3F" w:rsidRDefault="006A4617">
            <w:pPr>
              <w:rPr>
                <w:rFonts w:ascii="Arial" w:hAnsi="Arial" w:cs="Arial"/>
                <w:sz w:val="16"/>
                <w:szCs w:val="16"/>
              </w:rPr>
            </w:pPr>
            <w:r w:rsidRPr="00155F3F">
              <w:rPr>
                <w:rFonts w:ascii="Arial" w:hAnsi="Arial" w:cs="Arial"/>
                <w:bCs/>
                <w:sz w:val="16"/>
                <w:szCs w:val="16"/>
              </w:rPr>
              <w:t>…………………………………….</w:t>
            </w:r>
          </w:p>
          <w:p w14:paraId="67319921" w14:textId="77777777" w:rsidR="006A4617" w:rsidRPr="00155F3F" w:rsidRDefault="006A4617">
            <w:pPr>
              <w:rPr>
                <w:rFonts w:ascii="Arial" w:hAnsi="Arial" w:cs="Arial"/>
                <w:sz w:val="16"/>
                <w:szCs w:val="16"/>
              </w:rPr>
            </w:pPr>
            <w:r w:rsidRPr="00155F3F">
              <w:rPr>
                <w:rFonts w:ascii="Arial" w:hAnsi="Arial" w:cs="Arial"/>
                <w:bCs/>
                <w:i/>
                <w:sz w:val="16"/>
                <w:szCs w:val="16"/>
              </w:rPr>
              <w:t>data i czytelny podpis Wnioskodawcy</w:t>
            </w:r>
          </w:p>
        </w:tc>
        <w:tc>
          <w:tcPr>
            <w:tcW w:w="5087" w:type="dxa"/>
            <w:shd w:val="clear" w:color="auto" w:fill="auto"/>
          </w:tcPr>
          <w:p w14:paraId="74CC65B2" w14:textId="77777777" w:rsidR="006A4617" w:rsidRPr="00155F3F" w:rsidRDefault="006A4617">
            <w:pPr>
              <w:rPr>
                <w:rFonts w:ascii="Arial" w:hAnsi="Arial" w:cs="Arial"/>
                <w:sz w:val="16"/>
                <w:szCs w:val="16"/>
              </w:rPr>
            </w:pPr>
            <w:r w:rsidRPr="00155F3F">
              <w:rPr>
                <w:rFonts w:ascii="Arial" w:hAnsi="Arial" w:cs="Arial"/>
                <w:bCs/>
                <w:color w:val="FF0000"/>
                <w:sz w:val="16"/>
                <w:szCs w:val="16"/>
              </w:rPr>
              <w:t xml:space="preserve">         </w:t>
            </w:r>
            <w:r w:rsidRPr="00155F3F">
              <w:rPr>
                <w:rFonts w:ascii="Arial" w:hAnsi="Arial" w:cs="Arial"/>
                <w:bCs/>
                <w:sz w:val="16"/>
                <w:szCs w:val="16"/>
              </w:rPr>
              <w:t>…………………………………………………………….</w:t>
            </w:r>
          </w:p>
          <w:p w14:paraId="60664E48" w14:textId="77777777" w:rsidR="006A4617" w:rsidRPr="00155F3F" w:rsidRDefault="006A4617">
            <w:pPr>
              <w:rPr>
                <w:rFonts w:ascii="Arial" w:hAnsi="Arial" w:cs="Arial"/>
                <w:sz w:val="16"/>
                <w:szCs w:val="16"/>
              </w:rPr>
            </w:pPr>
            <w:r w:rsidRPr="00155F3F">
              <w:rPr>
                <w:rFonts w:ascii="Arial" w:hAnsi="Arial" w:cs="Arial"/>
                <w:bCs/>
                <w:i/>
                <w:sz w:val="16"/>
                <w:szCs w:val="16"/>
              </w:rPr>
              <w:t xml:space="preserve">      data i czytelny podpis</w:t>
            </w:r>
            <w:r w:rsidRPr="00155F3F">
              <w:rPr>
                <w:rFonts w:ascii="Arial" w:hAnsi="Arial" w:cs="Arial"/>
                <w:bCs/>
                <w:i/>
                <w:color w:val="FF0000"/>
                <w:sz w:val="16"/>
                <w:szCs w:val="16"/>
              </w:rPr>
              <w:t xml:space="preserve"> </w:t>
            </w:r>
            <w:r w:rsidRPr="00155F3F">
              <w:rPr>
                <w:rFonts w:ascii="Arial" w:hAnsi="Arial" w:cs="Arial"/>
                <w:i/>
                <w:color w:val="000000"/>
                <w:sz w:val="16"/>
                <w:szCs w:val="16"/>
                <w:lang w:eastAsia="en-US"/>
              </w:rPr>
              <w:t>współmałżonka</w:t>
            </w:r>
            <w:r w:rsidRPr="00155F3F">
              <w:rPr>
                <w:rFonts w:ascii="Arial" w:hAnsi="Arial" w:cs="Arial"/>
                <w:i/>
                <w:color w:val="000000"/>
                <w:sz w:val="16"/>
                <w:szCs w:val="16"/>
                <w:vertAlign w:val="superscript"/>
                <w:lang w:eastAsia="en-US"/>
              </w:rPr>
              <w:t xml:space="preserve"> </w:t>
            </w:r>
            <w:r w:rsidRPr="00155F3F">
              <w:rPr>
                <w:rFonts w:ascii="Arial" w:hAnsi="Arial" w:cs="Arial"/>
                <w:i/>
                <w:color w:val="000000"/>
                <w:sz w:val="16"/>
                <w:szCs w:val="16"/>
                <w:lang w:eastAsia="en-US"/>
              </w:rPr>
              <w:t xml:space="preserve">osoby </w:t>
            </w:r>
            <w:r w:rsidRPr="00155F3F">
              <w:rPr>
                <w:rFonts w:ascii="Arial" w:hAnsi="Arial" w:cs="Arial"/>
                <w:i/>
                <w:sz w:val="16"/>
                <w:szCs w:val="16"/>
                <w:lang w:eastAsia="en-US"/>
              </w:rPr>
              <w:t>wnioskującej</w:t>
            </w:r>
            <w:r w:rsidRPr="00155F3F">
              <w:rPr>
                <w:i/>
                <w:sz w:val="16"/>
                <w:szCs w:val="16"/>
                <w:vertAlign w:val="superscript"/>
                <w:lang w:eastAsia="en-US"/>
              </w:rPr>
              <w:t xml:space="preserve"> </w:t>
            </w:r>
            <w:r w:rsidRPr="00155F3F">
              <w:rPr>
                <w:rFonts w:ascii="Arial" w:hAnsi="Arial" w:cs="Arial"/>
                <w:bCs/>
                <w:i/>
                <w:sz w:val="16"/>
                <w:szCs w:val="16"/>
              </w:rPr>
              <w:t>*</w:t>
            </w:r>
          </w:p>
          <w:p w14:paraId="4FD5FA4B" w14:textId="77777777" w:rsidR="006A4617" w:rsidRPr="00155F3F" w:rsidRDefault="006A4617">
            <w:pPr>
              <w:jc w:val="center"/>
              <w:rPr>
                <w:rFonts w:ascii="Arial" w:hAnsi="Arial" w:cs="Arial"/>
                <w:bCs/>
                <w:i/>
                <w:color w:val="FF0000"/>
                <w:sz w:val="16"/>
                <w:szCs w:val="16"/>
              </w:rPr>
            </w:pPr>
          </w:p>
        </w:tc>
      </w:tr>
    </w:tbl>
    <w:p w14:paraId="37C1C0A7" w14:textId="77777777" w:rsidR="00932094" w:rsidRPr="00155F3F" w:rsidRDefault="00932094" w:rsidP="006F02CC">
      <w:pPr>
        <w:suppressAutoHyphens w:val="0"/>
        <w:autoSpaceDE w:val="0"/>
        <w:autoSpaceDN w:val="0"/>
        <w:adjustRightInd w:val="0"/>
        <w:spacing w:line="276" w:lineRule="auto"/>
        <w:rPr>
          <w:color w:val="000000"/>
          <w:sz w:val="2"/>
          <w:szCs w:val="2"/>
          <w:lang w:eastAsia="en-US"/>
        </w:rPr>
      </w:pPr>
    </w:p>
    <w:p w14:paraId="1F089665" w14:textId="652F92F5" w:rsidR="00932094" w:rsidRPr="00932094" w:rsidRDefault="00727483" w:rsidP="00932094">
      <w:pPr>
        <w:tabs>
          <w:tab w:val="left" w:pos="9498"/>
        </w:tabs>
        <w:suppressAutoHyphens w:val="0"/>
        <w:spacing w:before="360" w:line="276" w:lineRule="auto"/>
        <w:ind w:right="-284"/>
        <w:rPr>
          <w:rFonts w:ascii="Calibri" w:hAnsi="Calibri"/>
          <w:sz w:val="16"/>
          <w:szCs w:val="16"/>
          <w:lang w:eastAsia="en-US"/>
        </w:rPr>
      </w:pPr>
      <w:r w:rsidRPr="00155F3F">
        <w:rPr>
          <w:rFonts w:ascii="Calibri" w:hAnsi="Calibri"/>
          <w:noProof/>
          <w:sz w:val="22"/>
          <w:szCs w:val="22"/>
          <w:lang w:eastAsia="pl-PL"/>
        </w:rPr>
        <mc:AlternateContent>
          <mc:Choice Requires="wps">
            <w:drawing>
              <wp:anchor distT="4294967295" distB="4294967295" distL="114300" distR="114300" simplePos="0" relativeHeight="251658240" behindDoc="0" locked="0" layoutInCell="1" allowOverlap="1" wp14:anchorId="48029E0B" wp14:editId="669B0C31">
                <wp:simplePos x="0" y="0"/>
                <wp:positionH relativeFrom="column">
                  <wp:posOffset>66675</wp:posOffset>
                </wp:positionH>
                <wp:positionV relativeFrom="paragraph">
                  <wp:posOffset>145414</wp:posOffset>
                </wp:positionV>
                <wp:extent cx="2181225" cy="0"/>
                <wp:effectExtent l="0" t="0" r="0" b="0"/>
                <wp:wrapNone/>
                <wp:docPr id="392810050"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8B5FD5" id="_x0000_t32" coordsize="21600,21600" o:spt="32" o:oned="t" path="m,l21600,21600e" filled="f">
                <v:path arrowok="t" fillok="f" o:connecttype="none"/>
                <o:lock v:ext="edit" shapetype="t"/>
              </v:shapetype>
              <v:shape id="Łącznik prosty ze strzałką 1" o:spid="_x0000_s1026" type="#_x0000_t32" style="position:absolute;margin-left:5.25pt;margin-top:11.45pt;width:171.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"/>
            </w:pict>
          </mc:Fallback>
        </mc:AlternateContent>
      </w:r>
      <w:r w:rsidR="00932094" w:rsidRPr="00155F3F">
        <w:rPr>
          <w:rFonts w:ascii="Calibri" w:hAnsi="Calibri"/>
          <w:sz w:val="12"/>
          <w:szCs w:val="12"/>
          <w:lang w:eastAsia="en-US"/>
        </w:rPr>
        <w:t xml:space="preserve">    </w:t>
      </w:r>
      <w:r w:rsidR="00932094" w:rsidRPr="00155F3F">
        <w:rPr>
          <w:rFonts w:ascii="Calibri" w:hAnsi="Calibri"/>
          <w:sz w:val="16"/>
          <w:szCs w:val="16"/>
          <w:lang w:eastAsia="en-US"/>
        </w:rPr>
        <w:t>*Podpisanie klauzuli informacyjnej nie</w:t>
      </w:r>
      <w:r w:rsidR="00932094" w:rsidRPr="00932094">
        <w:rPr>
          <w:rFonts w:ascii="Calibri" w:hAnsi="Calibri"/>
          <w:sz w:val="16"/>
          <w:szCs w:val="16"/>
          <w:lang w:eastAsia="en-US"/>
        </w:rPr>
        <w:t xml:space="preserve"> jest obowiązkowe. Zgodnie jednak z zasadą rozliczalności ułatwi administratorowi danych wykazanie, że spełnił obowiązek informacyjny.</w:t>
      </w:r>
    </w:p>
    <w:p w14:paraId="277E5E5C" w14:textId="77777777" w:rsidR="005A3690" w:rsidRDefault="005A3690">
      <w:pPr>
        <w:tabs>
          <w:tab w:val="left" w:pos="6000"/>
        </w:tabs>
        <w:rPr>
          <w:rFonts w:ascii="Calibri" w:eastAsia="Calibri" w:hAnsi="Calibri" w:cs="Calibri"/>
          <w:bCs/>
          <w:i/>
          <w:sz w:val="18"/>
          <w:szCs w:val="18"/>
          <w:lang w:eastAsia="en-US"/>
        </w:rPr>
      </w:pPr>
    </w:p>
    <w:bookmarkEnd w:id="6"/>
    <w:p w14:paraId="35F6B5B5" w14:textId="77777777" w:rsidR="005A3690" w:rsidRDefault="005A3690">
      <w:pPr>
        <w:pStyle w:val="Akapitzlist"/>
        <w:pageBreakBefore/>
        <w:ind w:left="0"/>
        <w:jc w:val="both"/>
        <w:rPr>
          <w:rFonts w:ascii="Arial" w:eastAsia="Calibri" w:hAnsi="Arial" w:cs="Arial"/>
          <w:bCs/>
          <w:i/>
          <w:iCs/>
          <w:sz w:val="18"/>
          <w:szCs w:val="18"/>
          <w:lang w:eastAsia="en-US"/>
        </w:rPr>
      </w:pPr>
    </w:p>
    <w:p w14:paraId="54A5A2C4" w14:textId="77777777" w:rsidR="005A3690" w:rsidRDefault="005A3690">
      <w:pPr>
        <w:jc w:val="both"/>
        <w:rPr>
          <w:rFonts w:ascii="Arial" w:eastAsia="Calibri" w:hAnsi="Arial" w:cs="Arial"/>
          <w:iCs/>
          <w:sz w:val="18"/>
          <w:szCs w:val="18"/>
          <w:lang w:eastAsia="en-US"/>
        </w:rPr>
      </w:pPr>
    </w:p>
    <w:p w14:paraId="71621403" w14:textId="77777777" w:rsidR="005A3690" w:rsidRDefault="005A3690">
      <w:pPr>
        <w:jc w:val="both"/>
        <w:rPr>
          <w:rFonts w:ascii="Arial" w:hAnsi="Arial" w:cs="Arial"/>
          <w:iCs/>
        </w:rPr>
      </w:pPr>
    </w:p>
    <w:p w14:paraId="5AA6BCFC" w14:textId="77777777" w:rsidR="005A3690" w:rsidRDefault="005A3690" w:rsidP="00727483">
      <w:pPr>
        <w:numPr>
          <w:ilvl w:val="0"/>
          <w:numId w:val="7"/>
        </w:numPr>
        <w:jc w:val="both"/>
      </w:pPr>
      <w:r>
        <w:rPr>
          <w:rFonts w:ascii="Arial" w:hAnsi="Arial" w:cs="Arial"/>
          <w:b/>
          <w:bCs/>
        </w:rPr>
        <w:t xml:space="preserve">PROPONOWANA FORMA ZABEZPIECZENIA  </w:t>
      </w:r>
    </w:p>
    <w:p w14:paraId="49AD002A" w14:textId="77777777" w:rsidR="005A3690" w:rsidRDefault="005A3690" w:rsidP="00956AE7">
      <w:pPr>
        <w:ind w:left="360"/>
        <w:jc w:val="both"/>
      </w:pPr>
    </w:p>
    <w:p w14:paraId="0CEC2553" w14:textId="77777777" w:rsidR="005A3690" w:rsidRDefault="005A3690">
      <w:pPr>
        <w:jc w:val="both"/>
        <w:rPr>
          <w:rFonts w:ascii="Arial" w:hAnsi="Arial" w:cs="Arial"/>
          <w:b/>
          <w:bCs/>
          <w:iCs/>
          <w:sz w:val="22"/>
          <w:szCs w:val="22"/>
        </w:rPr>
      </w:pPr>
    </w:p>
    <w:p w14:paraId="5A60A15D" w14:textId="77777777" w:rsidR="005A3690" w:rsidRDefault="005A3690">
      <w:pPr>
        <w:jc w:val="both"/>
      </w:pPr>
      <w:r>
        <w:rPr>
          <w:rFonts w:ascii="Arial" w:hAnsi="Arial" w:cs="Arial"/>
          <w:b/>
          <w:iCs/>
          <w:sz w:val="22"/>
          <w:szCs w:val="22"/>
        </w:rPr>
        <w:t xml:space="preserve">Zabezpieczenie może zostać ustanowione w jednej lub kilku formach. </w:t>
      </w:r>
      <w:r>
        <w:rPr>
          <w:rFonts w:ascii="Arial" w:hAnsi="Arial" w:cs="Arial"/>
          <w:b/>
          <w:iCs/>
          <w:sz w:val="22"/>
          <w:szCs w:val="22"/>
          <w:u w:val="single"/>
        </w:rPr>
        <w:t xml:space="preserve">Przy zabezpieczeniu </w:t>
      </w:r>
      <w:r>
        <w:rPr>
          <w:rFonts w:ascii="Arial" w:hAnsi="Arial" w:cs="Arial"/>
          <w:b/>
          <w:iCs/>
          <w:sz w:val="22"/>
          <w:szCs w:val="22"/>
          <w:u w:val="single"/>
        </w:rPr>
        <w:br/>
        <w:t xml:space="preserve">w formie </w:t>
      </w:r>
      <w:r>
        <w:rPr>
          <w:rFonts w:ascii="Arial" w:hAnsi="Arial" w:cs="Arial"/>
          <w:b/>
          <w:i/>
          <w:sz w:val="22"/>
          <w:szCs w:val="22"/>
          <w:u w:val="single"/>
        </w:rPr>
        <w:t>weksla in blanco</w:t>
      </w:r>
      <w:r>
        <w:rPr>
          <w:rFonts w:ascii="Arial" w:hAnsi="Arial" w:cs="Arial"/>
          <w:b/>
          <w:iCs/>
          <w:sz w:val="22"/>
          <w:szCs w:val="22"/>
          <w:u w:val="single"/>
        </w:rPr>
        <w:t xml:space="preserve"> albo </w:t>
      </w:r>
      <w:r>
        <w:rPr>
          <w:rFonts w:ascii="Arial" w:hAnsi="Arial" w:cs="Arial"/>
          <w:b/>
          <w:i/>
          <w:sz w:val="22"/>
          <w:szCs w:val="22"/>
          <w:u w:val="single"/>
        </w:rPr>
        <w:t>aktu notarialnego o poddaniu się egzekucji</w:t>
      </w:r>
      <w:r>
        <w:rPr>
          <w:rFonts w:ascii="Arial" w:hAnsi="Arial" w:cs="Arial"/>
          <w:b/>
          <w:iCs/>
          <w:sz w:val="22"/>
          <w:szCs w:val="22"/>
          <w:u w:val="single"/>
        </w:rPr>
        <w:t xml:space="preserve"> konieczne jest ustanowienie dodatkowego zabezpieczenia, innego niż weksel in blanco lub akt notarialny  </w:t>
      </w:r>
      <w:r>
        <w:rPr>
          <w:rFonts w:ascii="Arial" w:hAnsi="Arial" w:cs="Arial"/>
          <w:b/>
          <w:iCs/>
          <w:sz w:val="22"/>
          <w:szCs w:val="22"/>
          <w:u w:val="single"/>
        </w:rPr>
        <w:br/>
        <w:t>o poddaniu się egzekucji przez dłużnika.</w:t>
      </w:r>
    </w:p>
    <w:p w14:paraId="481B602D" w14:textId="77777777" w:rsidR="005A3690" w:rsidRDefault="005A3690">
      <w:pPr>
        <w:jc w:val="both"/>
        <w:rPr>
          <w:rFonts w:ascii="Arial" w:hAnsi="Arial" w:cs="Arial"/>
          <w:b/>
          <w:iCs/>
          <w:sz w:val="22"/>
          <w:szCs w:val="22"/>
        </w:rPr>
      </w:pPr>
    </w:p>
    <w:tbl>
      <w:tblPr>
        <w:tblW w:w="0" w:type="auto"/>
        <w:tblInd w:w="1516" w:type="dxa"/>
        <w:tblLayout w:type="fixed"/>
        <w:tblLook w:val="0000" w:firstRow="0" w:lastRow="0" w:firstColumn="0" w:lastColumn="0" w:noHBand="0" w:noVBand="0"/>
      </w:tblPr>
      <w:tblGrid>
        <w:gridCol w:w="6379"/>
        <w:gridCol w:w="1295"/>
      </w:tblGrid>
      <w:tr w:rsidR="005A3690" w14:paraId="70423826" w14:textId="77777777">
        <w:tc>
          <w:tcPr>
            <w:tcW w:w="6379" w:type="dxa"/>
            <w:tcBorders>
              <w:top w:val="single" w:sz="4" w:space="0" w:color="000000"/>
              <w:left w:val="single" w:sz="4" w:space="0" w:color="000000"/>
              <w:bottom w:val="single" w:sz="4" w:space="0" w:color="000000"/>
            </w:tcBorders>
            <w:shd w:val="clear" w:color="auto" w:fill="auto"/>
          </w:tcPr>
          <w:p w14:paraId="5D456DB2" w14:textId="77777777" w:rsidR="005A3690" w:rsidRDefault="005A3690">
            <w:pPr>
              <w:jc w:val="both"/>
            </w:pPr>
            <w:bookmarkStart w:id="7" w:name="_Hlk171074096"/>
            <w:r>
              <w:rPr>
                <w:rFonts w:ascii="Arial" w:hAnsi="Arial" w:cs="Arial"/>
                <w:b/>
                <w:iCs/>
                <w:sz w:val="22"/>
                <w:szCs w:val="22"/>
              </w:rPr>
              <w:t>Poręczenie i weksel z poręczeniem wekslowym (</w:t>
            </w:r>
            <w:proofErr w:type="spellStart"/>
            <w:r>
              <w:rPr>
                <w:rFonts w:ascii="Arial" w:hAnsi="Arial" w:cs="Arial"/>
                <w:b/>
                <w:iCs/>
                <w:sz w:val="22"/>
                <w:szCs w:val="22"/>
              </w:rPr>
              <w:t>aval</w:t>
            </w:r>
            <w:proofErr w:type="spellEnd"/>
            <w:r>
              <w:rPr>
                <w:rFonts w:ascii="Arial" w:hAnsi="Arial" w:cs="Arial"/>
                <w:b/>
                <w:iCs/>
                <w:sz w:val="22"/>
                <w:szCs w:val="22"/>
              </w:rPr>
              <w:t>)</w:t>
            </w:r>
          </w:p>
          <w:bookmarkEnd w:id="7"/>
          <w:p w14:paraId="4B8E2D37" w14:textId="77777777" w:rsidR="005A3690" w:rsidRDefault="005A3690">
            <w:pPr>
              <w:jc w:val="both"/>
              <w:rPr>
                <w:rFonts w:ascii="Arial" w:hAnsi="Arial" w:cs="Arial"/>
                <w:b/>
                <w:iCs/>
                <w:sz w:val="22"/>
                <w:szCs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286971DF" w14:textId="77777777" w:rsidR="005A3690" w:rsidRDefault="005A3690">
            <w:pPr>
              <w:snapToGrid w:val="0"/>
              <w:jc w:val="both"/>
              <w:rPr>
                <w:rFonts w:ascii="Arial" w:hAnsi="Arial" w:cs="Arial"/>
                <w:b/>
                <w:iCs/>
                <w:sz w:val="22"/>
                <w:szCs w:val="22"/>
              </w:rPr>
            </w:pPr>
          </w:p>
        </w:tc>
      </w:tr>
      <w:tr w:rsidR="005A3690" w14:paraId="1A6DB201" w14:textId="77777777">
        <w:tc>
          <w:tcPr>
            <w:tcW w:w="6379" w:type="dxa"/>
            <w:tcBorders>
              <w:top w:val="single" w:sz="4" w:space="0" w:color="000000"/>
              <w:left w:val="single" w:sz="4" w:space="0" w:color="000000"/>
              <w:bottom w:val="single" w:sz="4" w:space="0" w:color="000000"/>
            </w:tcBorders>
            <w:shd w:val="clear" w:color="auto" w:fill="auto"/>
          </w:tcPr>
          <w:p w14:paraId="3770F63A" w14:textId="77777777" w:rsidR="005A3690" w:rsidRDefault="005A3690">
            <w:pPr>
              <w:jc w:val="both"/>
            </w:pPr>
            <w:r>
              <w:rPr>
                <w:rFonts w:ascii="Arial" w:hAnsi="Arial" w:cs="Arial"/>
                <w:b/>
                <w:iCs/>
                <w:sz w:val="22"/>
                <w:szCs w:val="22"/>
              </w:rPr>
              <w:t>Gwarancja bankowa</w:t>
            </w:r>
          </w:p>
          <w:p w14:paraId="03A2E29F" w14:textId="77777777" w:rsidR="005A3690" w:rsidRDefault="005A3690">
            <w:pPr>
              <w:jc w:val="both"/>
              <w:rPr>
                <w:rFonts w:ascii="Arial" w:hAnsi="Arial" w:cs="Arial"/>
                <w:b/>
                <w:iCs/>
                <w:sz w:val="22"/>
                <w:szCs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1ADC8F2F" w14:textId="77777777" w:rsidR="005A3690" w:rsidRDefault="005A3690">
            <w:pPr>
              <w:snapToGrid w:val="0"/>
              <w:jc w:val="both"/>
              <w:rPr>
                <w:rFonts w:ascii="Arial" w:hAnsi="Arial" w:cs="Arial"/>
                <w:b/>
                <w:iCs/>
                <w:sz w:val="22"/>
                <w:szCs w:val="22"/>
              </w:rPr>
            </w:pPr>
          </w:p>
        </w:tc>
      </w:tr>
      <w:tr w:rsidR="005A3690" w14:paraId="2E39E9E6" w14:textId="77777777">
        <w:tc>
          <w:tcPr>
            <w:tcW w:w="6379" w:type="dxa"/>
            <w:tcBorders>
              <w:top w:val="single" w:sz="4" w:space="0" w:color="000000"/>
              <w:left w:val="single" w:sz="4" w:space="0" w:color="000000"/>
              <w:bottom w:val="single" w:sz="4" w:space="0" w:color="000000"/>
            </w:tcBorders>
            <w:shd w:val="clear" w:color="auto" w:fill="auto"/>
          </w:tcPr>
          <w:p w14:paraId="7D527F1D" w14:textId="77777777" w:rsidR="005A3690" w:rsidRDefault="005A3690">
            <w:pPr>
              <w:jc w:val="both"/>
            </w:pPr>
            <w:r>
              <w:rPr>
                <w:rFonts w:ascii="Arial" w:hAnsi="Arial" w:cs="Arial"/>
                <w:b/>
                <w:iCs/>
                <w:sz w:val="22"/>
                <w:szCs w:val="22"/>
              </w:rPr>
              <w:t>Zastaw rejestrowy na prawach lub rzeczach</w:t>
            </w:r>
          </w:p>
          <w:p w14:paraId="60E388EC" w14:textId="77777777" w:rsidR="005A3690" w:rsidRDefault="005A3690">
            <w:pPr>
              <w:jc w:val="both"/>
              <w:rPr>
                <w:rFonts w:ascii="Arial" w:hAnsi="Arial" w:cs="Arial"/>
                <w:b/>
                <w:iCs/>
                <w:sz w:val="22"/>
                <w:szCs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1408BCA6" w14:textId="77777777" w:rsidR="005A3690" w:rsidRDefault="005A3690">
            <w:pPr>
              <w:snapToGrid w:val="0"/>
              <w:jc w:val="both"/>
              <w:rPr>
                <w:rFonts w:ascii="Arial" w:hAnsi="Arial" w:cs="Arial"/>
                <w:b/>
                <w:iCs/>
                <w:sz w:val="22"/>
                <w:szCs w:val="22"/>
              </w:rPr>
            </w:pPr>
          </w:p>
        </w:tc>
      </w:tr>
      <w:tr w:rsidR="005A3690" w14:paraId="426F0BCB" w14:textId="77777777">
        <w:tc>
          <w:tcPr>
            <w:tcW w:w="6379" w:type="dxa"/>
            <w:tcBorders>
              <w:top w:val="single" w:sz="4" w:space="0" w:color="000000"/>
              <w:left w:val="single" w:sz="4" w:space="0" w:color="000000"/>
              <w:bottom w:val="single" w:sz="4" w:space="0" w:color="000000"/>
            </w:tcBorders>
            <w:shd w:val="clear" w:color="auto" w:fill="auto"/>
          </w:tcPr>
          <w:p w14:paraId="7ECEDBDE" w14:textId="77777777" w:rsidR="005A3690" w:rsidRDefault="005A3690">
            <w:pPr>
              <w:jc w:val="both"/>
            </w:pPr>
            <w:r>
              <w:rPr>
                <w:rFonts w:ascii="Arial" w:hAnsi="Arial" w:cs="Arial"/>
                <w:b/>
                <w:iCs/>
                <w:sz w:val="22"/>
                <w:szCs w:val="22"/>
              </w:rPr>
              <w:t>Blokada środków zgromadzonych na rachunku płatniczym</w:t>
            </w:r>
          </w:p>
          <w:p w14:paraId="60D5C025" w14:textId="77777777" w:rsidR="005A3690" w:rsidRDefault="005A3690">
            <w:pPr>
              <w:jc w:val="both"/>
              <w:rPr>
                <w:rFonts w:ascii="Arial" w:hAnsi="Arial" w:cs="Arial"/>
                <w:b/>
                <w:iCs/>
                <w:sz w:val="22"/>
                <w:szCs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033925E2" w14:textId="77777777" w:rsidR="005A3690" w:rsidRDefault="005A3690">
            <w:pPr>
              <w:snapToGrid w:val="0"/>
              <w:jc w:val="both"/>
              <w:rPr>
                <w:rFonts w:ascii="Arial" w:hAnsi="Arial" w:cs="Arial"/>
                <w:b/>
                <w:iCs/>
                <w:sz w:val="22"/>
                <w:szCs w:val="22"/>
              </w:rPr>
            </w:pPr>
          </w:p>
        </w:tc>
      </w:tr>
      <w:tr w:rsidR="005A3690" w14:paraId="71376C58" w14:textId="77777777">
        <w:trPr>
          <w:trHeight w:val="433"/>
        </w:trPr>
        <w:tc>
          <w:tcPr>
            <w:tcW w:w="6379" w:type="dxa"/>
            <w:tcBorders>
              <w:top w:val="single" w:sz="4" w:space="0" w:color="000000"/>
              <w:left w:val="single" w:sz="4" w:space="0" w:color="000000"/>
              <w:bottom w:val="single" w:sz="4" w:space="0" w:color="000000"/>
            </w:tcBorders>
            <w:shd w:val="clear" w:color="auto" w:fill="auto"/>
          </w:tcPr>
          <w:p w14:paraId="39244989" w14:textId="77777777" w:rsidR="005A3690" w:rsidRDefault="005A3690">
            <w:pPr>
              <w:jc w:val="both"/>
            </w:pPr>
            <w:r>
              <w:rPr>
                <w:rFonts w:ascii="Arial" w:hAnsi="Arial" w:cs="Arial"/>
                <w:b/>
                <w:iCs/>
                <w:sz w:val="22"/>
                <w:szCs w:val="22"/>
              </w:rPr>
              <w:t>Akt notarialny o poddaniu się egzekucji przez dłużnika</w:t>
            </w:r>
          </w:p>
          <w:p w14:paraId="4025CEA2" w14:textId="77777777" w:rsidR="005A3690" w:rsidRDefault="005A3690">
            <w:pPr>
              <w:jc w:val="both"/>
              <w:rPr>
                <w:rFonts w:ascii="Arial" w:hAnsi="Arial" w:cs="Arial"/>
                <w:b/>
                <w:iCs/>
                <w:sz w:val="22"/>
                <w:szCs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0574E9BB" w14:textId="77777777" w:rsidR="005A3690" w:rsidRDefault="005A3690">
            <w:pPr>
              <w:snapToGrid w:val="0"/>
              <w:jc w:val="both"/>
              <w:rPr>
                <w:rFonts w:ascii="Arial" w:hAnsi="Arial" w:cs="Arial"/>
                <w:b/>
                <w:iCs/>
                <w:sz w:val="22"/>
                <w:szCs w:val="22"/>
              </w:rPr>
            </w:pPr>
          </w:p>
        </w:tc>
      </w:tr>
      <w:tr w:rsidR="005A3690" w14:paraId="0003FBEE" w14:textId="77777777">
        <w:trPr>
          <w:trHeight w:val="341"/>
        </w:trPr>
        <w:tc>
          <w:tcPr>
            <w:tcW w:w="6379" w:type="dxa"/>
            <w:tcBorders>
              <w:top w:val="single" w:sz="4" w:space="0" w:color="000000"/>
              <w:left w:val="single" w:sz="4" w:space="0" w:color="000000"/>
              <w:bottom w:val="single" w:sz="4" w:space="0" w:color="000000"/>
            </w:tcBorders>
            <w:shd w:val="clear" w:color="auto" w:fill="auto"/>
          </w:tcPr>
          <w:p w14:paraId="76445BC2" w14:textId="77777777" w:rsidR="005A3690" w:rsidRDefault="005A3690">
            <w:pPr>
              <w:jc w:val="both"/>
            </w:pPr>
            <w:r>
              <w:rPr>
                <w:rFonts w:ascii="Arial" w:hAnsi="Arial" w:cs="Arial"/>
                <w:b/>
                <w:iCs/>
                <w:sz w:val="22"/>
                <w:szCs w:val="22"/>
              </w:rPr>
              <w:t xml:space="preserve">Weksel in blanco </w:t>
            </w:r>
          </w:p>
          <w:p w14:paraId="378121FB" w14:textId="77777777" w:rsidR="005A3690" w:rsidRDefault="005A3690">
            <w:pPr>
              <w:jc w:val="both"/>
              <w:rPr>
                <w:rFonts w:ascii="Arial" w:hAnsi="Arial" w:cs="Arial"/>
                <w:b/>
                <w:iCs/>
                <w:sz w:val="22"/>
                <w:szCs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70016170" w14:textId="77777777" w:rsidR="005A3690" w:rsidRDefault="005A3690">
            <w:pPr>
              <w:snapToGrid w:val="0"/>
              <w:jc w:val="both"/>
              <w:rPr>
                <w:rFonts w:ascii="Arial" w:hAnsi="Arial" w:cs="Arial"/>
                <w:b/>
                <w:iCs/>
                <w:sz w:val="22"/>
                <w:szCs w:val="22"/>
              </w:rPr>
            </w:pPr>
          </w:p>
        </w:tc>
      </w:tr>
    </w:tbl>
    <w:p w14:paraId="33E47EDA" w14:textId="77777777" w:rsidR="005A3690" w:rsidRDefault="005A3690">
      <w:pPr>
        <w:jc w:val="both"/>
        <w:rPr>
          <w:b/>
          <w:iCs/>
          <w:sz w:val="22"/>
          <w:szCs w:val="22"/>
        </w:rPr>
      </w:pPr>
    </w:p>
    <w:p w14:paraId="5FE33D2C" w14:textId="77777777" w:rsidR="005A3690" w:rsidRPr="00155F3F" w:rsidRDefault="005A3690">
      <w:pPr>
        <w:jc w:val="both"/>
      </w:pPr>
      <w:r>
        <w:rPr>
          <w:rFonts w:ascii="Arial" w:hAnsi="Arial" w:cs="Arial"/>
          <w:b/>
          <w:iCs/>
          <w:sz w:val="20"/>
          <w:szCs w:val="20"/>
        </w:rPr>
        <w:t xml:space="preserve">W przypadku wyboru formy </w:t>
      </w:r>
      <w:r w:rsidRPr="00155F3F">
        <w:rPr>
          <w:rFonts w:ascii="Arial" w:hAnsi="Arial" w:cs="Arial"/>
          <w:b/>
          <w:iCs/>
          <w:sz w:val="20"/>
          <w:szCs w:val="20"/>
        </w:rPr>
        <w:t xml:space="preserve">zabezpieczenia: </w:t>
      </w:r>
      <w:r w:rsidRPr="00155F3F">
        <w:rPr>
          <w:rFonts w:ascii="Arial" w:hAnsi="Arial" w:cs="Arial"/>
          <w:b/>
          <w:iCs/>
          <w:sz w:val="20"/>
          <w:szCs w:val="20"/>
          <w:u w:val="single"/>
        </w:rPr>
        <w:t>poręczenie i weksel z poręczeniem wekslowym (</w:t>
      </w:r>
      <w:proofErr w:type="spellStart"/>
      <w:r w:rsidRPr="00155F3F">
        <w:rPr>
          <w:rFonts w:ascii="Arial" w:hAnsi="Arial" w:cs="Arial"/>
          <w:b/>
          <w:iCs/>
          <w:sz w:val="20"/>
          <w:szCs w:val="20"/>
          <w:u w:val="single"/>
        </w:rPr>
        <w:t>aval</w:t>
      </w:r>
      <w:proofErr w:type="spellEnd"/>
      <w:r w:rsidRPr="00155F3F">
        <w:rPr>
          <w:rFonts w:ascii="Arial" w:hAnsi="Arial" w:cs="Arial"/>
          <w:b/>
          <w:iCs/>
          <w:sz w:val="20"/>
          <w:szCs w:val="20"/>
          <w:u w:val="single"/>
        </w:rPr>
        <w:t>)</w:t>
      </w:r>
      <w:r w:rsidRPr="00155F3F">
        <w:rPr>
          <w:rFonts w:ascii="Arial" w:hAnsi="Arial" w:cs="Arial"/>
          <w:b/>
          <w:iCs/>
          <w:sz w:val="20"/>
          <w:szCs w:val="20"/>
        </w:rPr>
        <w:t xml:space="preserve">, poręczyciel zobowiązany jest do wypełnienia załącznika nr 6a/6b do niniejszego wniosku. </w:t>
      </w:r>
    </w:p>
    <w:p w14:paraId="2BAEAFB1" w14:textId="77777777" w:rsidR="005A3690" w:rsidRPr="00155F3F" w:rsidRDefault="005A3690">
      <w:pPr>
        <w:jc w:val="both"/>
        <w:rPr>
          <w:rFonts w:ascii="Arial" w:hAnsi="Arial" w:cs="Arial"/>
          <w:b/>
          <w:iCs/>
          <w:sz w:val="20"/>
          <w:szCs w:val="20"/>
        </w:rPr>
      </w:pPr>
    </w:p>
    <w:p w14:paraId="6796EE44" w14:textId="77777777" w:rsidR="005A3690" w:rsidRPr="00155F3F" w:rsidRDefault="005A3690">
      <w:pPr>
        <w:jc w:val="both"/>
      </w:pPr>
      <w:r w:rsidRPr="00155F3F">
        <w:rPr>
          <w:rFonts w:ascii="Arial" w:hAnsi="Arial" w:cs="Arial"/>
          <w:b/>
          <w:iCs/>
          <w:sz w:val="20"/>
          <w:szCs w:val="20"/>
        </w:rPr>
        <w:t xml:space="preserve">W przypadku wyboru formy zabezpieczenia </w:t>
      </w:r>
      <w:r w:rsidRPr="00155F3F">
        <w:rPr>
          <w:rFonts w:ascii="Arial" w:hAnsi="Arial" w:cs="Arial"/>
          <w:b/>
          <w:iCs/>
          <w:sz w:val="20"/>
          <w:szCs w:val="20"/>
          <w:u w:val="single"/>
        </w:rPr>
        <w:t xml:space="preserve">Zastaw rejestrowy na prawach lub rzeczach </w:t>
      </w:r>
      <w:r w:rsidRPr="00155F3F">
        <w:rPr>
          <w:rFonts w:ascii="Arial" w:hAnsi="Arial" w:cs="Arial"/>
          <w:b/>
          <w:iCs/>
          <w:sz w:val="20"/>
          <w:szCs w:val="20"/>
        </w:rPr>
        <w:t>Wnioskodawca zobowiązany jest do wypełnienia załącznika nr 7 do wniosku.</w:t>
      </w:r>
    </w:p>
    <w:p w14:paraId="243FA628" w14:textId="77777777" w:rsidR="005A3690" w:rsidRPr="00155F3F" w:rsidRDefault="005A3690">
      <w:pPr>
        <w:jc w:val="both"/>
        <w:rPr>
          <w:rFonts w:ascii="Arial" w:hAnsi="Arial" w:cs="Arial"/>
          <w:b/>
          <w:iCs/>
          <w:sz w:val="20"/>
          <w:szCs w:val="20"/>
        </w:rPr>
      </w:pPr>
    </w:p>
    <w:p w14:paraId="38D6253F" w14:textId="77777777" w:rsidR="005A3690" w:rsidRPr="00155F3F" w:rsidRDefault="005A3690">
      <w:pPr>
        <w:jc w:val="both"/>
      </w:pPr>
      <w:bookmarkStart w:id="8" w:name="_Hlk173497112"/>
      <w:r w:rsidRPr="00155F3F">
        <w:rPr>
          <w:rFonts w:ascii="Arial" w:hAnsi="Arial" w:cs="Arial"/>
          <w:b/>
          <w:iCs/>
          <w:sz w:val="20"/>
          <w:szCs w:val="20"/>
        </w:rPr>
        <w:t xml:space="preserve">W przypadku wyboru formy zabezpieczenia </w:t>
      </w:r>
      <w:r w:rsidRPr="00155F3F">
        <w:rPr>
          <w:rFonts w:ascii="Arial" w:hAnsi="Arial" w:cs="Arial"/>
          <w:b/>
          <w:iCs/>
          <w:sz w:val="20"/>
          <w:szCs w:val="20"/>
          <w:u w:val="single"/>
        </w:rPr>
        <w:t>akt notarialny o poddaniu  się egzekucji przez dłużnika</w:t>
      </w:r>
      <w:r w:rsidRPr="00155F3F">
        <w:rPr>
          <w:rFonts w:ascii="Arial" w:hAnsi="Arial" w:cs="Arial"/>
          <w:b/>
          <w:iCs/>
          <w:sz w:val="20"/>
          <w:szCs w:val="20"/>
        </w:rPr>
        <w:t xml:space="preserve"> Wnioskodawca zobowiązany jest do wypełnienia załącznika nr 8 do wniosku.</w:t>
      </w:r>
    </w:p>
    <w:bookmarkEnd w:id="8"/>
    <w:p w14:paraId="0A5FBE21" w14:textId="77777777" w:rsidR="005A3690" w:rsidRPr="00155F3F" w:rsidRDefault="005A3690">
      <w:pPr>
        <w:jc w:val="both"/>
        <w:rPr>
          <w:rFonts w:ascii="Arial" w:hAnsi="Arial" w:cs="Arial"/>
          <w:b/>
          <w:iCs/>
          <w:sz w:val="20"/>
          <w:szCs w:val="20"/>
        </w:rPr>
      </w:pPr>
    </w:p>
    <w:p w14:paraId="160D9C1B" w14:textId="77777777" w:rsidR="005A3690" w:rsidRDefault="005A3690">
      <w:pPr>
        <w:jc w:val="both"/>
      </w:pPr>
      <w:r w:rsidRPr="00155F3F">
        <w:rPr>
          <w:rFonts w:ascii="Arial" w:hAnsi="Arial" w:cs="Arial"/>
          <w:b/>
          <w:iCs/>
          <w:sz w:val="20"/>
          <w:szCs w:val="20"/>
        </w:rPr>
        <w:t xml:space="preserve">W przypadku wyboru formy zabezpieczenia </w:t>
      </w:r>
      <w:r w:rsidRPr="00155F3F">
        <w:rPr>
          <w:rFonts w:ascii="Arial" w:hAnsi="Arial" w:cs="Arial"/>
          <w:b/>
          <w:iCs/>
          <w:sz w:val="20"/>
          <w:szCs w:val="20"/>
          <w:u w:val="single"/>
        </w:rPr>
        <w:t>weksel in blanco</w:t>
      </w:r>
      <w:r w:rsidRPr="00155F3F">
        <w:rPr>
          <w:rFonts w:ascii="Arial" w:hAnsi="Arial" w:cs="Arial"/>
          <w:b/>
          <w:iCs/>
          <w:sz w:val="20"/>
          <w:szCs w:val="20"/>
        </w:rPr>
        <w:t xml:space="preserve"> Wnioskodawca zobowiązany jest do wypełnienia załącznika nr 9 do wniosku.</w:t>
      </w:r>
    </w:p>
    <w:p w14:paraId="232A806B" w14:textId="77777777" w:rsidR="005A3690" w:rsidRDefault="005A3690">
      <w:pPr>
        <w:jc w:val="both"/>
        <w:rPr>
          <w:rFonts w:ascii="Arial" w:hAnsi="Arial" w:cs="Arial"/>
          <w:b/>
          <w:iCs/>
          <w:sz w:val="22"/>
          <w:szCs w:val="22"/>
        </w:rPr>
      </w:pPr>
    </w:p>
    <w:p w14:paraId="308D3CB9" w14:textId="77777777" w:rsidR="005A3690" w:rsidRDefault="005A3690">
      <w:pPr>
        <w:pStyle w:val="Akapitzlist"/>
        <w:ind w:left="0"/>
        <w:jc w:val="both"/>
        <w:rPr>
          <w:rFonts w:ascii="Arial" w:hAnsi="Arial" w:cs="Arial"/>
          <w:b/>
          <w:iCs/>
          <w:sz w:val="22"/>
          <w:szCs w:val="22"/>
          <w:u w:val="single"/>
        </w:rPr>
      </w:pPr>
    </w:p>
    <w:p w14:paraId="355F535C" w14:textId="77777777" w:rsidR="005A3690" w:rsidRDefault="005A3690">
      <w:pPr>
        <w:pStyle w:val="Akapitzlist"/>
        <w:ind w:left="0"/>
        <w:jc w:val="both"/>
      </w:pPr>
      <w:r>
        <w:rPr>
          <w:rFonts w:ascii="Arial" w:hAnsi="Arial" w:cs="Arial"/>
          <w:b/>
          <w:iCs/>
          <w:sz w:val="22"/>
          <w:szCs w:val="22"/>
          <w:u w:val="single"/>
        </w:rPr>
        <w:t xml:space="preserve">Przyjmuję do wiadomości, że poręczycielem weksla może być: </w:t>
      </w:r>
    </w:p>
    <w:p w14:paraId="250DB535" w14:textId="77777777" w:rsidR="005A3690" w:rsidRDefault="005A3690">
      <w:pPr>
        <w:pStyle w:val="Akapitzlist"/>
        <w:ind w:left="0"/>
        <w:jc w:val="both"/>
      </w:pPr>
      <w:r>
        <w:rPr>
          <w:rFonts w:ascii="Arial" w:hAnsi="Arial" w:cs="Arial"/>
          <w:b/>
          <w:iCs/>
          <w:sz w:val="22"/>
          <w:szCs w:val="22"/>
          <w:u w:val="single"/>
        </w:rPr>
        <w:t xml:space="preserve">- osoba fizyczna, która osiąga minimalny dochód </w:t>
      </w:r>
      <w:bookmarkStart w:id="9" w:name="_Hlk173494942"/>
      <w:r>
        <w:rPr>
          <w:rFonts w:ascii="Arial" w:hAnsi="Arial" w:cs="Arial"/>
          <w:b/>
          <w:iCs/>
          <w:sz w:val="22"/>
          <w:szCs w:val="22"/>
          <w:u w:val="single"/>
        </w:rPr>
        <w:t xml:space="preserve">na poziomie średniej miesięcznej, co najmniej 5 700,00zł </w:t>
      </w:r>
      <w:bookmarkStart w:id="10" w:name="_Hlk60921317"/>
      <w:r>
        <w:rPr>
          <w:rFonts w:ascii="Arial" w:hAnsi="Arial" w:cs="Arial"/>
          <w:b/>
          <w:iCs/>
          <w:sz w:val="22"/>
          <w:szCs w:val="22"/>
          <w:u w:val="single"/>
        </w:rPr>
        <w:t xml:space="preserve">brutto za okres ostatnich 3 miesięcy </w:t>
      </w:r>
      <w:bookmarkEnd w:id="10"/>
      <w:r>
        <w:rPr>
          <w:rFonts w:ascii="Arial" w:hAnsi="Arial" w:cs="Arial"/>
          <w:b/>
          <w:iCs/>
          <w:sz w:val="22"/>
          <w:szCs w:val="22"/>
          <w:u w:val="single"/>
        </w:rPr>
        <w:t>oraz jest</w:t>
      </w:r>
      <w:bookmarkEnd w:id="9"/>
      <w:r>
        <w:rPr>
          <w:rFonts w:ascii="Arial" w:hAnsi="Arial" w:cs="Arial"/>
          <w:b/>
          <w:iCs/>
          <w:sz w:val="22"/>
          <w:szCs w:val="22"/>
          <w:u w:val="single"/>
        </w:rPr>
        <w:t>:</w:t>
      </w:r>
    </w:p>
    <w:p w14:paraId="19ED825B" w14:textId="77777777" w:rsidR="005A3690" w:rsidRDefault="005A3690" w:rsidP="00727483">
      <w:pPr>
        <w:pStyle w:val="Akapitzlist"/>
        <w:numPr>
          <w:ilvl w:val="0"/>
          <w:numId w:val="26"/>
        </w:numPr>
        <w:jc w:val="both"/>
      </w:pPr>
      <w:r>
        <w:rPr>
          <w:rFonts w:ascii="Arial" w:hAnsi="Arial" w:cs="Arial"/>
          <w:i/>
          <w:sz w:val="22"/>
          <w:szCs w:val="22"/>
        </w:rPr>
        <w:t>osobą pozostającą w zatrudnieniu u pracodawcy prowadzącego działalność na terenie Rzeczypospolitej Polskiej</w:t>
      </w:r>
      <w:r>
        <w:rPr>
          <w:rFonts w:ascii="Arial" w:hAnsi="Arial" w:cs="Arial"/>
          <w:iCs/>
          <w:sz w:val="22"/>
          <w:szCs w:val="22"/>
        </w:rPr>
        <w:t xml:space="preserve">,  </w:t>
      </w:r>
      <w:r>
        <w:rPr>
          <w:rFonts w:ascii="Arial" w:hAnsi="Arial" w:cs="Arial"/>
          <w:i/>
          <w:iCs/>
          <w:sz w:val="22"/>
          <w:szCs w:val="22"/>
        </w:rPr>
        <w:t>nie będącym w stanie likwidacji lub upadłości, zatrudnioną na czas nieokreślony, bądź określony na minimum 2 lata licząc od dnia zawarcia umowy z PUP Zawiercie w sprawie przyznania jednorazowo środków na rozpoczęcie działalności gospodarczej;</w:t>
      </w:r>
    </w:p>
    <w:p w14:paraId="47AE9734" w14:textId="77777777" w:rsidR="005A3690" w:rsidRDefault="005A3690" w:rsidP="00727483">
      <w:pPr>
        <w:numPr>
          <w:ilvl w:val="0"/>
          <w:numId w:val="26"/>
        </w:numPr>
        <w:jc w:val="both"/>
      </w:pPr>
      <w:r>
        <w:rPr>
          <w:rFonts w:ascii="Arial" w:hAnsi="Arial" w:cs="Arial"/>
          <w:i/>
          <w:iCs/>
          <w:sz w:val="22"/>
          <w:szCs w:val="22"/>
        </w:rPr>
        <w:t xml:space="preserve">osobą </w:t>
      </w:r>
      <w:bookmarkStart w:id="11" w:name="_Hlk173494989"/>
      <w:r>
        <w:rPr>
          <w:rFonts w:ascii="Arial" w:hAnsi="Arial" w:cs="Arial"/>
          <w:i/>
          <w:iCs/>
          <w:sz w:val="22"/>
          <w:szCs w:val="22"/>
        </w:rPr>
        <w:t>prowadzącą działalność gospodarczą na terenie Rzeczypospolitej Polskiej nie rozliczająca się w formie ryczałtu oraz w formie karty podatkowej</w:t>
      </w:r>
      <w:bookmarkEnd w:id="11"/>
      <w:r>
        <w:rPr>
          <w:rFonts w:ascii="Arial" w:hAnsi="Arial" w:cs="Arial"/>
          <w:i/>
          <w:iCs/>
          <w:sz w:val="22"/>
          <w:szCs w:val="22"/>
        </w:rPr>
        <w:t xml:space="preserve">, podlegającą polskim przepisom prawa, posiadającą uregulowane rozliczenia z Urzędem Skarbowym i </w:t>
      </w:r>
      <w:bookmarkStart w:id="12" w:name="_Hlk174534043"/>
      <w:r>
        <w:rPr>
          <w:rFonts w:ascii="Arial" w:hAnsi="Arial" w:cs="Arial"/>
          <w:i/>
          <w:iCs/>
          <w:sz w:val="22"/>
          <w:szCs w:val="22"/>
        </w:rPr>
        <w:t>Zakładem Ubezpieczeń Społecznych</w:t>
      </w:r>
      <w:bookmarkEnd w:id="12"/>
      <w:r>
        <w:rPr>
          <w:rFonts w:ascii="Arial" w:hAnsi="Arial" w:cs="Arial"/>
          <w:i/>
          <w:iCs/>
          <w:sz w:val="22"/>
          <w:szCs w:val="22"/>
        </w:rPr>
        <w:t>, nie będącą w stanie likwidacji lub upadłości.</w:t>
      </w:r>
    </w:p>
    <w:p w14:paraId="0FEB7DEF" w14:textId="77777777" w:rsidR="005A3690" w:rsidRDefault="005A3690" w:rsidP="00727483">
      <w:pPr>
        <w:pStyle w:val="Akapitzlist"/>
        <w:numPr>
          <w:ilvl w:val="0"/>
          <w:numId w:val="26"/>
        </w:numPr>
        <w:jc w:val="both"/>
      </w:pPr>
      <w:r>
        <w:rPr>
          <w:rFonts w:ascii="Arial" w:hAnsi="Arial" w:cs="Arial"/>
          <w:i/>
          <w:iCs/>
          <w:sz w:val="22"/>
          <w:szCs w:val="22"/>
        </w:rPr>
        <w:t xml:space="preserve">emerytem lub rencistą ze świadczeniem stałym, bądź świadczeniem przyznanym na minimum </w:t>
      </w:r>
      <w:r>
        <w:rPr>
          <w:rFonts w:ascii="Arial" w:hAnsi="Arial" w:cs="Arial"/>
          <w:i/>
          <w:iCs/>
          <w:sz w:val="22"/>
          <w:szCs w:val="22"/>
        </w:rPr>
        <w:br/>
        <w:t>2 lata licząc od dnia zawarcia umowy z PUP Zawiercie w sprawie przyznania jednorazowo środków na rozpoczęcie działalności gospodarczej;</w:t>
      </w:r>
    </w:p>
    <w:p w14:paraId="584AFDB5" w14:textId="77777777" w:rsidR="005A3690" w:rsidRDefault="005A3690" w:rsidP="00727483">
      <w:pPr>
        <w:pStyle w:val="Akapitzlist"/>
        <w:numPr>
          <w:ilvl w:val="0"/>
          <w:numId w:val="26"/>
        </w:numPr>
        <w:jc w:val="both"/>
      </w:pPr>
      <w:r>
        <w:rPr>
          <w:rFonts w:ascii="Arial" w:hAnsi="Arial" w:cs="Arial"/>
          <w:i/>
          <w:iCs/>
          <w:sz w:val="22"/>
          <w:szCs w:val="22"/>
        </w:rPr>
        <w:t>osobą w wieku do 70 lat;</w:t>
      </w:r>
    </w:p>
    <w:p w14:paraId="4FF3F852" w14:textId="77777777" w:rsidR="005A3690" w:rsidRDefault="005A3690">
      <w:pPr>
        <w:pStyle w:val="Akapitzlist"/>
        <w:ind w:left="0"/>
        <w:jc w:val="both"/>
      </w:pPr>
      <w:r>
        <w:rPr>
          <w:rFonts w:ascii="Arial" w:hAnsi="Arial" w:cs="Arial"/>
          <w:b/>
          <w:bCs/>
          <w:i/>
          <w:iCs/>
          <w:sz w:val="22"/>
          <w:szCs w:val="22"/>
          <w:u w:val="single"/>
        </w:rPr>
        <w:t xml:space="preserve">- osoba prawna, która osiąga minimalny dochód na poziomie średniej miesięcznej, co najmniej 5 700,00zł brutto </w:t>
      </w:r>
      <w:bookmarkStart w:id="13" w:name="_Hlk174012434"/>
      <w:r>
        <w:rPr>
          <w:rFonts w:ascii="Arial" w:hAnsi="Arial" w:cs="Arial"/>
          <w:b/>
          <w:bCs/>
          <w:i/>
          <w:iCs/>
          <w:sz w:val="22"/>
          <w:szCs w:val="22"/>
          <w:u w:val="single"/>
        </w:rPr>
        <w:t xml:space="preserve">za okres 12 miesięcy poprzedniego roku obrotowego </w:t>
      </w:r>
      <w:bookmarkStart w:id="14" w:name="_Hlk174019900"/>
      <w:r>
        <w:rPr>
          <w:rFonts w:ascii="Arial" w:hAnsi="Arial" w:cs="Arial"/>
          <w:b/>
          <w:bCs/>
          <w:i/>
          <w:iCs/>
          <w:sz w:val="22"/>
          <w:szCs w:val="22"/>
          <w:u w:val="single"/>
        </w:rPr>
        <w:t xml:space="preserve">po odjęciu miesięcznych zobowiązań finansowych </w:t>
      </w:r>
      <w:bookmarkEnd w:id="13"/>
      <w:bookmarkEnd w:id="14"/>
      <w:r>
        <w:rPr>
          <w:rFonts w:ascii="Arial" w:hAnsi="Arial" w:cs="Arial"/>
          <w:b/>
          <w:bCs/>
          <w:i/>
          <w:iCs/>
          <w:sz w:val="22"/>
          <w:szCs w:val="22"/>
          <w:u w:val="single"/>
        </w:rPr>
        <w:t xml:space="preserve">lub posiada majątek w wysokości 200% wnioskowanej kwoty dofinansowania oraz </w:t>
      </w:r>
      <w:r>
        <w:rPr>
          <w:rFonts w:ascii="Arial" w:hAnsi="Arial" w:cs="Arial"/>
          <w:i/>
          <w:iCs/>
          <w:sz w:val="22"/>
          <w:szCs w:val="22"/>
        </w:rPr>
        <w:t xml:space="preserve">prowadzi działalność na terenie Rzeczypospolitej Polskiej, nie rozlicza się </w:t>
      </w:r>
      <w:r>
        <w:rPr>
          <w:rFonts w:ascii="Arial" w:hAnsi="Arial" w:cs="Arial"/>
          <w:i/>
          <w:iCs/>
          <w:sz w:val="22"/>
          <w:szCs w:val="22"/>
        </w:rPr>
        <w:br/>
        <w:t xml:space="preserve">w formie ryczałtu oraz w formie karty podatkowej, podlega polskim przepisom prawa, posiada uregulowane rozliczenia z Urzędem Skarbowym i Zakładem Ubezpieczeń Społecznych, nie jest </w:t>
      </w:r>
      <w:r>
        <w:rPr>
          <w:rFonts w:ascii="Arial" w:hAnsi="Arial" w:cs="Arial"/>
          <w:i/>
          <w:iCs/>
          <w:sz w:val="22"/>
          <w:szCs w:val="22"/>
        </w:rPr>
        <w:br/>
        <w:t>w stanie likwidacji lub upadłości</w:t>
      </w:r>
    </w:p>
    <w:p w14:paraId="5D8A4D62" w14:textId="77777777" w:rsidR="005A3690" w:rsidRDefault="005A3690">
      <w:pPr>
        <w:pStyle w:val="Akapitzlist"/>
        <w:jc w:val="both"/>
        <w:rPr>
          <w:rFonts w:ascii="Arial" w:hAnsi="Arial" w:cs="Arial"/>
          <w:b/>
          <w:bCs/>
          <w:i/>
          <w:iCs/>
          <w:sz w:val="22"/>
          <w:szCs w:val="22"/>
          <w:u w:val="single"/>
        </w:rPr>
      </w:pPr>
    </w:p>
    <w:p w14:paraId="1DC7A283" w14:textId="77777777" w:rsidR="005A3690" w:rsidRDefault="005A3690">
      <w:pPr>
        <w:pStyle w:val="Akapitzlist"/>
        <w:jc w:val="both"/>
        <w:rPr>
          <w:rFonts w:ascii="Arial" w:hAnsi="Arial" w:cs="Arial"/>
          <w:b/>
          <w:bCs/>
          <w:i/>
          <w:iCs/>
          <w:sz w:val="22"/>
          <w:szCs w:val="22"/>
          <w:u w:val="single"/>
        </w:rPr>
      </w:pPr>
    </w:p>
    <w:p w14:paraId="0EB24360" w14:textId="77777777" w:rsidR="005A3690" w:rsidRDefault="005A3690">
      <w:pPr>
        <w:pStyle w:val="Akapitzlist"/>
        <w:jc w:val="both"/>
        <w:rPr>
          <w:rFonts w:ascii="Arial" w:hAnsi="Arial" w:cs="Arial"/>
          <w:b/>
          <w:bCs/>
          <w:iCs/>
          <w:sz w:val="22"/>
          <w:szCs w:val="22"/>
          <w:u w:val="single"/>
        </w:rPr>
      </w:pPr>
    </w:p>
    <w:p w14:paraId="67CF6DCC" w14:textId="77777777" w:rsidR="005A3690" w:rsidRDefault="005A3690">
      <w:pPr>
        <w:jc w:val="both"/>
        <w:rPr>
          <w:rFonts w:ascii="Arial" w:hAnsi="Arial" w:cs="Arial"/>
          <w:b/>
          <w:bCs/>
          <w:iCs/>
          <w:sz w:val="22"/>
          <w:szCs w:val="22"/>
          <w:u w:val="single"/>
        </w:rPr>
      </w:pPr>
    </w:p>
    <w:p w14:paraId="1BB42698" w14:textId="77777777" w:rsidR="005A3690" w:rsidRDefault="005A3690">
      <w:pPr>
        <w:jc w:val="both"/>
        <w:rPr>
          <w:rFonts w:ascii="Arial" w:hAnsi="Arial" w:cs="Arial"/>
          <w:b/>
          <w:bCs/>
          <w:iCs/>
          <w:sz w:val="22"/>
          <w:szCs w:val="22"/>
          <w:u w:val="single"/>
        </w:rPr>
      </w:pPr>
    </w:p>
    <w:p w14:paraId="693955E1" w14:textId="77777777" w:rsidR="005A3690" w:rsidRDefault="005A3690">
      <w:pPr>
        <w:jc w:val="both"/>
        <w:rPr>
          <w:rFonts w:ascii="Arial" w:hAnsi="Arial" w:cs="Arial"/>
          <w:b/>
          <w:iCs/>
          <w:sz w:val="22"/>
          <w:szCs w:val="22"/>
          <w:u w:val="single"/>
        </w:rPr>
      </w:pPr>
    </w:p>
    <w:p w14:paraId="57A08F93" w14:textId="77777777" w:rsidR="005A3690" w:rsidRDefault="005A3690">
      <w:pPr>
        <w:jc w:val="both"/>
      </w:pPr>
      <w:r>
        <w:rPr>
          <w:rFonts w:ascii="Arial" w:hAnsi="Arial" w:cs="Arial"/>
          <w:b/>
          <w:iCs/>
          <w:sz w:val="22"/>
          <w:szCs w:val="22"/>
          <w:u w:val="single"/>
        </w:rPr>
        <w:t>z  wyjątkiem:</w:t>
      </w:r>
    </w:p>
    <w:p w14:paraId="45B0D763" w14:textId="77777777" w:rsidR="005A3690" w:rsidRDefault="005A3690">
      <w:pPr>
        <w:pStyle w:val="Tekstpodstawowy"/>
        <w:numPr>
          <w:ilvl w:val="0"/>
          <w:numId w:val="5"/>
        </w:numPr>
        <w:jc w:val="both"/>
      </w:pPr>
      <w:r>
        <w:rPr>
          <w:i/>
          <w:iCs/>
          <w:sz w:val="22"/>
          <w:szCs w:val="22"/>
        </w:rPr>
        <w:t xml:space="preserve">pracowników pozostających w okresie wypowiedzenia umowy o pracę, </w:t>
      </w:r>
    </w:p>
    <w:p w14:paraId="2C43DAC4" w14:textId="77777777" w:rsidR="005A3690" w:rsidRDefault="005A3690">
      <w:pPr>
        <w:pStyle w:val="Tekstpodstawowy"/>
        <w:numPr>
          <w:ilvl w:val="0"/>
          <w:numId w:val="5"/>
        </w:numPr>
        <w:jc w:val="both"/>
      </w:pPr>
      <w:r>
        <w:rPr>
          <w:i/>
          <w:iCs/>
          <w:sz w:val="22"/>
          <w:szCs w:val="22"/>
        </w:rPr>
        <w:t xml:space="preserve">osób, wobec których toczy się sądowe lub administracyjne postępowanie egzekucyjne, </w:t>
      </w:r>
    </w:p>
    <w:p w14:paraId="422C56F6" w14:textId="77777777" w:rsidR="005A3690" w:rsidRDefault="005A3690">
      <w:pPr>
        <w:pStyle w:val="Tekstpodstawowy"/>
        <w:numPr>
          <w:ilvl w:val="0"/>
          <w:numId w:val="5"/>
        </w:numPr>
        <w:jc w:val="both"/>
      </w:pPr>
      <w:r>
        <w:rPr>
          <w:i/>
          <w:iCs/>
          <w:sz w:val="22"/>
          <w:szCs w:val="22"/>
        </w:rPr>
        <w:t>osób fizycznych obciążonych kredytem lub pożyczką, które po odjęciu miesięcznej raty kredytu nie uzyskują</w:t>
      </w:r>
      <w:r>
        <w:rPr>
          <w:i/>
          <w:iCs/>
          <w:sz w:val="22"/>
          <w:szCs w:val="22"/>
          <w:lang w:val="pl-PL"/>
        </w:rPr>
        <w:t xml:space="preserve"> </w:t>
      </w:r>
      <w:r>
        <w:rPr>
          <w:i/>
          <w:iCs/>
          <w:sz w:val="22"/>
          <w:szCs w:val="22"/>
        </w:rPr>
        <w:t xml:space="preserve">wynagrodzenia na poziomie średniej miesięcznej, co najmniej </w:t>
      </w:r>
      <w:r>
        <w:rPr>
          <w:i/>
          <w:iCs/>
          <w:sz w:val="22"/>
          <w:szCs w:val="22"/>
          <w:lang w:val="pl-PL"/>
        </w:rPr>
        <w:t>5 700</w:t>
      </w:r>
      <w:r>
        <w:rPr>
          <w:i/>
          <w:iCs/>
          <w:sz w:val="22"/>
          <w:szCs w:val="22"/>
        </w:rPr>
        <w:t>,00</w:t>
      </w:r>
      <w:r>
        <w:rPr>
          <w:i/>
          <w:iCs/>
          <w:sz w:val="22"/>
          <w:szCs w:val="22"/>
          <w:lang w:val="pl-PL"/>
        </w:rPr>
        <w:t xml:space="preserve"> </w:t>
      </w:r>
      <w:r>
        <w:rPr>
          <w:i/>
          <w:iCs/>
          <w:sz w:val="22"/>
          <w:szCs w:val="22"/>
        </w:rPr>
        <w:t xml:space="preserve">zł brutto, </w:t>
      </w:r>
    </w:p>
    <w:p w14:paraId="3A10F954" w14:textId="77777777" w:rsidR="005A3690" w:rsidRDefault="005A3690">
      <w:pPr>
        <w:pStyle w:val="Tekstpodstawowy"/>
        <w:numPr>
          <w:ilvl w:val="0"/>
          <w:numId w:val="5"/>
        </w:numPr>
        <w:jc w:val="both"/>
      </w:pPr>
      <w:r>
        <w:rPr>
          <w:i/>
          <w:iCs/>
          <w:sz w:val="22"/>
          <w:szCs w:val="22"/>
        </w:rPr>
        <w:t>współmałżonka bezrobotnego pozostającego z bezrobotnym w małżeńskiej wspólności majątkowej,</w:t>
      </w:r>
    </w:p>
    <w:p w14:paraId="3839DCD0" w14:textId="77777777" w:rsidR="005A3690" w:rsidRDefault="005A3690">
      <w:pPr>
        <w:pStyle w:val="Tekstpodstawowy"/>
        <w:numPr>
          <w:ilvl w:val="0"/>
          <w:numId w:val="5"/>
        </w:numPr>
        <w:jc w:val="both"/>
      </w:pPr>
      <w:r>
        <w:rPr>
          <w:i/>
          <w:iCs/>
          <w:sz w:val="22"/>
          <w:szCs w:val="22"/>
        </w:rPr>
        <w:t>pracownika zakładu będącego w likwidacji lub upadłości,</w:t>
      </w:r>
    </w:p>
    <w:p w14:paraId="1ED8F47A" w14:textId="77777777" w:rsidR="005A3690" w:rsidRDefault="005A3690">
      <w:pPr>
        <w:pStyle w:val="Tekstpodstawowy"/>
        <w:numPr>
          <w:ilvl w:val="0"/>
          <w:numId w:val="5"/>
        </w:numPr>
        <w:jc w:val="both"/>
      </w:pPr>
      <w:r>
        <w:rPr>
          <w:i/>
          <w:iCs/>
          <w:sz w:val="22"/>
          <w:szCs w:val="22"/>
        </w:rPr>
        <w:t>osob</w:t>
      </w:r>
      <w:r>
        <w:rPr>
          <w:i/>
          <w:iCs/>
          <w:sz w:val="22"/>
          <w:szCs w:val="22"/>
          <w:lang w:val="pl-PL"/>
        </w:rPr>
        <w:t>y fizycznej lub osoby prawnej</w:t>
      </w:r>
      <w:r>
        <w:rPr>
          <w:i/>
          <w:iCs/>
          <w:color w:val="00B050"/>
          <w:sz w:val="22"/>
          <w:szCs w:val="22"/>
        </w:rPr>
        <w:t>,</w:t>
      </w:r>
      <w:r>
        <w:rPr>
          <w:i/>
          <w:iCs/>
          <w:sz w:val="22"/>
          <w:szCs w:val="22"/>
        </w:rPr>
        <w:t xml:space="preserve"> która udzieliła już poręczenia na niezakończone umowy dotyczące uzyskania środków będących w dyspozycji Urzędu (dotacje, refundacje) oraz </w:t>
      </w:r>
      <w:bookmarkStart w:id="15" w:name="_Hlk124249964"/>
      <w:r>
        <w:rPr>
          <w:i/>
          <w:iCs/>
          <w:sz w:val="22"/>
          <w:szCs w:val="22"/>
        </w:rPr>
        <w:t>jest poręczycielem przy innych zobowiązaniach w innych instytucjach</w:t>
      </w:r>
      <w:bookmarkEnd w:id="15"/>
      <w:r>
        <w:rPr>
          <w:i/>
          <w:iCs/>
          <w:sz w:val="22"/>
          <w:szCs w:val="22"/>
        </w:rPr>
        <w:t>,</w:t>
      </w:r>
    </w:p>
    <w:p w14:paraId="0427A8CB" w14:textId="77777777" w:rsidR="005A3690" w:rsidRDefault="005A3690">
      <w:pPr>
        <w:pStyle w:val="Tekstpodstawowy"/>
        <w:numPr>
          <w:ilvl w:val="0"/>
          <w:numId w:val="5"/>
        </w:numPr>
        <w:jc w:val="both"/>
      </w:pPr>
      <w:r>
        <w:rPr>
          <w:i/>
          <w:iCs/>
          <w:sz w:val="22"/>
          <w:szCs w:val="22"/>
        </w:rPr>
        <w:t>osoby prawnej, z którą wnioskodawca jest powiązany osobowo lub kapitałowo,</w:t>
      </w:r>
    </w:p>
    <w:p w14:paraId="00831744" w14:textId="77777777" w:rsidR="005A3690" w:rsidRDefault="005A3690">
      <w:pPr>
        <w:numPr>
          <w:ilvl w:val="0"/>
          <w:numId w:val="5"/>
        </w:numPr>
        <w:jc w:val="both"/>
      </w:pPr>
      <w:bookmarkStart w:id="16" w:name="_Hlk174531533"/>
      <w:r>
        <w:rPr>
          <w:rFonts w:ascii="Arial" w:hAnsi="Arial" w:cs="Arial"/>
          <w:i/>
          <w:iCs/>
          <w:sz w:val="22"/>
          <w:szCs w:val="22"/>
          <w:lang w:val="x-none"/>
        </w:rPr>
        <w:t xml:space="preserve">osób prawnych obciążonych kredytem lub pożyczką, które po odjęciu miesięcznej raty kredytu nie uzyskują wynagrodzenia miesięcznego tj. 5 700,00 zł brutto lub nie posiadających majątku w wysokości 200% wnioskowanej kwoty dofinansowania. </w:t>
      </w:r>
    </w:p>
    <w:bookmarkEnd w:id="16"/>
    <w:p w14:paraId="402042ED" w14:textId="77777777" w:rsidR="005A3690" w:rsidRDefault="005A3690">
      <w:pPr>
        <w:pStyle w:val="Tekstpodstawowy"/>
        <w:ind w:left="720"/>
        <w:jc w:val="both"/>
        <w:rPr>
          <w:i/>
          <w:iCs/>
          <w:sz w:val="22"/>
          <w:szCs w:val="22"/>
        </w:rPr>
      </w:pPr>
    </w:p>
    <w:p w14:paraId="30B452EB" w14:textId="77777777" w:rsidR="005A3690" w:rsidRDefault="005A3690">
      <w:pPr>
        <w:rPr>
          <w:rFonts w:cs="Arial"/>
          <w:b/>
          <w:i/>
          <w:iCs/>
          <w:sz w:val="22"/>
          <w:szCs w:val="22"/>
          <w:lang w:val="x-none"/>
        </w:rPr>
      </w:pPr>
    </w:p>
    <w:p w14:paraId="10DDD7FE" w14:textId="77777777" w:rsidR="005A3690" w:rsidRDefault="005A3690">
      <w:pPr>
        <w:rPr>
          <w:rFonts w:ascii="Arial" w:hAnsi="Arial" w:cs="Arial"/>
          <w:b/>
          <w:i/>
          <w:iCs/>
          <w:sz w:val="22"/>
          <w:szCs w:val="22"/>
        </w:rPr>
      </w:pPr>
    </w:p>
    <w:p w14:paraId="29B3DDDA" w14:textId="77777777" w:rsidR="005A3690" w:rsidRDefault="005A3690">
      <w:pPr>
        <w:jc w:val="center"/>
        <w:rPr>
          <w:rFonts w:ascii="Arial" w:hAnsi="Arial" w:cs="Arial"/>
          <w:b/>
          <w:color w:val="29B95C"/>
        </w:rPr>
      </w:pPr>
    </w:p>
    <w:p w14:paraId="7452BEF9" w14:textId="77777777" w:rsidR="005A3690" w:rsidRDefault="005A3690">
      <w:pPr>
        <w:jc w:val="center"/>
        <w:rPr>
          <w:rFonts w:ascii="Arial" w:hAnsi="Arial" w:cs="Arial"/>
          <w:b/>
          <w:color w:val="29B95C"/>
        </w:rPr>
      </w:pPr>
    </w:p>
    <w:p w14:paraId="25753AF0" w14:textId="77777777" w:rsidR="005A3690" w:rsidRDefault="005A3690">
      <w:pPr>
        <w:jc w:val="center"/>
        <w:rPr>
          <w:rFonts w:ascii="Arial" w:hAnsi="Arial" w:cs="Arial"/>
          <w:b/>
          <w:color w:val="29B95C"/>
        </w:rPr>
      </w:pPr>
    </w:p>
    <w:p w14:paraId="1D62D2FF" w14:textId="77777777" w:rsidR="005A3690" w:rsidRDefault="005A3690">
      <w:pPr>
        <w:jc w:val="center"/>
        <w:rPr>
          <w:rFonts w:ascii="Arial" w:hAnsi="Arial" w:cs="Arial"/>
          <w:b/>
        </w:rPr>
      </w:pPr>
    </w:p>
    <w:p w14:paraId="734530E3" w14:textId="77777777" w:rsidR="005A3690" w:rsidRDefault="005A3690">
      <w:pPr>
        <w:jc w:val="center"/>
        <w:rPr>
          <w:rFonts w:ascii="Arial" w:hAnsi="Arial" w:cs="Arial"/>
          <w:b/>
        </w:rPr>
      </w:pPr>
    </w:p>
    <w:p w14:paraId="407173C5" w14:textId="77777777" w:rsidR="005A3690" w:rsidRDefault="005A3690">
      <w:pPr>
        <w:jc w:val="center"/>
        <w:rPr>
          <w:rFonts w:ascii="Arial" w:hAnsi="Arial" w:cs="Arial"/>
          <w:b/>
        </w:rPr>
      </w:pPr>
    </w:p>
    <w:p w14:paraId="5B73176B" w14:textId="77777777" w:rsidR="005A3690" w:rsidRDefault="005A3690">
      <w:pPr>
        <w:jc w:val="center"/>
        <w:rPr>
          <w:rFonts w:ascii="Arial" w:hAnsi="Arial" w:cs="Arial"/>
          <w:b/>
        </w:rPr>
      </w:pPr>
    </w:p>
    <w:p w14:paraId="69564F51" w14:textId="77777777" w:rsidR="005A3690" w:rsidRDefault="005A3690">
      <w:pPr>
        <w:jc w:val="center"/>
        <w:rPr>
          <w:rFonts w:ascii="Arial" w:hAnsi="Arial" w:cs="Arial"/>
          <w:b/>
        </w:rPr>
      </w:pPr>
    </w:p>
    <w:p w14:paraId="2F2DC266" w14:textId="77777777" w:rsidR="005A3690" w:rsidRDefault="005A3690">
      <w:pPr>
        <w:jc w:val="center"/>
        <w:rPr>
          <w:rFonts w:ascii="Arial" w:hAnsi="Arial" w:cs="Arial"/>
          <w:b/>
        </w:rPr>
      </w:pPr>
    </w:p>
    <w:p w14:paraId="09879315" w14:textId="77777777" w:rsidR="005A3690" w:rsidRDefault="005A3690">
      <w:pPr>
        <w:jc w:val="center"/>
        <w:rPr>
          <w:rFonts w:ascii="Arial" w:hAnsi="Arial" w:cs="Arial"/>
          <w:b/>
        </w:rPr>
      </w:pPr>
    </w:p>
    <w:p w14:paraId="31223FCE" w14:textId="77777777" w:rsidR="005A3690" w:rsidRDefault="005A3690">
      <w:pPr>
        <w:jc w:val="center"/>
        <w:rPr>
          <w:rFonts w:ascii="Arial" w:hAnsi="Arial" w:cs="Arial"/>
          <w:b/>
        </w:rPr>
      </w:pPr>
    </w:p>
    <w:p w14:paraId="09F69E00" w14:textId="77777777" w:rsidR="005A3690" w:rsidRDefault="005A3690">
      <w:pPr>
        <w:jc w:val="center"/>
        <w:rPr>
          <w:rFonts w:ascii="Arial" w:hAnsi="Arial" w:cs="Arial"/>
          <w:b/>
        </w:rPr>
      </w:pPr>
    </w:p>
    <w:p w14:paraId="55182982" w14:textId="77777777" w:rsidR="005A3690" w:rsidRDefault="005A3690">
      <w:pPr>
        <w:jc w:val="center"/>
        <w:rPr>
          <w:rFonts w:ascii="Arial" w:hAnsi="Arial" w:cs="Arial"/>
          <w:b/>
        </w:rPr>
      </w:pPr>
    </w:p>
    <w:p w14:paraId="1AFD5352" w14:textId="77777777" w:rsidR="005A3690" w:rsidRDefault="005A3690">
      <w:pPr>
        <w:jc w:val="center"/>
        <w:rPr>
          <w:rFonts w:ascii="Arial" w:hAnsi="Arial" w:cs="Arial"/>
          <w:b/>
        </w:rPr>
      </w:pPr>
    </w:p>
    <w:p w14:paraId="03722445" w14:textId="77777777" w:rsidR="005A3690" w:rsidRDefault="005A3690">
      <w:pPr>
        <w:jc w:val="center"/>
        <w:rPr>
          <w:rFonts w:ascii="Arial" w:hAnsi="Arial" w:cs="Arial"/>
          <w:b/>
        </w:rPr>
      </w:pPr>
    </w:p>
    <w:p w14:paraId="4CE61660" w14:textId="77777777" w:rsidR="005A3690" w:rsidRDefault="005A3690">
      <w:pPr>
        <w:jc w:val="center"/>
        <w:rPr>
          <w:rFonts w:ascii="Arial" w:hAnsi="Arial" w:cs="Arial"/>
          <w:b/>
        </w:rPr>
      </w:pPr>
    </w:p>
    <w:p w14:paraId="31F53A44" w14:textId="77777777" w:rsidR="005A3690" w:rsidRDefault="005A3690">
      <w:pPr>
        <w:jc w:val="center"/>
        <w:rPr>
          <w:rFonts w:ascii="Arial" w:hAnsi="Arial" w:cs="Arial"/>
          <w:b/>
        </w:rPr>
      </w:pPr>
    </w:p>
    <w:p w14:paraId="27C910EE" w14:textId="77777777" w:rsidR="005A3690" w:rsidRDefault="005A3690">
      <w:pPr>
        <w:jc w:val="center"/>
        <w:rPr>
          <w:rFonts w:ascii="Arial" w:hAnsi="Arial" w:cs="Arial"/>
          <w:b/>
        </w:rPr>
      </w:pPr>
    </w:p>
    <w:p w14:paraId="679B4636" w14:textId="77777777" w:rsidR="005A3690" w:rsidRDefault="005A3690">
      <w:pPr>
        <w:jc w:val="center"/>
        <w:rPr>
          <w:rFonts w:ascii="Arial" w:hAnsi="Arial" w:cs="Arial"/>
          <w:b/>
        </w:rPr>
      </w:pPr>
    </w:p>
    <w:p w14:paraId="4AE177F5" w14:textId="77777777" w:rsidR="005A3690" w:rsidRDefault="005A3690">
      <w:pPr>
        <w:jc w:val="center"/>
        <w:rPr>
          <w:rFonts w:ascii="Arial" w:hAnsi="Arial" w:cs="Arial"/>
          <w:b/>
        </w:rPr>
      </w:pPr>
    </w:p>
    <w:p w14:paraId="46C3D2E3" w14:textId="77777777" w:rsidR="005A3690" w:rsidRDefault="005A3690">
      <w:pPr>
        <w:jc w:val="center"/>
        <w:rPr>
          <w:rFonts w:ascii="Arial" w:hAnsi="Arial" w:cs="Arial"/>
          <w:b/>
        </w:rPr>
      </w:pPr>
    </w:p>
    <w:p w14:paraId="617E22FB" w14:textId="77777777" w:rsidR="005A3690" w:rsidRDefault="005A3690">
      <w:pPr>
        <w:jc w:val="center"/>
        <w:rPr>
          <w:rFonts w:ascii="Arial" w:hAnsi="Arial" w:cs="Arial"/>
          <w:b/>
        </w:rPr>
      </w:pPr>
    </w:p>
    <w:p w14:paraId="3F10F331" w14:textId="77777777" w:rsidR="005A3690" w:rsidRDefault="005A3690">
      <w:pPr>
        <w:jc w:val="center"/>
        <w:rPr>
          <w:rFonts w:ascii="Arial" w:hAnsi="Arial" w:cs="Arial"/>
          <w:b/>
        </w:rPr>
      </w:pPr>
    </w:p>
    <w:p w14:paraId="084E69E2" w14:textId="77777777" w:rsidR="005A3690" w:rsidRDefault="005A3690">
      <w:pPr>
        <w:jc w:val="center"/>
        <w:rPr>
          <w:rFonts w:ascii="Arial" w:hAnsi="Arial" w:cs="Arial"/>
          <w:b/>
        </w:rPr>
      </w:pPr>
    </w:p>
    <w:p w14:paraId="4340B6BA" w14:textId="77777777" w:rsidR="005A3690" w:rsidRDefault="005A3690">
      <w:pPr>
        <w:jc w:val="center"/>
        <w:rPr>
          <w:rFonts w:ascii="Arial" w:hAnsi="Arial" w:cs="Arial"/>
          <w:b/>
        </w:rPr>
      </w:pPr>
    </w:p>
    <w:p w14:paraId="24AEDD2E" w14:textId="77777777" w:rsidR="005A3690" w:rsidRDefault="005A3690">
      <w:pPr>
        <w:jc w:val="center"/>
        <w:rPr>
          <w:rFonts w:ascii="Arial" w:hAnsi="Arial" w:cs="Arial"/>
          <w:b/>
        </w:rPr>
      </w:pPr>
    </w:p>
    <w:p w14:paraId="6367FEDB" w14:textId="77777777" w:rsidR="005A3690" w:rsidRDefault="005A3690">
      <w:pPr>
        <w:jc w:val="center"/>
        <w:rPr>
          <w:rFonts w:ascii="Arial" w:hAnsi="Arial" w:cs="Arial"/>
          <w:b/>
        </w:rPr>
      </w:pPr>
    </w:p>
    <w:p w14:paraId="27A90CE6" w14:textId="77777777" w:rsidR="005A3690" w:rsidRDefault="005A3690">
      <w:pPr>
        <w:jc w:val="center"/>
        <w:rPr>
          <w:rFonts w:ascii="Arial" w:hAnsi="Arial" w:cs="Arial"/>
          <w:b/>
        </w:rPr>
      </w:pPr>
    </w:p>
    <w:p w14:paraId="1B609844" w14:textId="77777777" w:rsidR="005A3690" w:rsidRDefault="005A3690">
      <w:pPr>
        <w:jc w:val="center"/>
        <w:rPr>
          <w:rFonts w:ascii="Arial" w:hAnsi="Arial" w:cs="Arial"/>
          <w:b/>
        </w:rPr>
      </w:pPr>
    </w:p>
    <w:p w14:paraId="63BE31D5" w14:textId="77777777" w:rsidR="005A3690" w:rsidRDefault="005A3690">
      <w:pPr>
        <w:jc w:val="center"/>
        <w:rPr>
          <w:rFonts w:ascii="Arial" w:hAnsi="Arial" w:cs="Arial"/>
          <w:b/>
        </w:rPr>
      </w:pPr>
    </w:p>
    <w:p w14:paraId="128A9D03" w14:textId="77777777" w:rsidR="005A3690" w:rsidRDefault="005A3690">
      <w:pPr>
        <w:jc w:val="center"/>
        <w:rPr>
          <w:rFonts w:ascii="Arial" w:hAnsi="Arial" w:cs="Arial"/>
          <w:b/>
        </w:rPr>
      </w:pPr>
    </w:p>
    <w:p w14:paraId="6AB62D64" w14:textId="77777777" w:rsidR="005A3690" w:rsidRDefault="005A3690">
      <w:pPr>
        <w:jc w:val="center"/>
        <w:rPr>
          <w:rFonts w:ascii="Arial" w:hAnsi="Arial" w:cs="Arial"/>
          <w:b/>
        </w:rPr>
      </w:pPr>
    </w:p>
    <w:p w14:paraId="69F84319" w14:textId="77777777" w:rsidR="005A3690" w:rsidRDefault="005A3690">
      <w:pPr>
        <w:jc w:val="center"/>
        <w:rPr>
          <w:rFonts w:ascii="Arial" w:hAnsi="Arial" w:cs="Arial"/>
          <w:b/>
        </w:rPr>
      </w:pPr>
    </w:p>
    <w:p w14:paraId="7432F3E4" w14:textId="77777777" w:rsidR="005A3690" w:rsidRDefault="005A3690">
      <w:pPr>
        <w:jc w:val="center"/>
        <w:rPr>
          <w:rFonts w:ascii="Arial" w:hAnsi="Arial" w:cs="Arial"/>
          <w:b/>
        </w:rPr>
      </w:pPr>
    </w:p>
    <w:p w14:paraId="61C35B8D" w14:textId="77777777" w:rsidR="005A3690" w:rsidRDefault="005A3690">
      <w:pPr>
        <w:jc w:val="center"/>
        <w:rPr>
          <w:rFonts w:ascii="Arial" w:hAnsi="Arial" w:cs="Arial"/>
          <w:b/>
        </w:rPr>
      </w:pPr>
    </w:p>
    <w:p w14:paraId="1E9C1574" w14:textId="77777777" w:rsidR="005A3690" w:rsidRDefault="005A3690">
      <w:pPr>
        <w:jc w:val="center"/>
        <w:rPr>
          <w:rFonts w:ascii="Arial" w:hAnsi="Arial" w:cs="Arial"/>
          <w:b/>
        </w:rPr>
      </w:pPr>
    </w:p>
    <w:p w14:paraId="64EFC5D3" w14:textId="77777777" w:rsidR="005A3690" w:rsidRDefault="005A3690">
      <w:pPr>
        <w:jc w:val="center"/>
        <w:rPr>
          <w:rFonts w:ascii="Arial" w:hAnsi="Arial" w:cs="Arial"/>
          <w:b/>
        </w:rPr>
      </w:pPr>
    </w:p>
    <w:p w14:paraId="5D8522D1" w14:textId="77777777" w:rsidR="005A3690" w:rsidRDefault="005A3690">
      <w:pPr>
        <w:jc w:val="center"/>
        <w:rPr>
          <w:rFonts w:ascii="Arial" w:hAnsi="Arial" w:cs="Arial"/>
          <w:b/>
        </w:rPr>
      </w:pPr>
    </w:p>
    <w:p w14:paraId="57958CBB" w14:textId="77777777" w:rsidR="005A3690" w:rsidRDefault="005A3690">
      <w:pPr>
        <w:rPr>
          <w:rFonts w:ascii="Arial" w:hAnsi="Arial" w:cs="Arial"/>
          <w:b/>
        </w:rPr>
      </w:pPr>
    </w:p>
    <w:p w14:paraId="1F44D5DA" w14:textId="77777777" w:rsidR="005A3690" w:rsidRDefault="005A3690">
      <w:pPr>
        <w:rPr>
          <w:rFonts w:ascii="Arial" w:hAnsi="Arial" w:cs="Arial"/>
          <w:b/>
        </w:rPr>
      </w:pPr>
    </w:p>
    <w:p w14:paraId="2ECCBF99" w14:textId="77777777" w:rsidR="005A3690" w:rsidRDefault="005A3690">
      <w:pPr>
        <w:pStyle w:val="Default"/>
        <w:rPr>
          <w:rFonts w:ascii="Arial" w:hAnsi="Arial" w:cs="Arial"/>
          <w:b/>
          <w:bCs/>
          <w:color w:val="auto"/>
        </w:rPr>
      </w:pPr>
    </w:p>
    <w:p w14:paraId="7FDF1B48" w14:textId="77777777" w:rsidR="005A3690" w:rsidRDefault="005A3690">
      <w:pPr>
        <w:pStyle w:val="Default"/>
        <w:jc w:val="center"/>
      </w:pPr>
      <w:r>
        <w:rPr>
          <w:rFonts w:ascii="Arial" w:hAnsi="Arial" w:cs="Arial"/>
          <w:b/>
          <w:bCs/>
          <w:color w:val="auto"/>
        </w:rPr>
        <w:t>WYMAGANE DOKUMENTY DOTYCZĄCE ZABEZPIECZENIA</w:t>
      </w:r>
    </w:p>
    <w:p w14:paraId="2D269D08" w14:textId="77777777" w:rsidR="005A3690" w:rsidRDefault="005A3690">
      <w:pPr>
        <w:pStyle w:val="Default"/>
        <w:jc w:val="both"/>
      </w:pPr>
      <w:r>
        <w:rPr>
          <w:rFonts w:ascii="Arial" w:hAnsi="Arial" w:cs="Arial"/>
          <w:b/>
          <w:bCs/>
          <w:i/>
          <w:iCs/>
          <w:color w:val="auto"/>
        </w:rPr>
        <w:t xml:space="preserve">Wnioskodawca jest zobowiązany złożyć dokumenty dotyczące zabezpieczenia zgodnie z poniższą informacją. </w:t>
      </w:r>
    </w:p>
    <w:p w14:paraId="3D6309C2" w14:textId="77777777" w:rsidR="005A3690" w:rsidRDefault="005A3690">
      <w:pPr>
        <w:pStyle w:val="Default"/>
        <w:jc w:val="both"/>
        <w:rPr>
          <w:rFonts w:ascii="Arial" w:hAnsi="Arial" w:cs="Arial"/>
          <w:color w:val="auto"/>
          <w:sz w:val="22"/>
          <w:szCs w:val="22"/>
        </w:rPr>
      </w:pPr>
    </w:p>
    <w:p w14:paraId="1B7A26C1" w14:textId="77777777" w:rsidR="005A3690" w:rsidRPr="00155F3F" w:rsidRDefault="005A3690" w:rsidP="00727483">
      <w:pPr>
        <w:pStyle w:val="Default"/>
        <w:numPr>
          <w:ilvl w:val="0"/>
          <w:numId w:val="14"/>
        </w:numPr>
        <w:jc w:val="both"/>
      </w:pPr>
      <w:r>
        <w:rPr>
          <w:rFonts w:ascii="Arial" w:hAnsi="Arial" w:cs="Arial"/>
          <w:b/>
          <w:bCs/>
          <w:color w:val="auto"/>
          <w:sz w:val="22"/>
          <w:szCs w:val="22"/>
        </w:rPr>
        <w:t xml:space="preserve">Zabezpieczenie w postaci poręczenia i weksla z poręczeniem </w:t>
      </w:r>
      <w:r w:rsidRPr="00155F3F">
        <w:rPr>
          <w:rFonts w:ascii="Arial" w:hAnsi="Arial" w:cs="Arial"/>
          <w:b/>
          <w:bCs/>
          <w:color w:val="auto"/>
          <w:sz w:val="22"/>
          <w:szCs w:val="22"/>
        </w:rPr>
        <w:t>wekslowym (</w:t>
      </w:r>
      <w:proofErr w:type="spellStart"/>
      <w:r w:rsidRPr="00155F3F">
        <w:rPr>
          <w:rFonts w:ascii="Arial" w:hAnsi="Arial" w:cs="Arial"/>
          <w:b/>
          <w:bCs/>
          <w:color w:val="auto"/>
          <w:sz w:val="22"/>
          <w:szCs w:val="22"/>
        </w:rPr>
        <w:t>aval</w:t>
      </w:r>
      <w:proofErr w:type="spellEnd"/>
      <w:r w:rsidRPr="00155F3F">
        <w:rPr>
          <w:rFonts w:ascii="Arial" w:hAnsi="Arial" w:cs="Arial"/>
          <w:b/>
          <w:bCs/>
          <w:color w:val="auto"/>
          <w:sz w:val="22"/>
          <w:szCs w:val="22"/>
        </w:rPr>
        <w:t xml:space="preserve">) </w:t>
      </w:r>
    </w:p>
    <w:p w14:paraId="382D7455" w14:textId="77777777" w:rsidR="005A3690" w:rsidRDefault="005A3690">
      <w:pPr>
        <w:pStyle w:val="Default"/>
        <w:ind w:left="360"/>
        <w:jc w:val="both"/>
      </w:pPr>
      <w:r w:rsidRPr="00155F3F">
        <w:rPr>
          <w:rFonts w:ascii="Arial" w:hAnsi="Arial" w:cs="Arial"/>
          <w:color w:val="auto"/>
          <w:sz w:val="22"/>
          <w:szCs w:val="22"/>
        </w:rPr>
        <w:t>W przypadku wyboru tej formy zabezpieczania poręczyciel wypełnia załącznik nr 6a/6b</w:t>
      </w:r>
      <w:r w:rsidRPr="00155F3F">
        <w:rPr>
          <w:rFonts w:ascii="Arial" w:hAnsi="Arial" w:cs="Arial"/>
          <w:color w:val="00B050"/>
          <w:sz w:val="22"/>
          <w:szCs w:val="22"/>
        </w:rPr>
        <w:t xml:space="preserve"> </w:t>
      </w:r>
      <w:r w:rsidRPr="00155F3F">
        <w:rPr>
          <w:rFonts w:ascii="Arial" w:hAnsi="Arial" w:cs="Arial"/>
          <w:color w:val="auto"/>
          <w:sz w:val="22"/>
          <w:szCs w:val="22"/>
        </w:rPr>
        <w:t>do wniosku „Oświadczenie poręczyciela”.</w:t>
      </w:r>
    </w:p>
    <w:p w14:paraId="42D4BFE3" w14:textId="77777777" w:rsidR="005A3690" w:rsidRDefault="005A3690">
      <w:pPr>
        <w:pStyle w:val="Default"/>
        <w:ind w:left="360"/>
        <w:jc w:val="both"/>
      </w:pPr>
      <w:r>
        <w:rPr>
          <w:rFonts w:ascii="Arial" w:hAnsi="Arial" w:cs="Arial"/>
          <w:color w:val="auto"/>
          <w:sz w:val="22"/>
          <w:szCs w:val="22"/>
        </w:rPr>
        <w:t>Po pozytywnym rozpatrzeniu wniosku poręczyciel kompletuje</w:t>
      </w:r>
      <w:r>
        <w:rPr>
          <w:rFonts w:ascii="Arial" w:hAnsi="Arial" w:cs="Arial"/>
          <w:b/>
          <w:iCs/>
          <w:color w:val="auto"/>
          <w:sz w:val="22"/>
          <w:szCs w:val="22"/>
        </w:rPr>
        <w:t xml:space="preserve"> d</w:t>
      </w:r>
      <w:r>
        <w:rPr>
          <w:rFonts w:ascii="Arial" w:hAnsi="Arial" w:cs="Arial"/>
          <w:b/>
          <w:bCs/>
          <w:color w:val="auto"/>
          <w:sz w:val="22"/>
          <w:szCs w:val="22"/>
        </w:rPr>
        <w:t xml:space="preserve">okumenty potwierdzające osiągane dochody w zależności od źródła dochodu, tj.: </w:t>
      </w:r>
    </w:p>
    <w:p w14:paraId="76D24D97" w14:textId="77777777" w:rsidR="005A3690" w:rsidRDefault="005A3690" w:rsidP="00727483">
      <w:pPr>
        <w:pStyle w:val="Default"/>
        <w:numPr>
          <w:ilvl w:val="0"/>
          <w:numId w:val="20"/>
        </w:numPr>
        <w:jc w:val="both"/>
      </w:pPr>
      <w:bookmarkStart w:id="17" w:name="_Hlk173495439"/>
      <w:r>
        <w:rPr>
          <w:rFonts w:ascii="Arial" w:hAnsi="Arial" w:cs="Arial"/>
          <w:b/>
          <w:bCs/>
          <w:color w:val="auto"/>
          <w:sz w:val="22"/>
          <w:szCs w:val="22"/>
        </w:rPr>
        <w:t>Poręczyciel będący osobą fizyczną:</w:t>
      </w:r>
    </w:p>
    <w:bookmarkEnd w:id="17"/>
    <w:p w14:paraId="7CF789CC" w14:textId="77777777" w:rsidR="005A3690" w:rsidRDefault="005A3690" w:rsidP="00727483">
      <w:pPr>
        <w:pStyle w:val="Default"/>
        <w:numPr>
          <w:ilvl w:val="0"/>
          <w:numId w:val="23"/>
        </w:numPr>
        <w:jc w:val="both"/>
      </w:pPr>
      <w:r>
        <w:rPr>
          <w:rFonts w:ascii="Arial" w:hAnsi="Arial" w:cs="Arial"/>
          <w:b/>
          <w:bCs/>
          <w:i/>
          <w:iCs/>
          <w:color w:val="auto"/>
          <w:sz w:val="22"/>
          <w:szCs w:val="22"/>
        </w:rPr>
        <w:t xml:space="preserve">pobierający rentę lub emeryturę </w:t>
      </w:r>
      <w:r>
        <w:rPr>
          <w:rFonts w:ascii="Arial" w:hAnsi="Arial" w:cs="Arial"/>
          <w:bCs/>
          <w:color w:val="auto"/>
          <w:sz w:val="22"/>
          <w:szCs w:val="22"/>
        </w:rPr>
        <w:t>-</w:t>
      </w:r>
      <w:r>
        <w:rPr>
          <w:rFonts w:ascii="Arial" w:hAnsi="Arial" w:cs="Arial"/>
          <w:color w:val="auto"/>
          <w:sz w:val="22"/>
          <w:szCs w:val="22"/>
        </w:rPr>
        <w:t xml:space="preserve"> zaświadczenie w oryginale wydane przez ZUS </w:t>
      </w:r>
      <w:r>
        <w:rPr>
          <w:rFonts w:ascii="Arial" w:hAnsi="Arial" w:cs="Arial"/>
          <w:color w:val="auto"/>
          <w:sz w:val="22"/>
          <w:szCs w:val="22"/>
        </w:rPr>
        <w:br/>
        <w:t xml:space="preserve">o wysokości świadczenia z ostatnich 3 miesięcy (w przypadku osoby pobierającej rentę </w:t>
      </w:r>
      <w:r>
        <w:rPr>
          <w:rFonts w:ascii="Arial" w:hAnsi="Arial" w:cs="Arial"/>
          <w:color w:val="auto"/>
          <w:sz w:val="22"/>
          <w:szCs w:val="22"/>
        </w:rPr>
        <w:br/>
        <w:t xml:space="preserve">z informacją na jaki okres renta została przyznana); </w:t>
      </w:r>
    </w:p>
    <w:p w14:paraId="3F6E3F56" w14:textId="77777777" w:rsidR="005A3690" w:rsidRDefault="005A3690" w:rsidP="00727483">
      <w:pPr>
        <w:pStyle w:val="Default"/>
        <w:numPr>
          <w:ilvl w:val="0"/>
          <w:numId w:val="23"/>
        </w:numPr>
        <w:jc w:val="both"/>
      </w:pPr>
      <w:r>
        <w:rPr>
          <w:rFonts w:ascii="Arial" w:hAnsi="Arial" w:cs="Arial"/>
          <w:b/>
          <w:bCs/>
          <w:i/>
          <w:iCs/>
          <w:color w:val="auto"/>
          <w:sz w:val="22"/>
          <w:szCs w:val="22"/>
        </w:rPr>
        <w:t xml:space="preserve">w przypadku </w:t>
      </w:r>
      <w:r>
        <w:rPr>
          <w:rFonts w:ascii="Arial" w:hAnsi="Arial" w:cs="Arial"/>
          <w:b/>
          <w:bCs/>
          <w:color w:val="auto"/>
          <w:sz w:val="22"/>
          <w:szCs w:val="22"/>
        </w:rPr>
        <w:t xml:space="preserve">zatrudnienia – </w:t>
      </w:r>
      <w:r>
        <w:rPr>
          <w:rFonts w:ascii="Arial" w:hAnsi="Arial" w:cs="Arial"/>
          <w:color w:val="auto"/>
          <w:sz w:val="22"/>
          <w:szCs w:val="22"/>
        </w:rPr>
        <w:t xml:space="preserve">zaświadczenie o wysokości zarobków </w:t>
      </w:r>
      <w:r>
        <w:rPr>
          <w:rFonts w:ascii="Arial" w:hAnsi="Arial" w:cs="Arial"/>
          <w:b/>
          <w:bCs/>
          <w:color w:val="auto"/>
          <w:sz w:val="22"/>
          <w:szCs w:val="22"/>
        </w:rPr>
        <w:t>(</w:t>
      </w:r>
      <w:r>
        <w:rPr>
          <w:rFonts w:ascii="Arial" w:hAnsi="Arial" w:cs="Arial"/>
          <w:i/>
          <w:iCs/>
          <w:color w:val="auto"/>
          <w:sz w:val="22"/>
          <w:szCs w:val="22"/>
        </w:rPr>
        <w:t xml:space="preserve">na formularzu wg wzoru PUP </w:t>
      </w:r>
      <w:r>
        <w:rPr>
          <w:rFonts w:ascii="Arial" w:hAnsi="Arial" w:cs="Arial"/>
          <w:b/>
          <w:bCs/>
          <w:i/>
          <w:color w:val="auto"/>
          <w:sz w:val="22"/>
          <w:szCs w:val="22"/>
        </w:rPr>
        <w:t>)</w:t>
      </w:r>
      <w:r>
        <w:rPr>
          <w:rFonts w:ascii="Arial" w:hAnsi="Arial" w:cs="Arial"/>
          <w:b/>
          <w:bCs/>
          <w:color w:val="auto"/>
          <w:sz w:val="22"/>
          <w:szCs w:val="22"/>
        </w:rPr>
        <w:t xml:space="preserve"> </w:t>
      </w:r>
      <w:r>
        <w:rPr>
          <w:rFonts w:ascii="Arial" w:hAnsi="Arial" w:cs="Arial"/>
          <w:color w:val="auto"/>
          <w:sz w:val="22"/>
          <w:szCs w:val="22"/>
        </w:rPr>
        <w:t xml:space="preserve">– </w:t>
      </w:r>
      <w:r>
        <w:rPr>
          <w:rFonts w:ascii="Arial" w:hAnsi="Arial" w:cs="Arial"/>
          <w:i/>
          <w:iCs/>
          <w:color w:val="auto"/>
          <w:sz w:val="22"/>
          <w:szCs w:val="22"/>
        </w:rPr>
        <w:t>oryginał</w:t>
      </w:r>
      <w:r>
        <w:rPr>
          <w:rFonts w:ascii="Arial" w:hAnsi="Arial" w:cs="Arial"/>
          <w:color w:val="auto"/>
          <w:sz w:val="22"/>
          <w:szCs w:val="22"/>
        </w:rPr>
        <w:t xml:space="preserve">. </w:t>
      </w:r>
      <w:bookmarkStart w:id="18" w:name="_Hlk173495261"/>
    </w:p>
    <w:p w14:paraId="03809333" w14:textId="01ADC14D" w:rsidR="005A3690" w:rsidRDefault="005A3690" w:rsidP="00727483">
      <w:pPr>
        <w:pStyle w:val="Default"/>
        <w:numPr>
          <w:ilvl w:val="0"/>
          <w:numId w:val="23"/>
        </w:numPr>
        <w:jc w:val="both"/>
      </w:pPr>
      <w:r>
        <w:rPr>
          <w:rFonts w:ascii="Arial" w:hAnsi="Arial" w:cs="Arial"/>
          <w:b/>
          <w:bCs/>
          <w:i/>
          <w:iCs/>
          <w:color w:val="auto"/>
          <w:sz w:val="22"/>
          <w:szCs w:val="22"/>
        </w:rPr>
        <w:t xml:space="preserve">prowadzący działalność gospodarczą </w:t>
      </w:r>
      <w:r>
        <w:rPr>
          <w:rFonts w:ascii="Arial" w:hAnsi="Arial" w:cs="Arial"/>
          <w:b/>
          <w:bCs/>
          <w:color w:val="auto"/>
          <w:sz w:val="22"/>
          <w:szCs w:val="22"/>
        </w:rPr>
        <w:t xml:space="preserve">– </w:t>
      </w:r>
      <w:r>
        <w:rPr>
          <w:rFonts w:ascii="Arial" w:hAnsi="Arial" w:cs="Arial"/>
          <w:i/>
          <w:iCs/>
          <w:color w:val="auto"/>
          <w:sz w:val="22"/>
          <w:szCs w:val="22"/>
        </w:rPr>
        <w:t xml:space="preserve">kserokopie </w:t>
      </w:r>
      <w:r>
        <w:rPr>
          <w:rFonts w:ascii="Arial" w:hAnsi="Arial" w:cs="Arial"/>
          <w:color w:val="auto"/>
          <w:sz w:val="22"/>
          <w:szCs w:val="22"/>
        </w:rPr>
        <w:t xml:space="preserve">dokumentów rejestrowych firmy </w:t>
      </w:r>
      <w:r>
        <w:rPr>
          <w:rFonts w:ascii="Arial" w:hAnsi="Arial" w:cs="Arial"/>
          <w:b/>
          <w:bCs/>
          <w:color w:val="auto"/>
          <w:sz w:val="22"/>
          <w:szCs w:val="22"/>
        </w:rPr>
        <w:t>(</w:t>
      </w:r>
      <w:r>
        <w:rPr>
          <w:rFonts w:ascii="Arial" w:hAnsi="Arial" w:cs="Arial"/>
          <w:color w:val="auto"/>
          <w:sz w:val="22"/>
          <w:szCs w:val="22"/>
        </w:rPr>
        <w:t>wydruk z CEIDG/odpis z KRS</w:t>
      </w:r>
      <w:r>
        <w:rPr>
          <w:rFonts w:ascii="Arial" w:hAnsi="Arial" w:cs="Arial"/>
          <w:b/>
          <w:bCs/>
          <w:color w:val="auto"/>
          <w:sz w:val="22"/>
          <w:szCs w:val="22"/>
        </w:rPr>
        <w:t>)</w:t>
      </w:r>
      <w:r>
        <w:rPr>
          <w:rFonts w:ascii="Arial" w:hAnsi="Arial" w:cs="Arial"/>
          <w:color w:val="auto"/>
          <w:sz w:val="22"/>
          <w:szCs w:val="22"/>
        </w:rPr>
        <w:t xml:space="preserve">, aktualne </w:t>
      </w:r>
      <w:r>
        <w:rPr>
          <w:rFonts w:ascii="Arial" w:hAnsi="Arial" w:cs="Arial"/>
          <w:b/>
          <w:bCs/>
          <w:color w:val="auto"/>
          <w:sz w:val="22"/>
          <w:szCs w:val="22"/>
        </w:rPr>
        <w:t>(</w:t>
      </w:r>
      <w:r>
        <w:rPr>
          <w:rFonts w:ascii="Arial" w:hAnsi="Arial" w:cs="Arial"/>
          <w:color w:val="auto"/>
          <w:sz w:val="22"/>
          <w:szCs w:val="22"/>
        </w:rPr>
        <w:t>tj. nie starsze niż 1 miesiąc od daty wystawienia</w:t>
      </w:r>
      <w:r>
        <w:rPr>
          <w:rFonts w:ascii="Arial" w:hAnsi="Arial" w:cs="Arial"/>
          <w:b/>
          <w:bCs/>
          <w:color w:val="auto"/>
          <w:sz w:val="22"/>
          <w:szCs w:val="22"/>
        </w:rPr>
        <w:t xml:space="preserve">) </w:t>
      </w:r>
      <w:r>
        <w:rPr>
          <w:rFonts w:ascii="Arial" w:hAnsi="Arial" w:cs="Arial"/>
          <w:i/>
          <w:iCs/>
          <w:color w:val="auto"/>
          <w:sz w:val="22"/>
          <w:szCs w:val="22"/>
        </w:rPr>
        <w:t xml:space="preserve">oryginały </w:t>
      </w:r>
      <w:r>
        <w:rPr>
          <w:rFonts w:ascii="Arial" w:hAnsi="Arial" w:cs="Arial"/>
          <w:color w:val="auto"/>
          <w:sz w:val="22"/>
          <w:szCs w:val="22"/>
        </w:rPr>
        <w:t xml:space="preserve">zaświadczeń o niezaleganiu z opłatami wobec ZUS i Urzędu Skarbowego; </w:t>
      </w:r>
      <w:r>
        <w:rPr>
          <w:rFonts w:ascii="Arial" w:hAnsi="Arial" w:cs="Arial"/>
          <w:bCs/>
          <w:color w:val="auto"/>
          <w:sz w:val="22"/>
          <w:szCs w:val="22"/>
        </w:rPr>
        <w:t>oświadczenie/ zaświadczenie o wysokości</w:t>
      </w:r>
      <w:r>
        <w:rPr>
          <w:rFonts w:ascii="Arial" w:hAnsi="Arial" w:cs="Arial"/>
          <w:b/>
          <w:bCs/>
          <w:color w:val="auto"/>
          <w:sz w:val="22"/>
          <w:szCs w:val="22"/>
        </w:rPr>
        <w:t xml:space="preserve"> </w:t>
      </w:r>
      <w:r>
        <w:rPr>
          <w:rFonts w:ascii="Arial" w:hAnsi="Arial" w:cs="Arial"/>
          <w:color w:val="auto"/>
          <w:sz w:val="22"/>
          <w:szCs w:val="22"/>
        </w:rPr>
        <w:t>średniomiesięcznego</w:t>
      </w:r>
      <w:r>
        <w:rPr>
          <w:rFonts w:ascii="Arial" w:hAnsi="Arial" w:cs="Arial"/>
          <w:b/>
          <w:bCs/>
          <w:color w:val="auto"/>
          <w:sz w:val="22"/>
          <w:szCs w:val="22"/>
        </w:rPr>
        <w:t xml:space="preserve"> </w:t>
      </w:r>
      <w:r>
        <w:rPr>
          <w:rFonts w:ascii="Arial" w:hAnsi="Arial" w:cs="Arial"/>
          <w:bCs/>
          <w:color w:val="auto"/>
          <w:sz w:val="22"/>
          <w:szCs w:val="22"/>
        </w:rPr>
        <w:t xml:space="preserve">dochodu osiąganego </w:t>
      </w:r>
      <w:r>
        <w:rPr>
          <w:rFonts w:ascii="Arial" w:hAnsi="Arial" w:cs="Arial"/>
          <w:bCs/>
          <w:color w:val="auto"/>
          <w:sz w:val="22"/>
          <w:szCs w:val="22"/>
        </w:rPr>
        <w:br/>
        <w:t>w</w:t>
      </w:r>
      <w:r>
        <w:rPr>
          <w:rFonts w:ascii="Arial" w:hAnsi="Arial" w:cs="Arial"/>
          <w:color w:val="auto"/>
          <w:sz w:val="22"/>
          <w:szCs w:val="22"/>
        </w:rPr>
        <w:t xml:space="preserve"> okresie 3 ostatnich miesięcy</w:t>
      </w:r>
      <w:bookmarkEnd w:id="18"/>
      <w:r>
        <w:rPr>
          <w:rFonts w:ascii="Arial" w:hAnsi="Arial" w:cs="Arial"/>
          <w:color w:val="auto"/>
          <w:sz w:val="22"/>
          <w:szCs w:val="22"/>
        </w:rPr>
        <w:t>;</w:t>
      </w:r>
    </w:p>
    <w:p w14:paraId="769BAD8B" w14:textId="77777777" w:rsidR="005A3690" w:rsidRDefault="005A3690" w:rsidP="00727483">
      <w:pPr>
        <w:numPr>
          <w:ilvl w:val="0"/>
          <w:numId w:val="20"/>
        </w:numPr>
      </w:pPr>
      <w:r>
        <w:rPr>
          <w:rFonts w:ascii="Arial" w:eastAsia="Arial" w:hAnsi="Arial" w:cs="Arial"/>
          <w:bCs/>
          <w:sz w:val="22"/>
          <w:szCs w:val="22"/>
        </w:rPr>
        <w:t xml:space="preserve"> </w:t>
      </w:r>
      <w:r>
        <w:rPr>
          <w:rFonts w:ascii="Arial" w:hAnsi="Arial" w:cs="Arial"/>
          <w:b/>
          <w:sz w:val="22"/>
          <w:szCs w:val="22"/>
        </w:rPr>
        <w:t>Poręczyciel będący osobą prawną:</w:t>
      </w:r>
    </w:p>
    <w:p w14:paraId="4D5D992B" w14:textId="77777777" w:rsidR="005A3690" w:rsidRDefault="005A3690" w:rsidP="00727483">
      <w:pPr>
        <w:pStyle w:val="Default"/>
        <w:numPr>
          <w:ilvl w:val="0"/>
          <w:numId w:val="25"/>
        </w:numPr>
        <w:jc w:val="both"/>
      </w:pPr>
      <w:r>
        <w:rPr>
          <w:rFonts w:ascii="Arial" w:hAnsi="Arial" w:cs="Arial"/>
          <w:i/>
          <w:iCs/>
          <w:color w:val="auto"/>
          <w:sz w:val="22"/>
          <w:szCs w:val="22"/>
        </w:rPr>
        <w:t xml:space="preserve">kserokopie </w:t>
      </w:r>
      <w:r>
        <w:rPr>
          <w:rFonts w:ascii="Arial" w:hAnsi="Arial" w:cs="Arial"/>
          <w:color w:val="auto"/>
          <w:sz w:val="22"/>
          <w:szCs w:val="22"/>
        </w:rPr>
        <w:t>dokumentów rejestrowych firmy</w:t>
      </w:r>
      <w:r>
        <w:rPr>
          <w:rFonts w:ascii="Arial" w:hAnsi="Arial" w:cs="Arial"/>
          <w:b/>
          <w:bCs/>
          <w:color w:val="auto"/>
          <w:sz w:val="22"/>
          <w:szCs w:val="22"/>
        </w:rPr>
        <w:t>,</w:t>
      </w:r>
      <w:r>
        <w:rPr>
          <w:rFonts w:ascii="Arial" w:hAnsi="Arial" w:cs="Arial"/>
          <w:color w:val="auto"/>
          <w:sz w:val="22"/>
          <w:szCs w:val="22"/>
        </w:rPr>
        <w:t xml:space="preserve"> z</w:t>
      </w:r>
      <w:r>
        <w:rPr>
          <w:rFonts w:ascii="Arial" w:hAnsi="Arial" w:cs="Arial"/>
          <w:b/>
          <w:bCs/>
          <w:color w:val="auto"/>
          <w:sz w:val="22"/>
          <w:szCs w:val="22"/>
        </w:rPr>
        <w:t xml:space="preserve"> </w:t>
      </w:r>
      <w:r>
        <w:rPr>
          <w:rFonts w:ascii="Arial" w:hAnsi="Arial" w:cs="Arial"/>
          <w:color w:val="auto"/>
          <w:sz w:val="22"/>
          <w:szCs w:val="22"/>
        </w:rPr>
        <w:t xml:space="preserve">których będzie wynikała forma reprezentacji (np. KRS), aktualne </w:t>
      </w:r>
      <w:r>
        <w:rPr>
          <w:rFonts w:ascii="Arial" w:hAnsi="Arial" w:cs="Arial"/>
          <w:b/>
          <w:bCs/>
          <w:color w:val="auto"/>
          <w:sz w:val="22"/>
          <w:szCs w:val="22"/>
        </w:rPr>
        <w:t>(</w:t>
      </w:r>
      <w:r>
        <w:rPr>
          <w:rFonts w:ascii="Arial" w:hAnsi="Arial" w:cs="Arial"/>
          <w:color w:val="auto"/>
          <w:sz w:val="22"/>
          <w:szCs w:val="22"/>
        </w:rPr>
        <w:t>tj. nie starsze niż 1 miesiąc od daty wystawienia</w:t>
      </w:r>
      <w:r>
        <w:rPr>
          <w:rFonts w:ascii="Arial" w:hAnsi="Arial" w:cs="Arial"/>
          <w:b/>
          <w:bCs/>
          <w:color w:val="auto"/>
          <w:sz w:val="22"/>
          <w:szCs w:val="22"/>
        </w:rPr>
        <w:t xml:space="preserve">) </w:t>
      </w:r>
      <w:r>
        <w:rPr>
          <w:rFonts w:ascii="Arial" w:hAnsi="Arial" w:cs="Arial"/>
          <w:i/>
          <w:iCs/>
          <w:color w:val="auto"/>
          <w:sz w:val="22"/>
          <w:szCs w:val="22"/>
        </w:rPr>
        <w:t xml:space="preserve">oryginały </w:t>
      </w:r>
      <w:r>
        <w:rPr>
          <w:rFonts w:ascii="Arial" w:hAnsi="Arial" w:cs="Arial"/>
          <w:color w:val="auto"/>
          <w:sz w:val="22"/>
          <w:szCs w:val="22"/>
        </w:rPr>
        <w:t>zaświadczeń o niezaleganiu z opłatami wobec ZUS i Urzędu Skarbowego, dokumentację potwierdzającą dane zawarte w oświadczeniu tj. załączniku nr 7b złożonym do wniosku.</w:t>
      </w:r>
    </w:p>
    <w:p w14:paraId="1AC9E136" w14:textId="77777777" w:rsidR="005A3690" w:rsidRDefault="005A3690">
      <w:pPr>
        <w:pStyle w:val="Default"/>
        <w:ind w:left="1080"/>
        <w:jc w:val="both"/>
        <w:rPr>
          <w:rFonts w:ascii="Arial" w:hAnsi="Arial" w:cs="Arial"/>
          <w:bCs/>
          <w:color w:val="auto"/>
          <w:sz w:val="22"/>
          <w:szCs w:val="22"/>
        </w:rPr>
      </w:pPr>
    </w:p>
    <w:p w14:paraId="4DD19F3F" w14:textId="77777777" w:rsidR="005A3690" w:rsidRPr="00155F3F" w:rsidRDefault="005A3690" w:rsidP="00727483">
      <w:pPr>
        <w:pStyle w:val="Default"/>
        <w:numPr>
          <w:ilvl w:val="0"/>
          <w:numId w:val="14"/>
        </w:numPr>
        <w:jc w:val="both"/>
      </w:pPr>
      <w:r>
        <w:rPr>
          <w:rFonts w:ascii="Arial" w:hAnsi="Arial" w:cs="Arial"/>
          <w:b/>
          <w:color w:val="auto"/>
          <w:sz w:val="22"/>
          <w:szCs w:val="22"/>
        </w:rPr>
        <w:t xml:space="preserve">Zastaw rejestrowy na prawach lub rzeczach </w:t>
      </w:r>
      <w:r>
        <w:rPr>
          <w:rFonts w:ascii="Arial" w:hAnsi="Arial" w:cs="Arial"/>
          <w:color w:val="auto"/>
          <w:spacing w:val="-5"/>
          <w:sz w:val="22"/>
        </w:rPr>
        <w:t>– wnioskodawca zobowiązany jest do złożenia pisemnego oświadczenia, iż posiada prawa lub rzeczy,</w:t>
      </w:r>
      <w:r>
        <w:rPr>
          <w:color w:val="auto"/>
        </w:rPr>
        <w:t xml:space="preserve"> </w:t>
      </w:r>
      <w:bookmarkStart w:id="19" w:name="_Hlk169092304"/>
      <w:r>
        <w:rPr>
          <w:rFonts w:ascii="Arial" w:hAnsi="Arial" w:cs="Arial"/>
          <w:color w:val="auto"/>
          <w:spacing w:val="-5"/>
          <w:sz w:val="22"/>
        </w:rPr>
        <w:t xml:space="preserve">w wysokości 200% wnioskowanej kwoty dofinansowania, </w:t>
      </w:r>
      <w:bookmarkEnd w:id="19"/>
      <w:r>
        <w:rPr>
          <w:rFonts w:ascii="Arial" w:hAnsi="Arial" w:cs="Arial"/>
          <w:color w:val="auto"/>
          <w:spacing w:val="-5"/>
          <w:sz w:val="22"/>
        </w:rPr>
        <w:t xml:space="preserve">które stanowiłyby zabezpieczenie zwrotu dofinansowania i innych kosztów. Wnioskodawca składa również pisemne oświadczenie, że wobec praw lub rzeczy, które stanowiłyby przedmiot zastawu  nie są </w:t>
      </w:r>
      <w:r w:rsidRPr="00155F3F">
        <w:rPr>
          <w:rFonts w:ascii="Arial" w:hAnsi="Arial" w:cs="Arial"/>
          <w:color w:val="auto"/>
          <w:spacing w:val="-5"/>
          <w:sz w:val="22"/>
        </w:rPr>
        <w:t>skierowane roszczenia osób trzecich, jak również  nie jest wobec nich prowadzone postępowanie egzekucyjne, skarbowe, podatkowe itp. W przypadku tej formy zabezpieczenia należy wypełnić załącznik nr 7 do wniosku „Oświadczenie wnioskodawcy o sytuacji majątkowej”</w:t>
      </w:r>
    </w:p>
    <w:p w14:paraId="7DD70A6D" w14:textId="77777777" w:rsidR="005A3690" w:rsidRPr="00155F3F" w:rsidRDefault="005A3690">
      <w:pPr>
        <w:pStyle w:val="Default"/>
        <w:jc w:val="both"/>
      </w:pPr>
      <w:r w:rsidRPr="00155F3F">
        <w:rPr>
          <w:rFonts w:ascii="Arial" w:eastAsia="Arial" w:hAnsi="Arial" w:cs="Arial"/>
          <w:color w:val="auto"/>
          <w:sz w:val="22"/>
          <w:szCs w:val="22"/>
        </w:rPr>
        <w:t xml:space="preserve"> </w:t>
      </w:r>
    </w:p>
    <w:p w14:paraId="3DB7EFEF" w14:textId="77777777" w:rsidR="005A3690" w:rsidRPr="00155F3F" w:rsidRDefault="005A3690" w:rsidP="00727483">
      <w:pPr>
        <w:pStyle w:val="Default"/>
        <w:numPr>
          <w:ilvl w:val="0"/>
          <w:numId w:val="14"/>
        </w:numPr>
        <w:jc w:val="both"/>
      </w:pPr>
      <w:r w:rsidRPr="00155F3F">
        <w:rPr>
          <w:rFonts w:ascii="Arial" w:hAnsi="Arial" w:cs="Arial"/>
          <w:b/>
          <w:bCs/>
          <w:color w:val="auto"/>
          <w:sz w:val="22"/>
          <w:szCs w:val="22"/>
        </w:rPr>
        <w:t xml:space="preserve">Blokada środków zgromadzonych na rachunku płatniczym </w:t>
      </w:r>
      <w:r w:rsidRPr="00155F3F">
        <w:rPr>
          <w:rFonts w:ascii="Arial" w:hAnsi="Arial" w:cs="Arial"/>
          <w:color w:val="auto"/>
          <w:sz w:val="22"/>
        </w:rPr>
        <w:t>– wnioskodawca zobowiązany jest do złożenia zaświadczenia z banku/wydruku z konta bankowego o posiadaniu przez wnioskodawcę rachunku, na którym są zgromadzone środki finansowe w wysokości 150%</w:t>
      </w:r>
      <w:r w:rsidRPr="00155F3F">
        <w:rPr>
          <w:rFonts w:ascii="Arial" w:hAnsi="Arial" w:cs="Arial"/>
          <w:b/>
          <w:bCs/>
          <w:color w:val="auto"/>
          <w:sz w:val="22"/>
        </w:rPr>
        <w:t xml:space="preserve"> </w:t>
      </w:r>
      <w:r w:rsidRPr="00155F3F">
        <w:rPr>
          <w:rFonts w:ascii="Arial" w:hAnsi="Arial" w:cs="Arial"/>
          <w:color w:val="auto"/>
          <w:sz w:val="22"/>
        </w:rPr>
        <w:t>wnioskowanej kwoty, które mogłyby podlegać blokadzie w celu zabezpieczenia zwrotu dofinansowania i innych kosztów,</w:t>
      </w:r>
    </w:p>
    <w:p w14:paraId="547C72DF" w14:textId="77777777" w:rsidR="005A3690" w:rsidRPr="00155F3F" w:rsidRDefault="005A3690">
      <w:pPr>
        <w:pStyle w:val="Default"/>
        <w:jc w:val="both"/>
        <w:rPr>
          <w:rFonts w:ascii="Arial" w:hAnsi="Arial" w:cs="Arial"/>
          <w:b/>
          <w:bCs/>
          <w:color w:val="auto"/>
          <w:sz w:val="22"/>
          <w:szCs w:val="22"/>
        </w:rPr>
      </w:pPr>
    </w:p>
    <w:p w14:paraId="454FC70D" w14:textId="77777777" w:rsidR="005A3690" w:rsidRPr="00155F3F" w:rsidRDefault="005A3690" w:rsidP="00727483">
      <w:pPr>
        <w:pStyle w:val="Default"/>
        <w:numPr>
          <w:ilvl w:val="0"/>
          <w:numId w:val="14"/>
        </w:numPr>
        <w:jc w:val="both"/>
      </w:pPr>
      <w:r w:rsidRPr="00155F3F">
        <w:rPr>
          <w:rFonts w:ascii="Arial" w:hAnsi="Arial" w:cs="Arial"/>
          <w:b/>
          <w:bCs/>
          <w:color w:val="auto"/>
          <w:sz w:val="22"/>
          <w:szCs w:val="22"/>
        </w:rPr>
        <w:t xml:space="preserve">Gwarancja bankowa - </w:t>
      </w:r>
      <w:r w:rsidRPr="00155F3F">
        <w:rPr>
          <w:rFonts w:ascii="Arial" w:hAnsi="Arial" w:cs="Arial"/>
          <w:color w:val="auto"/>
          <w:spacing w:val="-6"/>
          <w:sz w:val="22"/>
        </w:rPr>
        <w:t xml:space="preserve">wnioskodawca zobowiązany jest do złożenia pisemnego oświadczenia </w:t>
      </w:r>
      <w:r w:rsidRPr="00155F3F">
        <w:rPr>
          <w:rFonts w:ascii="Arial" w:hAnsi="Arial" w:cs="Arial"/>
          <w:color w:val="auto"/>
          <w:spacing w:val="-6"/>
          <w:sz w:val="22"/>
        </w:rPr>
        <w:br/>
        <w:t>o możliwości uzyskania zabezpieczenia w wysokości 150% wnioskowanej kwoty, podając nazwę banku, który udzieli gwarancji w celu zabezpieczenia kwoty dofinansowania,</w:t>
      </w:r>
    </w:p>
    <w:p w14:paraId="20942919" w14:textId="77777777" w:rsidR="005A3690" w:rsidRPr="00155F3F" w:rsidRDefault="005A3690">
      <w:pPr>
        <w:pStyle w:val="Default"/>
        <w:ind w:left="720"/>
        <w:jc w:val="both"/>
        <w:rPr>
          <w:rFonts w:ascii="Arial" w:hAnsi="Arial" w:cs="Arial"/>
          <w:color w:val="auto"/>
          <w:sz w:val="22"/>
          <w:szCs w:val="22"/>
        </w:rPr>
      </w:pPr>
    </w:p>
    <w:p w14:paraId="6EF962B8" w14:textId="77777777" w:rsidR="005A3690" w:rsidRPr="00155F3F" w:rsidRDefault="005A3690" w:rsidP="00727483">
      <w:pPr>
        <w:pStyle w:val="Akapitzlist"/>
        <w:numPr>
          <w:ilvl w:val="0"/>
          <w:numId w:val="14"/>
        </w:numPr>
        <w:jc w:val="both"/>
      </w:pPr>
      <w:r w:rsidRPr="00155F3F">
        <w:rPr>
          <w:rFonts w:ascii="Arial" w:hAnsi="Arial" w:cs="Arial"/>
          <w:b/>
          <w:sz w:val="22"/>
          <w:szCs w:val="22"/>
        </w:rPr>
        <w:t xml:space="preserve">Akt notarialny o poddaniu się egzekucji przez dłużnika </w:t>
      </w:r>
      <w:r w:rsidRPr="00155F3F">
        <w:rPr>
          <w:rFonts w:ascii="Arial" w:hAnsi="Arial" w:cs="Arial"/>
          <w:sz w:val="22"/>
          <w:szCs w:val="22"/>
        </w:rPr>
        <w:t xml:space="preserve">– </w:t>
      </w:r>
      <w:bookmarkStart w:id="20" w:name="_Hlk173497012"/>
      <w:r w:rsidRPr="00155F3F">
        <w:rPr>
          <w:rFonts w:ascii="Arial" w:hAnsi="Arial" w:cs="Arial"/>
          <w:sz w:val="22"/>
          <w:szCs w:val="22"/>
        </w:rPr>
        <w:t xml:space="preserve">wnioskodawca zobowiązany jest do złożenia pisemnego oświadczenia o posiadaniu </w:t>
      </w:r>
      <w:bookmarkStart w:id="21" w:name="_Hlk174012247"/>
      <w:r w:rsidRPr="00155F3F">
        <w:rPr>
          <w:rFonts w:ascii="Arial" w:hAnsi="Arial" w:cs="Arial"/>
          <w:sz w:val="22"/>
          <w:szCs w:val="22"/>
        </w:rPr>
        <w:t xml:space="preserve">majątku </w:t>
      </w:r>
      <w:bookmarkStart w:id="22" w:name="_Hlk169092178"/>
      <w:r w:rsidRPr="00155F3F">
        <w:rPr>
          <w:rFonts w:ascii="Arial" w:hAnsi="Arial" w:cs="Arial"/>
          <w:sz w:val="22"/>
          <w:szCs w:val="22"/>
        </w:rPr>
        <w:t>w wysokości 200% wnioskowanej kwoty dofinansowania</w:t>
      </w:r>
      <w:bookmarkEnd w:id="21"/>
      <w:r w:rsidRPr="00155F3F">
        <w:rPr>
          <w:rFonts w:ascii="Arial" w:hAnsi="Arial" w:cs="Arial"/>
          <w:sz w:val="22"/>
          <w:szCs w:val="22"/>
        </w:rPr>
        <w:t>,</w:t>
      </w:r>
      <w:bookmarkEnd w:id="22"/>
      <w:r w:rsidRPr="00155F3F">
        <w:rPr>
          <w:rFonts w:ascii="Arial" w:hAnsi="Arial" w:cs="Arial"/>
          <w:sz w:val="22"/>
          <w:szCs w:val="22"/>
        </w:rPr>
        <w:t xml:space="preserve"> który stanowiłby zabezpieczenie zwrotu dofinansowania i innych kosztów. Wnioskodawca składa również pisemne oświadczenie, że wobec posiadanego majątku, który stanowiłby przedmiot egzekucji nie są skierowane roszczenia osób trzecich, jak również nie jest wobec niego prowadzone postępowanie egzekucyjne, skarbowe, podatkowe itp. Ponadto należy wykazać w oświadczeniu jakie składniki majątku stanowiłyby rzeczywiste zabezpieczenie zwrotu dofinansowania. W przypadku wyboru tej  formy zabezpieczania należy wypełnić załącznik nr 8 do wniosku  „Oświadczenie wnioskodawcy o sytuacji majątkowej”.</w:t>
      </w:r>
      <w:bookmarkEnd w:id="20"/>
    </w:p>
    <w:p w14:paraId="704D2759" w14:textId="77777777" w:rsidR="005A3690" w:rsidRDefault="005A3690">
      <w:pPr>
        <w:pStyle w:val="Akapitzlist"/>
        <w:pageBreakBefore/>
        <w:ind w:left="360"/>
        <w:jc w:val="both"/>
        <w:rPr>
          <w:rFonts w:ascii="Arial" w:hAnsi="Arial" w:cs="Arial"/>
          <w:b/>
          <w:sz w:val="22"/>
          <w:szCs w:val="22"/>
        </w:rPr>
      </w:pPr>
    </w:p>
    <w:p w14:paraId="5AEB80EF" w14:textId="77777777" w:rsidR="005A3690" w:rsidRDefault="005A3690">
      <w:pPr>
        <w:pStyle w:val="Akapitzlist"/>
        <w:rPr>
          <w:rFonts w:ascii="Arial" w:hAnsi="Arial" w:cs="Arial"/>
          <w:b/>
          <w:sz w:val="22"/>
          <w:szCs w:val="22"/>
        </w:rPr>
      </w:pPr>
    </w:p>
    <w:p w14:paraId="17BE378E" w14:textId="77777777" w:rsidR="005A3690" w:rsidRPr="00155F3F" w:rsidRDefault="005A3690" w:rsidP="00727483">
      <w:pPr>
        <w:pStyle w:val="Akapitzlist"/>
        <w:numPr>
          <w:ilvl w:val="0"/>
          <w:numId w:val="14"/>
        </w:numPr>
        <w:jc w:val="both"/>
      </w:pPr>
      <w:r>
        <w:rPr>
          <w:rFonts w:ascii="Arial" w:hAnsi="Arial" w:cs="Arial"/>
          <w:b/>
          <w:sz w:val="22"/>
          <w:szCs w:val="22"/>
        </w:rPr>
        <w:t xml:space="preserve">Weksel in blanco – </w:t>
      </w:r>
      <w:r>
        <w:rPr>
          <w:rFonts w:ascii="Arial" w:hAnsi="Arial" w:cs="Arial"/>
          <w:bCs/>
          <w:sz w:val="22"/>
          <w:szCs w:val="22"/>
        </w:rPr>
        <w:t xml:space="preserve">wnioskodawca zobowiązany jest do złożenia pisemnego oświadczenia </w:t>
      </w:r>
      <w:r>
        <w:rPr>
          <w:rFonts w:ascii="Arial" w:hAnsi="Arial" w:cs="Arial"/>
          <w:bCs/>
          <w:sz w:val="22"/>
          <w:szCs w:val="22"/>
        </w:rPr>
        <w:br/>
        <w:t xml:space="preserve">o posiadaniu majątku w wysokości 200% wnioskowanej kwoty dofinansowania, który stanowiłby zabezpieczenie zwrotu dofinansowania i innych kosztów. Wnioskodawca składa również pisemne oświadczenie, że wobec posiadanego majątku, który stanowiłby przedmiot egzekucji nie są skierowane roszczenia osób trzecich, jak również nie jest wobec niego prowadzone postępowanie egzekucyjne, skarbowe, podatkowe itp. </w:t>
      </w:r>
      <w:r w:rsidRPr="00155F3F">
        <w:rPr>
          <w:rFonts w:ascii="Arial" w:hAnsi="Arial" w:cs="Arial"/>
          <w:bCs/>
          <w:sz w:val="22"/>
          <w:szCs w:val="22"/>
        </w:rPr>
        <w:t xml:space="preserve">Ponadto należy wykazać w oświadczeniu jakie składniki majątku stanowiłyby rzeczywiste zabezpieczenie zwrotu dofinansowania. W przypadku wyboru tej  formy zabezpieczania należy wypełnić załącznik nr 9 do wniosku  „Oświadczenie wnioskodawcy </w:t>
      </w:r>
      <w:r w:rsidRPr="00155F3F">
        <w:rPr>
          <w:rFonts w:ascii="Arial" w:hAnsi="Arial" w:cs="Arial"/>
          <w:bCs/>
          <w:sz w:val="22"/>
          <w:szCs w:val="22"/>
        </w:rPr>
        <w:br/>
        <w:t>o sytuacji majątkowej”.</w:t>
      </w:r>
    </w:p>
    <w:p w14:paraId="7765F72F" w14:textId="77777777" w:rsidR="005A3690" w:rsidRDefault="005A3690">
      <w:pPr>
        <w:pStyle w:val="Akapitzlist"/>
        <w:rPr>
          <w:rFonts w:ascii="Arial" w:hAnsi="Arial" w:cs="Arial"/>
          <w:bCs/>
          <w:sz w:val="20"/>
          <w:szCs w:val="20"/>
        </w:rPr>
      </w:pPr>
    </w:p>
    <w:p w14:paraId="1DC8B38C" w14:textId="77777777" w:rsidR="005A3690" w:rsidRDefault="005A3690">
      <w:pPr>
        <w:pStyle w:val="Akapitzlist"/>
        <w:ind w:left="360"/>
        <w:jc w:val="both"/>
        <w:rPr>
          <w:rFonts w:ascii="Arial" w:hAnsi="Arial" w:cs="Arial"/>
          <w:b/>
          <w:bCs/>
          <w:sz w:val="20"/>
          <w:szCs w:val="20"/>
        </w:rPr>
      </w:pPr>
    </w:p>
    <w:p w14:paraId="379CC3DF" w14:textId="77777777" w:rsidR="005A3690" w:rsidRDefault="005A3690">
      <w:pPr>
        <w:pStyle w:val="Default"/>
        <w:jc w:val="both"/>
        <w:rPr>
          <w:rFonts w:ascii="Arial" w:hAnsi="Arial" w:cs="Arial"/>
          <w:b/>
          <w:bCs/>
          <w:color w:val="auto"/>
          <w:sz w:val="20"/>
          <w:szCs w:val="20"/>
        </w:rPr>
      </w:pPr>
    </w:p>
    <w:p w14:paraId="14131CD4" w14:textId="77777777" w:rsidR="005A3690" w:rsidRDefault="005A3690">
      <w:pPr>
        <w:jc w:val="both"/>
      </w:pPr>
      <w:r>
        <w:rPr>
          <w:rFonts w:ascii="Arial" w:hAnsi="Arial" w:cs="Arial"/>
          <w:b/>
          <w:iCs/>
        </w:rPr>
        <w:t>Uwaga: jeżeli wniosek zostanie pozytywnie rozpatrzony - przy podpisaniu umowy musi być obecny poręczyciel, współmałżonek poręczyciela będącego osobą fizyczną, współmałżonek wnioskującego. Obecność współmałżonka wnioskodawcy i/lub poręczyciela będącego osobą fizyczną nie jest wymagana w przypadku posiadania rozdzielności majątkowej.</w:t>
      </w:r>
    </w:p>
    <w:p w14:paraId="3C45AA30" w14:textId="77777777" w:rsidR="005A3690" w:rsidRDefault="005A3690">
      <w:pPr>
        <w:widowControl w:val="0"/>
        <w:autoSpaceDE w:val="0"/>
        <w:jc w:val="both"/>
        <w:rPr>
          <w:rFonts w:ascii="Arial" w:hAnsi="Arial" w:cs="Arial"/>
          <w:b/>
          <w:i/>
          <w:sz w:val="20"/>
          <w:szCs w:val="20"/>
          <w:u w:val="single"/>
        </w:rPr>
      </w:pPr>
    </w:p>
    <w:p w14:paraId="579EBD9E" w14:textId="77777777" w:rsidR="005A3690" w:rsidRDefault="005A3690">
      <w:pPr>
        <w:pageBreakBefore/>
        <w:jc w:val="both"/>
        <w:rPr>
          <w:rFonts w:ascii="Arial" w:hAnsi="Arial" w:cs="Arial"/>
          <w:b/>
          <w:i/>
          <w:sz w:val="28"/>
          <w:szCs w:val="28"/>
          <w:u w:val="single"/>
        </w:rPr>
      </w:pPr>
    </w:p>
    <w:p w14:paraId="7FDD297E" w14:textId="77777777" w:rsidR="005A3690" w:rsidRDefault="005A3690">
      <w:pPr>
        <w:jc w:val="both"/>
        <w:rPr>
          <w:rFonts w:ascii="Arial" w:hAnsi="Arial" w:cs="Arial"/>
          <w:b/>
          <w:i/>
          <w:sz w:val="28"/>
          <w:szCs w:val="28"/>
          <w:u w:val="single"/>
        </w:rPr>
      </w:pPr>
    </w:p>
    <w:p w14:paraId="628DB178" w14:textId="77777777" w:rsidR="005A3690" w:rsidRDefault="005A3690">
      <w:pPr>
        <w:jc w:val="both"/>
      </w:pPr>
      <w:r>
        <w:rPr>
          <w:rFonts w:ascii="Arial" w:hAnsi="Arial" w:cs="Arial"/>
          <w:b/>
          <w:sz w:val="28"/>
          <w:szCs w:val="28"/>
          <w:u w:val="single"/>
        </w:rPr>
        <w:t>Załączniki do wniosku :</w:t>
      </w:r>
    </w:p>
    <w:p w14:paraId="70DE3B9B" w14:textId="77777777" w:rsidR="005A3690" w:rsidRPr="00155F3F" w:rsidRDefault="005A3690" w:rsidP="00727483">
      <w:pPr>
        <w:pStyle w:val="Akapitzlist"/>
        <w:numPr>
          <w:ilvl w:val="0"/>
          <w:numId w:val="21"/>
        </w:numPr>
        <w:jc w:val="both"/>
      </w:pPr>
      <w:r>
        <w:rPr>
          <w:rFonts w:ascii="Arial" w:hAnsi="Arial" w:cs="Arial"/>
          <w:sz w:val="20"/>
          <w:szCs w:val="20"/>
        </w:rPr>
        <w:t>Oświadczenie składane przez Wnioskodawcę (</w:t>
      </w:r>
      <w:r w:rsidRPr="00155F3F">
        <w:rPr>
          <w:rFonts w:ascii="Arial" w:hAnsi="Arial" w:cs="Arial"/>
          <w:i/>
          <w:sz w:val="20"/>
          <w:szCs w:val="20"/>
        </w:rPr>
        <w:t>załącznik nr 1a/1b/1c).</w:t>
      </w:r>
    </w:p>
    <w:p w14:paraId="18A1A28C" w14:textId="77777777" w:rsidR="005A3690" w:rsidRPr="00155F3F" w:rsidRDefault="005A3690" w:rsidP="00727483">
      <w:pPr>
        <w:pStyle w:val="Akapitzlist"/>
        <w:numPr>
          <w:ilvl w:val="0"/>
          <w:numId w:val="21"/>
        </w:numPr>
        <w:jc w:val="both"/>
      </w:pPr>
      <w:r w:rsidRPr="00155F3F">
        <w:rPr>
          <w:rFonts w:ascii="Arial" w:hAnsi="Arial" w:cs="Arial"/>
          <w:bCs/>
          <w:sz w:val="20"/>
          <w:szCs w:val="20"/>
        </w:rPr>
        <w:t>Analiza finansowo - marketingowa planowanego przedsięwzięcia</w:t>
      </w:r>
      <w:r w:rsidRPr="00155F3F">
        <w:rPr>
          <w:rFonts w:ascii="Arial" w:hAnsi="Arial" w:cs="Arial"/>
          <w:i/>
          <w:sz w:val="16"/>
          <w:szCs w:val="16"/>
        </w:rPr>
        <w:t xml:space="preserve"> </w:t>
      </w:r>
      <w:r w:rsidRPr="00155F3F">
        <w:rPr>
          <w:rFonts w:ascii="Arial" w:hAnsi="Arial" w:cs="Arial"/>
          <w:i/>
          <w:sz w:val="20"/>
          <w:szCs w:val="20"/>
        </w:rPr>
        <w:t>(załącznik nr 2)</w:t>
      </w:r>
      <w:r w:rsidRPr="00155F3F">
        <w:rPr>
          <w:rFonts w:ascii="Arial" w:hAnsi="Arial" w:cs="Arial"/>
          <w:sz w:val="20"/>
          <w:szCs w:val="20"/>
        </w:rPr>
        <w:t xml:space="preserve"> </w:t>
      </w:r>
    </w:p>
    <w:p w14:paraId="0BE58471" w14:textId="77777777" w:rsidR="005A3690" w:rsidRPr="00155F3F" w:rsidRDefault="005A3690" w:rsidP="00727483">
      <w:pPr>
        <w:pStyle w:val="Akapitzlist"/>
        <w:numPr>
          <w:ilvl w:val="0"/>
          <w:numId w:val="21"/>
        </w:numPr>
        <w:jc w:val="both"/>
      </w:pPr>
      <w:r w:rsidRPr="00155F3F">
        <w:rPr>
          <w:rFonts w:ascii="Arial" w:hAnsi="Arial" w:cs="Arial"/>
          <w:sz w:val="20"/>
          <w:szCs w:val="20"/>
        </w:rPr>
        <w:t>Kalkulacja  kosztów związanych z podjęciem działalności gospodarczej oraz źródła ich finansowania</w:t>
      </w:r>
      <w:r w:rsidRPr="00155F3F">
        <w:rPr>
          <w:rFonts w:ascii="Arial" w:hAnsi="Arial" w:cs="Arial"/>
          <w:sz w:val="20"/>
          <w:szCs w:val="20"/>
        </w:rPr>
        <w:br/>
        <w:t>(</w:t>
      </w:r>
      <w:r w:rsidRPr="00155F3F">
        <w:rPr>
          <w:rFonts w:ascii="Arial" w:hAnsi="Arial" w:cs="Arial"/>
          <w:i/>
          <w:sz w:val="20"/>
          <w:szCs w:val="20"/>
        </w:rPr>
        <w:t>załącznik nr 3</w:t>
      </w:r>
      <w:r w:rsidRPr="00155F3F">
        <w:rPr>
          <w:rFonts w:ascii="Arial" w:hAnsi="Arial" w:cs="Arial"/>
          <w:sz w:val="20"/>
          <w:szCs w:val="20"/>
        </w:rPr>
        <w:t xml:space="preserve">). </w:t>
      </w:r>
    </w:p>
    <w:p w14:paraId="7F16A3A3" w14:textId="77777777" w:rsidR="005A3690" w:rsidRPr="00155F3F" w:rsidRDefault="005A3690" w:rsidP="00727483">
      <w:pPr>
        <w:pStyle w:val="Akapitzlist"/>
        <w:numPr>
          <w:ilvl w:val="0"/>
          <w:numId w:val="21"/>
        </w:numPr>
        <w:jc w:val="both"/>
      </w:pPr>
      <w:r w:rsidRPr="00155F3F">
        <w:rPr>
          <w:rFonts w:ascii="Arial" w:hAnsi="Arial" w:cs="Arial"/>
          <w:sz w:val="20"/>
          <w:szCs w:val="20"/>
        </w:rPr>
        <w:t>Harmonogram wydatków i szczegółowa specyfikacja wydatków do poniesienia w ramach dofinansowania działalności  gospodarczej (</w:t>
      </w:r>
      <w:r w:rsidRPr="00155F3F">
        <w:rPr>
          <w:rFonts w:ascii="Arial" w:hAnsi="Arial" w:cs="Arial"/>
          <w:i/>
          <w:sz w:val="20"/>
          <w:szCs w:val="20"/>
        </w:rPr>
        <w:t>załącznik nr 4)</w:t>
      </w:r>
      <w:r w:rsidRPr="00155F3F">
        <w:rPr>
          <w:rFonts w:ascii="Arial" w:hAnsi="Arial" w:cs="Arial"/>
          <w:sz w:val="20"/>
          <w:szCs w:val="20"/>
        </w:rPr>
        <w:t>.</w:t>
      </w:r>
    </w:p>
    <w:p w14:paraId="22909416" w14:textId="77777777" w:rsidR="005A3690" w:rsidRPr="00155F3F" w:rsidRDefault="005A3690" w:rsidP="00727483">
      <w:pPr>
        <w:pStyle w:val="Akapitzlist"/>
        <w:numPr>
          <w:ilvl w:val="0"/>
          <w:numId w:val="21"/>
        </w:numPr>
        <w:jc w:val="both"/>
      </w:pPr>
      <w:r w:rsidRPr="00155F3F">
        <w:rPr>
          <w:rFonts w:ascii="Arial" w:hAnsi="Arial" w:cs="Arial"/>
          <w:sz w:val="20"/>
          <w:szCs w:val="20"/>
        </w:rPr>
        <w:t xml:space="preserve">Oświadczenie Wnioskodawcy o wielkości otrzymanej </w:t>
      </w:r>
      <w:r w:rsidRPr="00155F3F">
        <w:rPr>
          <w:rFonts w:ascii="Arial" w:hAnsi="Arial" w:cs="Arial"/>
          <w:i/>
          <w:sz w:val="20"/>
          <w:szCs w:val="20"/>
        </w:rPr>
        <w:t xml:space="preserve">pomocy de </w:t>
      </w:r>
      <w:proofErr w:type="spellStart"/>
      <w:r w:rsidRPr="00155F3F">
        <w:rPr>
          <w:rFonts w:ascii="Arial" w:hAnsi="Arial" w:cs="Arial"/>
          <w:i/>
          <w:sz w:val="20"/>
          <w:szCs w:val="20"/>
        </w:rPr>
        <w:t>minimis</w:t>
      </w:r>
      <w:proofErr w:type="spellEnd"/>
      <w:r w:rsidRPr="00155F3F">
        <w:rPr>
          <w:rFonts w:ascii="Arial" w:hAnsi="Arial" w:cs="Arial"/>
          <w:sz w:val="20"/>
          <w:szCs w:val="20"/>
        </w:rPr>
        <w:t xml:space="preserve"> </w:t>
      </w:r>
      <w:r w:rsidRPr="00155F3F">
        <w:rPr>
          <w:rFonts w:ascii="Arial" w:hAnsi="Arial" w:cs="Arial"/>
          <w:i/>
          <w:sz w:val="20"/>
          <w:szCs w:val="20"/>
        </w:rPr>
        <w:t>(załącznik nr 5)</w:t>
      </w:r>
    </w:p>
    <w:p w14:paraId="1F8DCAD0" w14:textId="77777777" w:rsidR="005A3690" w:rsidRPr="00155F3F" w:rsidRDefault="005A3690" w:rsidP="00727483">
      <w:pPr>
        <w:pStyle w:val="Akapitzlist"/>
        <w:numPr>
          <w:ilvl w:val="0"/>
          <w:numId w:val="21"/>
        </w:numPr>
        <w:jc w:val="both"/>
      </w:pPr>
      <w:r w:rsidRPr="00155F3F">
        <w:rPr>
          <w:rFonts w:ascii="Arial" w:hAnsi="Arial" w:cs="Arial"/>
          <w:sz w:val="20"/>
          <w:szCs w:val="20"/>
        </w:rPr>
        <w:t>Oświadczenie poręczyciela osoby fizycznej*</w:t>
      </w:r>
      <w:r w:rsidRPr="00155F3F">
        <w:rPr>
          <w:rFonts w:ascii="Arial" w:hAnsi="Arial" w:cs="Arial"/>
          <w:i/>
          <w:sz w:val="20"/>
          <w:szCs w:val="20"/>
        </w:rPr>
        <w:t>(załącznik nr 6a)</w:t>
      </w:r>
    </w:p>
    <w:p w14:paraId="1DAA5798" w14:textId="0AE42E70" w:rsidR="005A3690" w:rsidRPr="00155F3F" w:rsidRDefault="005A3690" w:rsidP="00727483">
      <w:pPr>
        <w:numPr>
          <w:ilvl w:val="0"/>
          <w:numId w:val="21"/>
        </w:numPr>
      </w:pPr>
      <w:r w:rsidRPr="00155F3F">
        <w:rPr>
          <w:rFonts w:ascii="Arial" w:hAnsi="Arial" w:cs="Arial"/>
          <w:i/>
          <w:sz w:val="20"/>
          <w:szCs w:val="20"/>
        </w:rPr>
        <w:t>Oświadczenie poręczyciela osoby prawnej* (załącznik nr 6b)- wypełnia osoba upoważniona</w:t>
      </w:r>
    </w:p>
    <w:p w14:paraId="2AEF2761" w14:textId="77777777" w:rsidR="005A3690" w:rsidRPr="00155F3F" w:rsidRDefault="005A3690" w:rsidP="00727483">
      <w:pPr>
        <w:pStyle w:val="Akapitzlist"/>
        <w:numPr>
          <w:ilvl w:val="0"/>
          <w:numId w:val="21"/>
        </w:numPr>
        <w:jc w:val="both"/>
      </w:pPr>
      <w:r w:rsidRPr="00155F3F">
        <w:rPr>
          <w:rFonts w:ascii="Arial" w:hAnsi="Arial" w:cs="Arial"/>
          <w:sz w:val="20"/>
          <w:szCs w:val="20"/>
        </w:rPr>
        <w:t>Oświadczenie o sytuacji majątkowej**</w:t>
      </w:r>
      <w:r w:rsidRPr="00155F3F">
        <w:rPr>
          <w:rFonts w:ascii="Arial" w:hAnsi="Arial" w:cs="Arial"/>
          <w:i/>
          <w:sz w:val="20"/>
          <w:szCs w:val="20"/>
        </w:rPr>
        <w:t>( załącznik nr 7)</w:t>
      </w:r>
    </w:p>
    <w:p w14:paraId="33C680D1" w14:textId="6FB2B686" w:rsidR="005A3690" w:rsidRPr="00155F3F" w:rsidRDefault="005A3690" w:rsidP="00727483">
      <w:pPr>
        <w:pStyle w:val="Akapitzlist"/>
        <w:numPr>
          <w:ilvl w:val="0"/>
          <w:numId w:val="21"/>
        </w:numPr>
        <w:jc w:val="both"/>
      </w:pPr>
      <w:bookmarkStart w:id="23" w:name="_Hlk173494229"/>
      <w:r w:rsidRPr="00155F3F">
        <w:rPr>
          <w:rFonts w:ascii="Arial" w:hAnsi="Arial" w:cs="Arial"/>
          <w:sz w:val="20"/>
          <w:szCs w:val="20"/>
        </w:rPr>
        <w:t xml:space="preserve">Oświadczenie o sytuacji majątkowej***  </w:t>
      </w:r>
      <w:r w:rsidRPr="00155F3F">
        <w:rPr>
          <w:rFonts w:ascii="Arial" w:hAnsi="Arial" w:cs="Arial"/>
          <w:i/>
          <w:sz w:val="20"/>
          <w:szCs w:val="20"/>
        </w:rPr>
        <w:t>(załącznik nr 8)</w:t>
      </w:r>
      <w:bookmarkEnd w:id="23"/>
    </w:p>
    <w:p w14:paraId="61489DD4" w14:textId="77777777" w:rsidR="005A3690" w:rsidRPr="00155F3F" w:rsidRDefault="005A3690" w:rsidP="00727483">
      <w:pPr>
        <w:pStyle w:val="Akapitzlist"/>
        <w:numPr>
          <w:ilvl w:val="0"/>
          <w:numId w:val="21"/>
        </w:numPr>
        <w:jc w:val="both"/>
      </w:pPr>
      <w:r w:rsidRPr="00155F3F">
        <w:rPr>
          <w:rFonts w:ascii="Arial" w:hAnsi="Arial" w:cs="Arial"/>
          <w:sz w:val="20"/>
          <w:szCs w:val="20"/>
        </w:rPr>
        <w:t xml:space="preserve">Oświadczenie o sytuacji majątkowej**** </w:t>
      </w:r>
      <w:r w:rsidRPr="00155F3F">
        <w:rPr>
          <w:rFonts w:ascii="Arial" w:hAnsi="Arial" w:cs="Arial"/>
          <w:i/>
          <w:sz w:val="20"/>
          <w:szCs w:val="20"/>
        </w:rPr>
        <w:t>(załącznik nr 9)</w:t>
      </w:r>
    </w:p>
    <w:p w14:paraId="39DBA7EE" w14:textId="0749C55D" w:rsidR="005A3690" w:rsidRPr="00155F3F" w:rsidRDefault="005A3690" w:rsidP="00727483">
      <w:pPr>
        <w:pStyle w:val="Akapitzlist"/>
        <w:numPr>
          <w:ilvl w:val="0"/>
          <w:numId w:val="21"/>
        </w:numPr>
        <w:jc w:val="both"/>
      </w:pPr>
      <w:r w:rsidRPr="00155F3F">
        <w:rPr>
          <w:rFonts w:ascii="Arial" w:hAnsi="Arial" w:cs="Arial"/>
          <w:sz w:val="20"/>
          <w:szCs w:val="20"/>
        </w:rPr>
        <w:t xml:space="preserve">Formularz informacji przedstawianych przy ubieganiu się o pomoc de </w:t>
      </w:r>
      <w:proofErr w:type="spellStart"/>
      <w:r w:rsidRPr="00155F3F">
        <w:rPr>
          <w:rFonts w:ascii="Arial" w:hAnsi="Arial" w:cs="Arial"/>
          <w:sz w:val="20"/>
          <w:szCs w:val="20"/>
        </w:rPr>
        <w:t>minimis</w:t>
      </w:r>
      <w:proofErr w:type="spellEnd"/>
      <w:r w:rsidRPr="00155F3F">
        <w:rPr>
          <w:rFonts w:ascii="Arial" w:hAnsi="Arial" w:cs="Arial"/>
          <w:sz w:val="20"/>
          <w:szCs w:val="20"/>
        </w:rPr>
        <w:t xml:space="preserve"> zgodnie  z Rozporządzeniem Rady Ministrów 29 marca 2010r. w sprawie zakresu informacji przedstawianych przed podmiot ubiegający się o pomoc de </w:t>
      </w:r>
      <w:proofErr w:type="spellStart"/>
      <w:r w:rsidRPr="00155F3F">
        <w:rPr>
          <w:rFonts w:ascii="Arial" w:hAnsi="Arial" w:cs="Arial"/>
          <w:sz w:val="20"/>
          <w:szCs w:val="20"/>
        </w:rPr>
        <w:t>minimis</w:t>
      </w:r>
      <w:proofErr w:type="spellEnd"/>
      <w:r w:rsidRPr="00155F3F">
        <w:rPr>
          <w:rFonts w:ascii="Arial" w:hAnsi="Arial" w:cs="Arial"/>
          <w:sz w:val="20"/>
          <w:szCs w:val="20"/>
        </w:rPr>
        <w:t xml:space="preserve"> (Dz.U.2024.40 </w:t>
      </w:r>
      <w:proofErr w:type="spellStart"/>
      <w:r w:rsidRPr="00155F3F">
        <w:rPr>
          <w:rFonts w:ascii="Arial" w:hAnsi="Arial" w:cs="Arial"/>
          <w:sz w:val="20"/>
          <w:szCs w:val="20"/>
        </w:rPr>
        <w:t>t.j</w:t>
      </w:r>
      <w:proofErr w:type="spellEnd"/>
      <w:r w:rsidRPr="00155F3F">
        <w:rPr>
          <w:rFonts w:ascii="Arial" w:hAnsi="Arial" w:cs="Arial"/>
          <w:sz w:val="20"/>
          <w:szCs w:val="20"/>
        </w:rPr>
        <w:t>. z późn.zm.)</w:t>
      </w:r>
      <w:r w:rsidRPr="00155F3F">
        <w:rPr>
          <w:rFonts w:ascii="Arial" w:hAnsi="Arial" w:cs="Arial"/>
          <w:i/>
          <w:sz w:val="20"/>
          <w:szCs w:val="20"/>
        </w:rPr>
        <w:t xml:space="preserve"> (załącznik nr 10 </w:t>
      </w:r>
      <w:r w:rsidRPr="00155F3F">
        <w:rPr>
          <w:rFonts w:ascii="Arial" w:hAnsi="Arial" w:cs="Arial"/>
          <w:b/>
          <w:bCs/>
          <w:iCs/>
          <w:sz w:val="20"/>
          <w:szCs w:val="20"/>
        </w:rPr>
        <w:t>UWAGA:</w:t>
      </w:r>
      <w:r w:rsidRPr="00155F3F">
        <w:rPr>
          <w:rFonts w:ascii="Arial" w:hAnsi="Arial" w:cs="Arial"/>
          <w:iCs/>
          <w:sz w:val="20"/>
          <w:szCs w:val="20"/>
        </w:rPr>
        <w:t xml:space="preserve"> </w:t>
      </w:r>
      <w:r w:rsidRPr="00155F3F">
        <w:rPr>
          <w:rFonts w:ascii="Arial" w:hAnsi="Arial" w:cs="Arial"/>
          <w:b/>
          <w:bCs/>
          <w:iCs/>
          <w:sz w:val="20"/>
          <w:szCs w:val="20"/>
        </w:rPr>
        <w:t>do pobrania w osobnym pliku w formacie PDF lub XLSX</w:t>
      </w:r>
      <w:r w:rsidRPr="00155F3F">
        <w:rPr>
          <w:rFonts w:ascii="Arial" w:hAnsi="Arial" w:cs="Arial"/>
          <w:i/>
          <w:sz w:val="20"/>
          <w:szCs w:val="20"/>
        </w:rPr>
        <w:t xml:space="preserve">) </w:t>
      </w:r>
    </w:p>
    <w:p w14:paraId="3AC62E1A" w14:textId="77777777" w:rsidR="005A3690" w:rsidRPr="00155F3F" w:rsidRDefault="005A3690" w:rsidP="00727483">
      <w:pPr>
        <w:pStyle w:val="Akapitzlist"/>
        <w:numPr>
          <w:ilvl w:val="0"/>
          <w:numId w:val="21"/>
        </w:numPr>
        <w:jc w:val="both"/>
      </w:pPr>
      <w:r w:rsidRPr="00155F3F">
        <w:rPr>
          <w:rFonts w:ascii="Arial" w:hAnsi="Arial" w:cs="Arial"/>
          <w:sz w:val="20"/>
          <w:szCs w:val="20"/>
        </w:rPr>
        <w:t xml:space="preserve">Oświadczenie w zakresie niepodlegania wykluczeniu w związku z sankcjami wobec podmiotów i osób, które wspierają działania wojenne Federacji Rosyjskiej  na Ukrainie </w:t>
      </w:r>
      <w:r w:rsidRPr="00155F3F">
        <w:rPr>
          <w:rFonts w:ascii="Arial" w:hAnsi="Arial" w:cs="Arial"/>
          <w:i/>
          <w:sz w:val="20"/>
          <w:szCs w:val="20"/>
        </w:rPr>
        <w:t>(załącznik nr 11)</w:t>
      </w:r>
    </w:p>
    <w:p w14:paraId="5FE370B6" w14:textId="77777777" w:rsidR="005A3690" w:rsidRPr="00155F3F" w:rsidRDefault="005A3690" w:rsidP="00727483">
      <w:pPr>
        <w:pStyle w:val="Akapitzlist"/>
        <w:numPr>
          <w:ilvl w:val="0"/>
          <w:numId w:val="21"/>
        </w:numPr>
        <w:jc w:val="both"/>
      </w:pPr>
      <w:r w:rsidRPr="00155F3F">
        <w:rPr>
          <w:rFonts w:ascii="Arial" w:hAnsi="Arial" w:cs="Arial"/>
          <w:sz w:val="20"/>
          <w:szCs w:val="20"/>
        </w:rPr>
        <w:t xml:space="preserve">Tytuł prawny do lokalu, w którym będzie prowadzona działalność gospodarcza </w:t>
      </w:r>
      <w:r w:rsidRPr="00155F3F">
        <w:rPr>
          <w:rFonts w:ascii="Arial" w:hAnsi="Arial" w:cs="Arial"/>
          <w:i/>
          <w:sz w:val="20"/>
          <w:szCs w:val="20"/>
        </w:rPr>
        <w:t>(załącznik nr 12)</w:t>
      </w:r>
    </w:p>
    <w:p w14:paraId="3367EB15" w14:textId="77777777" w:rsidR="005A3690" w:rsidRPr="00155F3F" w:rsidRDefault="005A3690" w:rsidP="00727483">
      <w:pPr>
        <w:pStyle w:val="Akapitzlist"/>
        <w:numPr>
          <w:ilvl w:val="0"/>
          <w:numId w:val="21"/>
        </w:numPr>
        <w:jc w:val="both"/>
      </w:pPr>
      <w:r w:rsidRPr="00155F3F">
        <w:rPr>
          <w:rFonts w:ascii="Arial" w:hAnsi="Arial" w:cs="Arial"/>
          <w:sz w:val="20"/>
          <w:szCs w:val="20"/>
        </w:rPr>
        <w:t xml:space="preserve">Kserokopie aktualnie obowiązujących dokumentów (uprawnienia) oraz ewentualnie dokumentów potwierdzających ukończone szkolenia, kursy, uzyskane kwalifikacje, kserokopie świadectw pracy związanych z planowanym profilem prowadzenia działalności gospodarczej </w:t>
      </w:r>
      <w:r w:rsidRPr="00155F3F">
        <w:rPr>
          <w:rFonts w:ascii="Arial" w:hAnsi="Arial" w:cs="Arial"/>
          <w:i/>
          <w:sz w:val="20"/>
          <w:szCs w:val="20"/>
        </w:rPr>
        <w:t>(potwierdzone za zgodność  z oryginałem). (załącznik nr 13)</w:t>
      </w:r>
    </w:p>
    <w:p w14:paraId="34B24CDC" w14:textId="77777777" w:rsidR="005A3690" w:rsidRPr="00155F3F" w:rsidRDefault="005A3690">
      <w:pPr>
        <w:jc w:val="both"/>
        <w:rPr>
          <w:rFonts w:ascii="Arial" w:hAnsi="Arial" w:cs="Arial"/>
          <w:i/>
          <w:sz w:val="20"/>
          <w:szCs w:val="20"/>
        </w:rPr>
      </w:pPr>
    </w:p>
    <w:p w14:paraId="373B71A8" w14:textId="77777777" w:rsidR="005A3690" w:rsidRPr="00155F3F" w:rsidRDefault="005A3690">
      <w:pPr>
        <w:jc w:val="both"/>
      </w:pPr>
      <w:r w:rsidRPr="00155F3F">
        <w:rPr>
          <w:rFonts w:ascii="Arial" w:hAnsi="Arial" w:cs="Arial"/>
          <w:b/>
          <w:i/>
          <w:u w:val="single"/>
        </w:rPr>
        <w:t>UWAGA</w:t>
      </w:r>
    </w:p>
    <w:p w14:paraId="7E841CC9" w14:textId="77777777" w:rsidR="005A3690" w:rsidRDefault="005A3690">
      <w:pPr>
        <w:jc w:val="both"/>
      </w:pPr>
      <w:r w:rsidRPr="00155F3F">
        <w:rPr>
          <w:rFonts w:ascii="Arial" w:hAnsi="Arial" w:cs="Arial"/>
          <w:b/>
        </w:rPr>
        <w:t xml:space="preserve">Wnioskodawca składa wniosek wraz z kompletem dokumentów, zgodnie z powyższą informacją dotyczącą załączników w biurze podawczym Urzędu. Kserokopie składanych dokumentów Wnioskodawca wykonuje we własnym zakresie, natomiast                w razie konieczności jest zobowiązany przedłożyć do wglądu oryginały przedmiotowych dokumentów na każde </w:t>
      </w:r>
      <w:r w:rsidR="007356B0" w:rsidRPr="00155F3F">
        <w:rPr>
          <w:rFonts w:ascii="Arial" w:hAnsi="Arial" w:cs="Arial"/>
          <w:b/>
        </w:rPr>
        <w:t>żądanie</w:t>
      </w:r>
      <w:r w:rsidRPr="00155F3F">
        <w:rPr>
          <w:rFonts w:ascii="Arial" w:hAnsi="Arial" w:cs="Arial"/>
          <w:b/>
        </w:rPr>
        <w:t xml:space="preserve"> tut. Urzędu.</w:t>
      </w:r>
    </w:p>
    <w:p w14:paraId="2D51344C" w14:textId="77777777" w:rsidR="005A3690" w:rsidRDefault="005A3690">
      <w:pPr>
        <w:ind w:left="540" w:hanging="180"/>
        <w:jc w:val="both"/>
        <w:rPr>
          <w:rFonts w:ascii="Arial" w:hAnsi="Arial" w:cs="Arial"/>
          <w:b/>
          <w:i/>
          <w:sz w:val="20"/>
          <w:szCs w:val="20"/>
        </w:rPr>
      </w:pPr>
    </w:p>
    <w:p w14:paraId="1F500308" w14:textId="77777777" w:rsidR="005A3690" w:rsidRDefault="005A3690">
      <w:pPr>
        <w:jc w:val="both"/>
      </w:pPr>
      <w:r>
        <w:rPr>
          <w:rFonts w:ascii="Arial" w:hAnsi="Arial" w:cs="Arial"/>
        </w:rPr>
        <w:t>W celu właściwego wypełnienia wniosku, prosimy o staranne jego przeczytanie. Obejmuje on zestaw zagadnień, których znajomość jest niezbędna do przeprowadzenia kompleksowej analizy formalnej, merytorycznej i finansowej przedsięwzięcia oraz podjęcia przez PUP właściwej decyzji. Prosimy o dołożenie wszelkich starań, aby precyzyjnie odpowiedzieć na postawione pytania. Tylko wtedy będziemy mogli prawidłowo ocenić Państwa przedsięwzięcie i pomóc w jego realizacji. Przedkładający niniejszy wniosek zapewnia udostępnienie przedstawicielom Powiatowego Urzędu Pracy w Zawierciu wgląd w dokumentację przedsięwzięcia w okresie przed przyznaniem środków i w okresie trwania umowy.</w:t>
      </w:r>
    </w:p>
    <w:p w14:paraId="5B90FEF4" w14:textId="77777777" w:rsidR="005A3690" w:rsidRDefault="005A3690">
      <w:pPr>
        <w:jc w:val="both"/>
        <w:rPr>
          <w:rFonts w:ascii="Arial" w:hAnsi="Arial" w:cs="Arial"/>
          <w:b/>
          <w:sz w:val="20"/>
          <w:szCs w:val="20"/>
        </w:rPr>
      </w:pPr>
    </w:p>
    <w:p w14:paraId="6491C78E" w14:textId="77777777" w:rsidR="005A3690" w:rsidRDefault="005A3690">
      <w:pPr>
        <w:jc w:val="both"/>
      </w:pPr>
      <w:r>
        <w:rPr>
          <w:rFonts w:ascii="Arial" w:hAnsi="Arial" w:cs="Arial"/>
          <w:b/>
          <w:szCs w:val="26"/>
        </w:rPr>
        <w:t xml:space="preserve">Sam fakt złożenia wniosku nie gwarantuje otrzymania dofinansowania. </w:t>
      </w:r>
      <w:r>
        <w:rPr>
          <w:rFonts w:ascii="Arial" w:hAnsi="Arial" w:cs="Arial"/>
          <w:b/>
          <w:szCs w:val="26"/>
        </w:rPr>
        <w:br/>
        <w:t>Od negatywnego stanowiska PUP nie przysługuje odwołanie.</w:t>
      </w:r>
    </w:p>
    <w:p w14:paraId="47A18886" w14:textId="77777777" w:rsidR="005A3690" w:rsidRDefault="005A3690">
      <w:pPr>
        <w:jc w:val="both"/>
        <w:rPr>
          <w:rFonts w:ascii="Arial" w:hAnsi="Arial" w:cs="Arial"/>
          <w:b/>
          <w:szCs w:val="26"/>
        </w:rPr>
      </w:pPr>
    </w:p>
    <w:p w14:paraId="1AFF52C6" w14:textId="77777777" w:rsidR="005A3690" w:rsidRPr="00155F3F" w:rsidRDefault="005A3690">
      <w:pPr>
        <w:spacing w:line="276" w:lineRule="auto"/>
        <w:jc w:val="both"/>
      </w:pPr>
      <w:bookmarkStart w:id="24" w:name="_Hlk6221630"/>
      <w:r w:rsidRPr="00155F3F">
        <w:rPr>
          <w:rFonts w:ascii="Arial" w:hAnsi="Arial" w:cs="Arial"/>
          <w:b/>
          <w:szCs w:val="26"/>
        </w:rPr>
        <w:t>Stwierdzam, iż informacje zawarte w niniejszym wniosku i oświadczeniach zawartych w załącznikach do wniosku są zgodne z prawdą.</w:t>
      </w:r>
    </w:p>
    <w:p w14:paraId="50174474" w14:textId="77777777" w:rsidR="005A3690" w:rsidRPr="00155F3F" w:rsidRDefault="005A3690">
      <w:pPr>
        <w:spacing w:line="276" w:lineRule="auto"/>
        <w:jc w:val="both"/>
      </w:pPr>
      <w:r w:rsidRPr="00155F3F">
        <w:rPr>
          <w:rFonts w:ascii="Arial" w:eastAsia="Arial" w:hAnsi="Arial" w:cs="Arial"/>
          <w:b/>
          <w:u w:val="single"/>
        </w:rPr>
        <w:t xml:space="preserve"> </w:t>
      </w:r>
      <w:r w:rsidRPr="00155F3F">
        <w:rPr>
          <w:rFonts w:ascii="Arial" w:hAnsi="Arial" w:cs="Arial"/>
          <w:b/>
          <w:u w:val="single"/>
        </w:rPr>
        <w:t>Jestem świadomy odpowiedzialności karnej za złożenie fałszywego oświadczenia.</w:t>
      </w:r>
    </w:p>
    <w:bookmarkEnd w:id="24"/>
    <w:p w14:paraId="27A9FDC5" w14:textId="77777777" w:rsidR="005A3690" w:rsidRPr="00155F3F" w:rsidRDefault="005A3690">
      <w:pPr>
        <w:jc w:val="both"/>
        <w:rPr>
          <w:rFonts w:ascii="Arial" w:hAnsi="Arial" w:cs="Arial"/>
          <w:b/>
          <w:sz w:val="20"/>
          <w:szCs w:val="22"/>
          <w:u w:val="single"/>
        </w:rPr>
      </w:pPr>
    </w:p>
    <w:p w14:paraId="3F792A0F" w14:textId="77777777" w:rsidR="005A3690" w:rsidRPr="00155F3F" w:rsidRDefault="005A3690">
      <w:pPr>
        <w:jc w:val="both"/>
        <w:rPr>
          <w:rFonts w:ascii="Arial" w:hAnsi="Arial" w:cs="Arial"/>
          <w:b/>
          <w:sz w:val="20"/>
          <w:szCs w:val="22"/>
          <w:u w:val="single"/>
        </w:rPr>
      </w:pPr>
    </w:p>
    <w:p w14:paraId="264F63D5" w14:textId="77777777" w:rsidR="005A3690" w:rsidRPr="00155F3F" w:rsidRDefault="005A3690">
      <w:pPr>
        <w:jc w:val="both"/>
        <w:rPr>
          <w:b/>
          <w:sz w:val="20"/>
          <w:szCs w:val="22"/>
        </w:rPr>
      </w:pPr>
    </w:p>
    <w:p w14:paraId="4EB5A8D0" w14:textId="77777777" w:rsidR="005A3690" w:rsidRPr="00155F3F" w:rsidRDefault="005A3690">
      <w:pPr>
        <w:jc w:val="both"/>
      </w:pPr>
      <w:r w:rsidRPr="00155F3F">
        <w:rPr>
          <w:b/>
          <w:sz w:val="20"/>
          <w:szCs w:val="22"/>
        </w:rPr>
        <w:t>……………………………………………..</w:t>
      </w:r>
      <w:r w:rsidRPr="00155F3F">
        <w:rPr>
          <w:b/>
          <w:sz w:val="20"/>
          <w:szCs w:val="22"/>
        </w:rPr>
        <w:tab/>
      </w:r>
      <w:r w:rsidRPr="00155F3F">
        <w:rPr>
          <w:b/>
          <w:sz w:val="20"/>
          <w:szCs w:val="22"/>
        </w:rPr>
        <w:tab/>
      </w:r>
      <w:r w:rsidRPr="00155F3F">
        <w:rPr>
          <w:b/>
          <w:sz w:val="20"/>
          <w:szCs w:val="22"/>
        </w:rPr>
        <w:tab/>
        <w:t xml:space="preserve">                        ……………………………………………..</w:t>
      </w:r>
    </w:p>
    <w:p w14:paraId="2A1A0383" w14:textId="77777777" w:rsidR="005A3690" w:rsidRPr="00155F3F" w:rsidRDefault="005A3690">
      <w:pPr>
        <w:jc w:val="both"/>
      </w:pPr>
      <w:r w:rsidRPr="00155F3F">
        <w:rPr>
          <w:rFonts w:ascii="Arial" w:eastAsia="Arial" w:hAnsi="Arial" w:cs="Arial"/>
          <w:b/>
          <w:szCs w:val="28"/>
        </w:rPr>
        <w:t xml:space="preserve">                      </w:t>
      </w:r>
      <w:r w:rsidRPr="00155F3F">
        <w:rPr>
          <w:rFonts w:ascii="Arial" w:hAnsi="Arial" w:cs="Arial"/>
          <w:b/>
          <w:szCs w:val="28"/>
        </w:rPr>
        <w:t>(data)</w:t>
      </w:r>
      <w:r w:rsidRPr="00155F3F">
        <w:rPr>
          <w:rFonts w:ascii="Arial" w:hAnsi="Arial" w:cs="Arial"/>
          <w:b/>
          <w:szCs w:val="28"/>
        </w:rPr>
        <w:tab/>
      </w:r>
      <w:r w:rsidRPr="00155F3F">
        <w:rPr>
          <w:rFonts w:ascii="Arial" w:hAnsi="Arial" w:cs="Arial"/>
          <w:b/>
          <w:szCs w:val="28"/>
        </w:rPr>
        <w:tab/>
      </w:r>
      <w:r w:rsidRPr="00155F3F">
        <w:rPr>
          <w:rFonts w:ascii="Arial" w:hAnsi="Arial" w:cs="Arial"/>
          <w:b/>
          <w:szCs w:val="28"/>
        </w:rPr>
        <w:tab/>
      </w:r>
      <w:r w:rsidRPr="00155F3F">
        <w:rPr>
          <w:rFonts w:ascii="Arial" w:hAnsi="Arial" w:cs="Arial"/>
          <w:b/>
          <w:szCs w:val="28"/>
        </w:rPr>
        <w:tab/>
      </w:r>
      <w:r w:rsidRPr="00155F3F">
        <w:rPr>
          <w:rFonts w:ascii="Arial" w:hAnsi="Arial" w:cs="Arial"/>
          <w:b/>
          <w:szCs w:val="28"/>
        </w:rPr>
        <w:tab/>
      </w:r>
      <w:r w:rsidRPr="00155F3F">
        <w:rPr>
          <w:rFonts w:ascii="Arial" w:hAnsi="Arial" w:cs="Arial"/>
          <w:b/>
          <w:szCs w:val="28"/>
        </w:rPr>
        <w:tab/>
        <w:t xml:space="preserve">      (czytelny podpis Wnioskodawcy)</w:t>
      </w:r>
      <w:r w:rsidRPr="00155F3F">
        <w:rPr>
          <w:rFonts w:ascii="Arial" w:hAnsi="Arial" w:cs="Arial"/>
          <w:szCs w:val="28"/>
        </w:rPr>
        <w:tab/>
      </w:r>
      <w:r w:rsidRPr="00155F3F">
        <w:rPr>
          <w:rFonts w:ascii="Arial" w:hAnsi="Arial" w:cs="Arial"/>
          <w:sz w:val="20"/>
          <w:szCs w:val="22"/>
        </w:rPr>
        <w:tab/>
      </w:r>
      <w:r w:rsidRPr="00155F3F">
        <w:rPr>
          <w:rFonts w:ascii="Arial" w:hAnsi="Arial" w:cs="Arial"/>
          <w:sz w:val="20"/>
          <w:szCs w:val="22"/>
        </w:rPr>
        <w:tab/>
      </w:r>
    </w:p>
    <w:p w14:paraId="43058B29" w14:textId="77777777" w:rsidR="005A3690" w:rsidRPr="00155F3F" w:rsidRDefault="005A3690">
      <w:pPr>
        <w:jc w:val="both"/>
      </w:pPr>
      <w:r w:rsidRPr="00155F3F">
        <w:rPr>
          <w:rFonts w:ascii="Arial" w:hAnsi="Arial" w:cs="Arial"/>
          <w:b/>
          <w:sz w:val="20"/>
          <w:szCs w:val="22"/>
        </w:rPr>
        <w:t>__________</w:t>
      </w:r>
    </w:p>
    <w:p w14:paraId="46B8842D" w14:textId="77777777" w:rsidR="005A3690" w:rsidRPr="00155F3F" w:rsidRDefault="005A3690">
      <w:pPr>
        <w:jc w:val="both"/>
      </w:pPr>
      <w:r w:rsidRPr="00155F3F">
        <w:rPr>
          <w:rFonts w:ascii="Arial" w:hAnsi="Arial" w:cs="Arial"/>
          <w:b/>
          <w:sz w:val="20"/>
        </w:rPr>
        <w:t>* składają Wnioskodawcy, którzy jako formę  zabezpieczenia wskazali poręczenie i weksel z poręczeniem             wekslowym (</w:t>
      </w:r>
      <w:proofErr w:type="spellStart"/>
      <w:r w:rsidRPr="00155F3F">
        <w:rPr>
          <w:rFonts w:ascii="Arial" w:hAnsi="Arial" w:cs="Arial"/>
          <w:b/>
          <w:sz w:val="20"/>
        </w:rPr>
        <w:t>aval</w:t>
      </w:r>
      <w:proofErr w:type="spellEnd"/>
      <w:r w:rsidRPr="00155F3F">
        <w:rPr>
          <w:rFonts w:ascii="Arial" w:hAnsi="Arial" w:cs="Arial"/>
          <w:b/>
          <w:sz w:val="20"/>
        </w:rPr>
        <w:t>),</w:t>
      </w:r>
    </w:p>
    <w:p w14:paraId="2FB39BD9" w14:textId="77777777" w:rsidR="005A3690" w:rsidRPr="00155F3F" w:rsidRDefault="005A3690">
      <w:pPr>
        <w:jc w:val="both"/>
      </w:pPr>
      <w:r w:rsidRPr="00155F3F">
        <w:rPr>
          <w:rFonts w:ascii="Arial" w:hAnsi="Arial" w:cs="Arial"/>
          <w:b/>
          <w:sz w:val="20"/>
        </w:rPr>
        <w:t>**  składają Wnioskodawcy , którzy jako formę zabezpieczenia wskazali zastaw na prawach lub rzeczach,</w:t>
      </w:r>
    </w:p>
    <w:p w14:paraId="186EA415" w14:textId="77777777" w:rsidR="005A3690" w:rsidRPr="00155F3F" w:rsidRDefault="005A3690">
      <w:pPr>
        <w:jc w:val="both"/>
      </w:pPr>
      <w:r w:rsidRPr="00155F3F">
        <w:rPr>
          <w:rFonts w:ascii="Arial" w:hAnsi="Arial" w:cs="Arial"/>
          <w:b/>
          <w:sz w:val="20"/>
        </w:rPr>
        <w:t>***składają Wnioskodawcy, którzy jako formę zabezpieczenia wskazali akt notarialny o poddaniu się egzekucji przez dłużnika.</w:t>
      </w:r>
    </w:p>
    <w:p w14:paraId="679981B5" w14:textId="77777777" w:rsidR="005A3690" w:rsidRPr="00155F3F" w:rsidRDefault="005A3690">
      <w:pPr>
        <w:jc w:val="both"/>
      </w:pPr>
      <w:r w:rsidRPr="00155F3F">
        <w:rPr>
          <w:rFonts w:ascii="Arial" w:hAnsi="Arial" w:cs="Arial"/>
          <w:b/>
          <w:sz w:val="20"/>
        </w:rPr>
        <w:t>****</w:t>
      </w:r>
      <w:r w:rsidRPr="00155F3F">
        <w:t xml:space="preserve"> </w:t>
      </w:r>
      <w:r w:rsidRPr="00155F3F">
        <w:rPr>
          <w:rFonts w:ascii="Arial" w:hAnsi="Arial" w:cs="Arial"/>
          <w:b/>
          <w:sz w:val="20"/>
        </w:rPr>
        <w:t>składają Wnioskodawcy, którzy jako formę zabezpieczenia wskazali weksel in blanco</w:t>
      </w:r>
    </w:p>
    <w:p w14:paraId="0711F2EB" w14:textId="77777777" w:rsidR="005A3690" w:rsidRPr="00155F3F" w:rsidRDefault="005A3690">
      <w:pPr>
        <w:spacing w:line="360" w:lineRule="auto"/>
        <w:rPr>
          <w:rFonts w:ascii="Arial" w:hAnsi="Arial" w:cs="Arial"/>
          <w:b/>
          <w:sz w:val="20"/>
        </w:rPr>
      </w:pPr>
    </w:p>
    <w:p w14:paraId="56A0E601" w14:textId="77777777" w:rsidR="005A3690" w:rsidRPr="00155F3F" w:rsidRDefault="005A3690">
      <w:pPr>
        <w:spacing w:line="360" w:lineRule="auto"/>
        <w:ind w:left="6372"/>
        <w:jc w:val="right"/>
        <w:rPr>
          <w:rFonts w:ascii="Arial" w:hAnsi="Arial" w:cs="Arial"/>
          <w:b/>
          <w:sz w:val="16"/>
          <w:szCs w:val="16"/>
        </w:rPr>
      </w:pPr>
      <w:bookmarkStart w:id="25" w:name="_Hlk137728835"/>
    </w:p>
    <w:p w14:paraId="75A49CE3" w14:textId="77777777" w:rsidR="005A3690" w:rsidRPr="00155F3F" w:rsidRDefault="005A3690">
      <w:pPr>
        <w:spacing w:line="360" w:lineRule="auto"/>
        <w:ind w:left="6372"/>
        <w:jc w:val="right"/>
      </w:pPr>
      <w:r w:rsidRPr="00155F3F">
        <w:rPr>
          <w:rFonts w:ascii="Arial" w:hAnsi="Arial" w:cs="Arial"/>
          <w:b/>
        </w:rPr>
        <w:t>Załącznik nr 1a do wniosku</w:t>
      </w:r>
    </w:p>
    <w:p w14:paraId="47239937" w14:textId="77777777" w:rsidR="005A3690" w:rsidRPr="00155F3F" w:rsidRDefault="005A3690">
      <w:pPr>
        <w:spacing w:line="360" w:lineRule="auto"/>
        <w:ind w:firstLine="708"/>
        <w:jc w:val="center"/>
      </w:pPr>
      <w:bookmarkStart w:id="26" w:name="_Hlk62123132"/>
      <w:bookmarkStart w:id="27" w:name="_Hlk197382424"/>
      <w:r w:rsidRPr="00155F3F">
        <w:rPr>
          <w:rFonts w:ascii="Arial" w:hAnsi="Arial" w:cs="Arial"/>
          <w:b/>
          <w:sz w:val="28"/>
          <w:szCs w:val="28"/>
          <w:u w:val="single"/>
        </w:rPr>
        <w:t>OŚWIADCZENIE WNIOSKODAWCY</w:t>
      </w:r>
    </w:p>
    <w:p w14:paraId="3BB9AA6C" w14:textId="77777777" w:rsidR="005A3690" w:rsidRPr="00155F3F" w:rsidRDefault="005A3690">
      <w:pPr>
        <w:spacing w:line="360" w:lineRule="auto"/>
        <w:ind w:firstLine="708"/>
        <w:jc w:val="center"/>
      </w:pPr>
      <w:r w:rsidRPr="00155F3F">
        <w:rPr>
          <w:rFonts w:ascii="Arial" w:eastAsia="Arial" w:hAnsi="Arial" w:cs="Arial"/>
          <w:sz w:val="20"/>
          <w:szCs w:val="20"/>
          <w:u w:val="single"/>
        </w:rPr>
        <w:t xml:space="preserve"> </w:t>
      </w:r>
      <w:r w:rsidRPr="00155F3F">
        <w:rPr>
          <w:rFonts w:ascii="Arial" w:hAnsi="Arial" w:cs="Arial"/>
          <w:sz w:val="20"/>
          <w:szCs w:val="20"/>
          <w:u w:val="single"/>
        </w:rPr>
        <w:t xml:space="preserve">(uzupełniają wyłącznie BEZROBOTNI) </w:t>
      </w:r>
      <w:bookmarkEnd w:id="26"/>
    </w:p>
    <w:p w14:paraId="5CCBCA19" w14:textId="77777777" w:rsidR="005A3690" w:rsidRPr="00155F3F" w:rsidRDefault="005A3690">
      <w:pPr>
        <w:jc w:val="both"/>
        <w:rPr>
          <w:sz w:val="22"/>
          <w:szCs w:val="22"/>
        </w:rPr>
      </w:pPr>
      <w:r w:rsidRPr="00155F3F">
        <w:rPr>
          <w:rFonts w:ascii="Arial" w:hAnsi="Arial" w:cs="Arial"/>
          <w:sz w:val="22"/>
          <w:szCs w:val="22"/>
        </w:rPr>
        <w:t xml:space="preserve">Oświadczam, że na dzień złożenia wniosku:  </w:t>
      </w:r>
    </w:p>
    <w:p w14:paraId="11150B42" w14:textId="77777777" w:rsidR="00021CAC" w:rsidRPr="00155F3F" w:rsidRDefault="00021CAC" w:rsidP="000A4EE2">
      <w:pPr>
        <w:pStyle w:val="Akapitzlist"/>
        <w:numPr>
          <w:ilvl w:val="0"/>
          <w:numId w:val="44"/>
        </w:numPr>
        <w:jc w:val="both"/>
        <w:rPr>
          <w:sz w:val="22"/>
          <w:szCs w:val="22"/>
        </w:rPr>
      </w:pPr>
      <w:r w:rsidRPr="000A4EE2">
        <w:rPr>
          <w:rFonts w:ascii="Arial" w:hAnsi="Arial" w:cs="Arial"/>
          <w:sz w:val="22"/>
          <w:szCs w:val="22"/>
        </w:rPr>
        <w:t>Prowadziłem</w:t>
      </w:r>
      <w:r w:rsidRPr="00155F3F">
        <w:rPr>
          <w:rFonts w:ascii="Arial" w:hAnsi="Arial" w:cs="Arial"/>
          <w:sz w:val="22"/>
          <w:szCs w:val="22"/>
        </w:rPr>
        <w:t>(</w:t>
      </w:r>
      <w:proofErr w:type="spellStart"/>
      <w:r w:rsidRPr="00155F3F">
        <w:rPr>
          <w:rFonts w:ascii="Arial" w:hAnsi="Arial" w:cs="Arial"/>
          <w:sz w:val="22"/>
          <w:szCs w:val="22"/>
        </w:rPr>
        <w:t>am</w:t>
      </w:r>
      <w:proofErr w:type="spellEnd"/>
      <w:r w:rsidRPr="00155F3F">
        <w:rPr>
          <w:rFonts w:ascii="Arial" w:hAnsi="Arial" w:cs="Arial"/>
          <w:sz w:val="22"/>
          <w:szCs w:val="22"/>
        </w:rPr>
        <w:t>) / nie prowadziłem(</w:t>
      </w:r>
      <w:proofErr w:type="spellStart"/>
      <w:r w:rsidRPr="00155F3F">
        <w:rPr>
          <w:rFonts w:ascii="Arial" w:hAnsi="Arial" w:cs="Arial"/>
          <w:sz w:val="22"/>
          <w:szCs w:val="22"/>
        </w:rPr>
        <w:t>am</w:t>
      </w:r>
      <w:proofErr w:type="spellEnd"/>
      <w:r w:rsidRPr="00155F3F">
        <w:rPr>
          <w:rFonts w:ascii="Arial" w:hAnsi="Arial" w:cs="Arial"/>
          <w:sz w:val="22"/>
          <w:szCs w:val="22"/>
        </w:rPr>
        <w:t>)* działalności  gospodarczej;</w:t>
      </w:r>
    </w:p>
    <w:p w14:paraId="6F5DA536" w14:textId="77777777" w:rsidR="00021CAC" w:rsidRPr="00155F3F" w:rsidRDefault="00021CAC" w:rsidP="000A4EE2">
      <w:pPr>
        <w:pStyle w:val="Akapitzlist"/>
        <w:numPr>
          <w:ilvl w:val="0"/>
          <w:numId w:val="44"/>
        </w:numPr>
        <w:jc w:val="both"/>
        <w:rPr>
          <w:color w:val="000000"/>
          <w:sz w:val="22"/>
          <w:szCs w:val="22"/>
        </w:rPr>
      </w:pPr>
      <w:r w:rsidRPr="00155F3F">
        <w:rPr>
          <w:rFonts w:ascii="Arial" w:hAnsi="Arial" w:cs="Arial"/>
          <w:color w:val="000000"/>
          <w:sz w:val="22"/>
          <w:szCs w:val="22"/>
        </w:rPr>
        <w:t>Posiadałem(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nie posiadałem(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wpisu do ewidencji działalności  gospodarczej ( w przypadku posiadania wpisu należy podać datę wyrejestrowania działalności gospodarczej…………………………….);</w:t>
      </w:r>
    </w:p>
    <w:p w14:paraId="7697F855" w14:textId="77777777" w:rsidR="005A3690" w:rsidRPr="00155F3F" w:rsidRDefault="005A3690" w:rsidP="000A4EE2">
      <w:pPr>
        <w:pStyle w:val="Akapitzlist"/>
        <w:numPr>
          <w:ilvl w:val="0"/>
          <w:numId w:val="44"/>
        </w:numPr>
        <w:jc w:val="both"/>
        <w:rPr>
          <w:color w:val="000000"/>
          <w:sz w:val="22"/>
          <w:szCs w:val="22"/>
        </w:rPr>
      </w:pPr>
      <w:r w:rsidRPr="00155F3F">
        <w:rPr>
          <w:rFonts w:ascii="Arial" w:hAnsi="Arial" w:cs="Arial"/>
          <w:color w:val="000000"/>
          <w:sz w:val="22"/>
          <w:szCs w:val="22"/>
        </w:rPr>
        <w:t>Wykonywałem(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 nie wykonywałem(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w okresie ostatnich 12 miesięcy działalności gospodarczej na terytorium Rzeczypospolitej Polskiej;</w:t>
      </w:r>
    </w:p>
    <w:p w14:paraId="3F1ECE7D" w14:textId="1FAF3BCE" w:rsidR="005A3690" w:rsidRPr="00155F3F" w:rsidRDefault="005A3690" w:rsidP="000A4EE2">
      <w:pPr>
        <w:pStyle w:val="Akapitzlist"/>
        <w:numPr>
          <w:ilvl w:val="0"/>
          <w:numId w:val="44"/>
        </w:numPr>
        <w:jc w:val="both"/>
        <w:rPr>
          <w:color w:val="000000"/>
          <w:sz w:val="22"/>
          <w:szCs w:val="22"/>
        </w:rPr>
      </w:pPr>
      <w:r w:rsidRPr="00155F3F">
        <w:rPr>
          <w:rFonts w:ascii="Arial" w:hAnsi="Arial" w:cs="Arial"/>
          <w:color w:val="000000"/>
          <w:sz w:val="22"/>
          <w:szCs w:val="22"/>
        </w:rPr>
        <w:t>Zawiesiłem(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 nie zawiesiłem(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wykonywani</w:t>
      </w:r>
      <w:r w:rsidR="00A705F0" w:rsidRPr="00155F3F">
        <w:rPr>
          <w:rFonts w:ascii="Arial" w:hAnsi="Arial" w:cs="Arial"/>
          <w:color w:val="000000"/>
          <w:sz w:val="22"/>
          <w:szCs w:val="22"/>
        </w:rPr>
        <w:t>a</w:t>
      </w:r>
      <w:r w:rsidRPr="00155F3F">
        <w:rPr>
          <w:rFonts w:ascii="Arial" w:hAnsi="Arial" w:cs="Arial"/>
          <w:color w:val="000000"/>
          <w:sz w:val="22"/>
          <w:szCs w:val="22"/>
        </w:rPr>
        <w:t xml:space="preserve"> działalności  gospodarczej</w:t>
      </w:r>
      <w:r w:rsidR="00C82000" w:rsidRPr="00155F3F">
        <w:rPr>
          <w:rFonts w:ascii="Arial" w:hAnsi="Arial" w:cs="Arial"/>
          <w:color w:val="000000"/>
          <w:sz w:val="22"/>
          <w:szCs w:val="22"/>
        </w:rPr>
        <w:t xml:space="preserve"> na terytorium Rzeczypospolitej Polskiej</w:t>
      </w:r>
      <w:r w:rsidR="00A705F0" w:rsidRPr="00155F3F">
        <w:rPr>
          <w:rFonts w:ascii="Arial" w:hAnsi="Arial" w:cs="Arial"/>
          <w:color w:val="000000"/>
          <w:sz w:val="22"/>
          <w:szCs w:val="22"/>
        </w:rPr>
        <w:t xml:space="preserve"> w okresie ostatnich 12 miesięcy</w:t>
      </w:r>
      <w:r w:rsidRPr="00155F3F">
        <w:rPr>
          <w:rFonts w:ascii="Arial" w:hAnsi="Arial" w:cs="Arial"/>
          <w:color w:val="000000"/>
          <w:sz w:val="22"/>
          <w:szCs w:val="22"/>
        </w:rPr>
        <w:t>;</w:t>
      </w:r>
    </w:p>
    <w:p w14:paraId="1BE463C2" w14:textId="77777777" w:rsidR="005A3690" w:rsidRPr="00155F3F" w:rsidRDefault="005A3690" w:rsidP="000A4EE2">
      <w:pPr>
        <w:pStyle w:val="Akapitzlist"/>
        <w:numPr>
          <w:ilvl w:val="0"/>
          <w:numId w:val="44"/>
        </w:numPr>
        <w:jc w:val="both"/>
        <w:rPr>
          <w:color w:val="000000"/>
          <w:sz w:val="22"/>
          <w:szCs w:val="22"/>
        </w:rPr>
      </w:pPr>
      <w:r w:rsidRPr="00155F3F">
        <w:rPr>
          <w:rFonts w:ascii="Arial" w:hAnsi="Arial" w:cs="Arial"/>
          <w:color w:val="000000"/>
          <w:sz w:val="22"/>
          <w:szCs w:val="22"/>
        </w:rPr>
        <w:t>Wykonuj</w:t>
      </w:r>
      <w:r w:rsidR="00932094" w:rsidRPr="00155F3F">
        <w:rPr>
          <w:rFonts w:ascii="Arial" w:hAnsi="Arial" w:cs="Arial"/>
          <w:color w:val="000000"/>
          <w:sz w:val="22"/>
          <w:szCs w:val="22"/>
        </w:rPr>
        <w:t>ę</w:t>
      </w:r>
      <w:r w:rsidRPr="00155F3F">
        <w:rPr>
          <w:rFonts w:ascii="Arial" w:hAnsi="Arial" w:cs="Arial"/>
          <w:color w:val="000000"/>
          <w:sz w:val="22"/>
          <w:szCs w:val="22"/>
        </w:rPr>
        <w:t xml:space="preserve"> / nie wykonuje za granicą działalności gospodarczej</w:t>
      </w:r>
      <w:r w:rsidR="00383AE5" w:rsidRPr="00155F3F">
        <w:rPr>
          <w:rFonts w:ascii="Arial" w:hAnsi="Arial" w:cs="Arial"/>
          <w:color w:val="000000"/>
          <w:sz w:val="22"/>
          <w:szCs w:val="22"/>
        </w:rPr>
        <w:t>;</w:t>
      </w:r>
    </w:p>
    <w:p w14:paraId="23D3D4DB" w14:textId="2F34056A" w:rsidR="005A3690" w:rsidRPr="00155F3F" w:rsidRDefault="005A3690" w:rsidP="000A4EE2">
      <w:pPr>
        <w:pStyle w:val="Akapitzlist"/>
        <w:numPr>
          <w:ilvl w:val="0"/>
          <w:numId w:val="44"/>
        </w:numPr>
        <w:jc w:val="both"/>
        <w:rPr>
          <w:color w:val="000000"/>
          <w:sz w:val="22"/>
          <w:szCs w:val="22"/>
        </w:rPr>
      </w:pPr>
      <w:r w:rsidRPr="00155F3F">
        <w:rPr>
          <w:rFonts w:ascii="Arial" w:hAnsi="Arial" w:cs="Arial"/>
          <w:color w:val="000000"/>
          <w:sz w:val="22"/>
          <w:szCs w:val="22"/>
        </w:rPr>
        <w:t>Pozostaj</w:t>
      </w:r>
      <w:r w:rsidR="00932094" w:rsidRPr="00155F3F">
        <w:rPr>
          <w:rFonts w:ascii="Arial" w:hAnsi="Arial" w:cs="Arial"/>
          <w:color w:val="000000"/>
          <w:sz w:val="22"/>
          <w:szCs w:val="22"/>
        </w:rPr>
        <w:t>ę</w:t>
      </w:r>
      <w:r w:rsidRPr="00155F3F">
        <w:rPr>
          <w:rFonts w:ascii="Arial" w:hAnsi="Arial" w:cs="Arial"/>
          <w:color w:val="000000"/>
          <w:sz w:val="22"/>
          <w:szCs w:val="22"/>
        </w:rPr>
        <w:t xml:space="preserve"> / nie pozostaję w okresie zawieszenia</w:t>
      </w:r>
      <w:r w:rsidR="00F6731E" w:rsidRPr="00155F3F">
        <w:rPr>
          <w:rFonts w:ascii="Arial" w:hAnsi="Arial" w:cs="Arial"/>
          <w:color w:val="000000"/>
          <w:sz w:val="22"/>
          <w:szCs w:val="22"/>
        </w:rPr>
        <w:t xml:space="preserve"> wykonywania</w:t>
      </w:r>
      <w:r w:rsidRPr="00155F3F">
        <w:rPr>
          <w:rFonts w:ascii="Arial" w:hAnsi="Arial" w:cs="Arial"/>
          <w:color w:val="000000"/>
          <w:sz w:val="22"/>
          <w:szCs w:val="22"/>
        </w:rPr>
        <w:t xml:space="preserve"> działalności gospodarczej</w:t>
      </w:r>
      <w:r w:rsidR="00320ED0" w:rsidRPr="00155F3F">
        <w:rPr>
          <w:rFonts w:ascii="Arial" w:hAnsi="Arial" w:cs="Arial"/>
          <w:color w:val="000000"/>
          <w:sz w:val="22"/>
          <w:szCs w:val="22"/>
        </w:rPr>
        <w:t xml:space="preserve"> za granicą</w:t>
      </w:r>
      <w:r w:rsidRPr="00155F3F">
        <w:rPr>
          <w:rFonts w:ascii="Arial" w:hAnsi="Arial" w:cs="Arial"/>
          <w:color w:val="000000"/>
          <w:sz w:val="22"/>
          <w:szCs w:val="22"/>
        </w:rPr>
        <w:t>;</w:t>
      </w:r>
    </w:p>
    <w:p w14:paraId="1099A510" w14:textId="77777777" w:rsidR="005A3690" w:rsidRPr="00155F3F" w:rsidRDefault="005A3690" w:rsidP="00727483">
      <w:pPr>
        <w:pStyle w:val="Akapitzlist"/>
        <w:numPr>
          <w:ilvl w:val="0"/>
          <w:numId w:val="15"/>
        </w:numPr>
        <w:jc w:val="both"/>
        <w:rPr>
          <w:color w:val="000000"/>
          <w:sz w:val="22"/>
          <w:szCs w:val="22"/>
        </w:rPr>
      </w:pPr>
      <w:r w:rsidRPr="00155F3F">
        <w:rPr>
          <w:rFonts w:ascii="Arial" w:hAnsi="Arial" w:cs="Arial"/>
          <w:color w:val="000000"/>
          <w:sz w:val="22"/>
          <w:szCs w:val="22"/>
        </w:rPr>
        <w:t>Skorzystałem(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nie skorzystałem(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z bezzwrotnych środków publicznych na podjęcie działalności gospodarczej, założenie lub przystąpienie do spółdzielni socjalnej;</w:t>
      </w:r>
    </w:p>
    <w:p w14:paraId="715DFF92" w14:textId="77777777" w:rsidR="005A3690" w:rsidRPr="00155F3F" w:rsidRDefault="005A3690" w:rsidP="00727483">
      <w:pPr>
        <w:pStyle w:val="Akapitzlist"/>
        <w:numPr>
          <w:ilvl w:val="0"/>
          <w:numId w:val="15"/>
        </w:numPr>
        <w:jc w:val="both"/>
        <w:rPr>
          <w:color w:val="000000"/>
          <w:sz w:val="22"/>
          <w:szCs w:val="22"/>
        </w:rPr>
      </w:pPr>
      <w:bookmarkStart w:id="28" w:name="_Hlk197381215"/>
      <w:r w:rsidRPr="00155F3F">
        <w:rPr>
          <w:rFonts w:ascii="Arial" w:hAnsi="Arial" w:cs="Arial"/>
          <w:color w:val="000000"/>
          <w:sz w:val="22"/>
          <w:szCs w:val="22"/>
        </w:rPr>
        <w:t>Skorzystałem(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 nie skorzystałem(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xml:space="preserve">) z umorzenia pożyczki na podjęcie działalności gospodarczej, o której mowa w art.187 ustawy </w:t>
      </w:r>
      <w:bookmarkStart w:id="29" w:name="_Hlk197379699"/>
      <w:r w:rsidRPr="00155F3F">
        <w:rPr>
          <w:rFonts w:ascii="Arial" w:hAnsi="Arial" w:cs="Arial"/>
          <w:color w:val="000000"/>
          <w:sz w:val="22"/>
          <w:szCs w:val="22"/>
        </w:rPr>
        <w:t>o rynku pracy i służbach zatrudnienia</w:t>
      </w:r>
      <w:bookmarkEnd w:id="29"/>
      <w:r w:rsidRPr="00155F3F">
        <w:rPr>
          <w:rFonts w:ascii="Arial" w:hAnsi="Arial" w:cs="Arial"/>
          <w:color w:val="000000"/>
          <w:sz w:val="22"/>
          <w:szCs w:val="22"/>
        </w:rPr>
        <w:t xml:space="preserve">; </w:t>
      </w:r>
    </w:p>
    <w:p w14:paraId="3E227D0C" w14:textId="77777777" w:rsidR="005A3690" w:rsidRPr="00155F3F" w:rsidRDefault="005A3690" w:rsidP="00727483">
      <w:pPr>
        <w:pStyle w:val="Akapitzlist"/>
        <w:numPr>
          <w:ilvl w:val="0"/>
          <w:numId w:val="15"/>
        </w:numPr>
        <w:jc w:val="both"/>
        <w:rPr>
          <w:color w:val="000000"/>
          <w:sz w:val="22"/>
          <w:szCs w:val="22"/>
        </w:rPr>
      </w:pPr>
      <w:bookmarkStart w:id="30" w:name="_Hlk197381600"/>
      <w:r w:rsidRPr="00155F3F">
        <w:rPr>
          <w:rFonts w:ascii="Arial" w:hAnsi="Arial" w:cs="Arial"/>
          <w:color w:val="000000"/>
          <w:sz w:val="22"/>
          <w:szCs w:val="22"/>
        </w:rPr>
        <w:t>Przerwałem(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 nie przerwałem(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w okresie ostatnich 12 miesięcy z  własnej winy realizacji formy pomocy określonej w ustawie o rynku pracy i służbach zatrudnienia</w:t>
      </w:r>
      <w:bookmarkEnd w:id="30"/>
      <w:r w:rsidRPr="00155F3F">
        <w:rPr>
          <w:rFonts w:ascii="Arial" w:hAnsi="Arial" w:cs="Arial"/>
          <w:color w:val="000000"/>
          <w:sz w:val="22"/>
          <w:szCs w:val="22"/>
        </w:rPr>
        <w:t>;</w:t>
      </w:r>
    </w:p>
    <w:p w14:paraId="4C241CAF" w14:textId="77777777" w:rsidR="005A3690" w:rsidRPr="000A4EE2" w:rsidRDefault="005A3690" w:rsidP="000A4EE2">
      <w:pPr>
        <w:pStyle w:val="Akapitzlist"/>
        <w:numPr>
          <w:ilvl w:val="0"/>
          <w:numId w:val="15"/>
        </w:numPr>
        <w:tabs>
          <w:tab w:val="clear" w:pos="0"/>
          <w:tab w:val="num" w:pos="-360"/>
          <w:tab w:val="num" w:pos="1896"/>
        </w:tabs>
        <w:jc w:val="both"/>
        <w:rPr>
          <w:sz w:val="22"/>
          <w:szCs w:val="22"/>
        </w:rPr>
      </w:pPr>
      <w:bookmarkStart w:id="31" w:name="_Hlk197380980"/>
      <w:bookmarkEnd w:id="28"/>
      <w:r w:rsidRPr="000A4EE2">
        <w:rPr>
          <w:rFonts w:ascii="Arial" w:hAnsi="Arial" w:cs="Arial"/>
          <w:sz w:val="22"/>
          <w:szCs w:val="22"/>
        </w:rPr>
        <w:t>Byłem(</w:t>
      </w:r>
      <w:proofErr w:type="spellStart"/>
      <w:r w:rsidRPr="000A4EE2">
        <w:rPr>
          <w:rFonts w:ascii="Arial" w:hAnsi="Arial" w:cs="Arial"/>
          <w:sz w:val="22"/>
          <w:szCs w:val="22"/>
        </w:rPr>
        <w:t>am</w:t>
      </w:r>
      <w:proofErr w:type="spellEnd"/>
      <w:r w:rsidRPr="000A4EE2">
        <w:rPr>
          <w:rFonts w:ascii="Arial" w:hAnsi="Arial" w:cs="Arial"/>
          <w:sz w:val="22"/>
          <w:szCs w:val="22"/>
        </w:rPr>
        <w:t>)/ nie byłem(</w:t>
      </w:r>
      <w:proofErr w:type="spellStart"/>
      <w:r w:rsidRPr="000A4EE2">
        <w:rPr>
          <w:rFonts w:ascii="Arial" w:hAnsi="Arial" w:cs="Arial"/>
          <w:sz w:val="22"/>
          <w:szCs w:val="22"/>
        </w:rPr>
        <w:t>am</w:t>
      </w:r>
      <w:proofErr w:type="spellEnd"/>
      <w:r w:rsidRPr="000A4EE2">
        <w:rPr>
          <w:rFonts w:ascii="Arial" w:hAnsi="Arial" w:cs="Arial"/>
          <w:sz w:val="22"/>
          <w:szCs w:val="22"/>
        </w:rPr>
        <w:t>)) w okresie ostatnich dwóch lat  prawomocnie skazany za przestępstwo składania fałszywych zeznań lub oświadczeń, przestępstwo przeciwko wiarygodności dokumentów lub przeciwko obrotowi gospodarczemu i interesom majątkowym w obrocie cywilnoprawnym na podstawie ustawy z dnia</w:t>
      </w:r>
      <w:r w:rsidR="00C82000" w:rsidRPr="000A4EE2">
        <w:rPr>
          <w:rFonts w:ascii="Arial" w:hAnsi="Arial" w:cs="Arial"/>
          <w:sz w:val="22"/>
          <w:szCs w:val="22"/>
        </w:rPr>
        <w:t xml:space="preserve"> 6 czerwca 1997r. – Kodeks Karny,  za przestępstwo skarbowe na podstawie ustawy z dnia</w:t>
      </w:r>
      <w:r w:rsidRPr="000A4EE2">
        <w:rPr>
          <w:rFonts w:ascii="Arial" w:hAnsi="Arial" w:cs="Arial"/>
          <w:sz w:val="22"/>
          <w:szCs w:val="22"/>
        </w:rPr>
        <w:t xml:space="preserve"> 10 września 1999r. - Kodeks karny skarbowy lub za odpowiedni czyn zabroniony określony w przepisach prawa obcego,</w:t>
      </w:r>
    </w:p>
    <w:bookmarkEnd w:id="31"/>
    <w:p w14:paraId="206D51EC" w14:textId="77777777" w:rsidR="005A3690" w:rsidRPr="000A4EE2" w:rsidRDefault="005A3690" w:rsidP="000A4EE2">
      <w:pPr>
        <w:pStyle w:val="Akapitzlist"/>
        <w:numPr>
          <w:ilvl w:val="0"/>
          <w:numId w:val="15"/>
        </w:numPr>
        <w:jc w:val="both"/>
        <w:rPr>
          <w:sz w:val="22"/>
          <w:szCs w:val="22"/>
        </w:rPr>
      </w:pPr>
      <w:r w:rsidRPr="000A4EE2">
        <w:rPr>
          <w:rFonts w:ascii="Arial" w:hAnsi="Arial" w:cs="Arial"/>
          <w:sz w:val="22"/>
          <w:szCs w:val="22"/>
        </w:rPr>
        <w:t>Orzeczono/ nie orzeczono wobec mnie kar</w:t>
      </w:r>
      <w:r w:rsidR="00956AE7" w:rsidRPr="000A4EE2">
        <w:rPr>
          <w:rFonts w:ascii="Arial" w:hAnsi="Arial" w:cs="Arial"/>
          <w:sz w:val="22"/>
          <w:szCs w:val="22"/>
        </w:rPr>
        <w:t>ę</w:t>
      </w:r>
      <w:r w:rsidRPr="000A4EE2">
        <w:rPr>
          <w:rFonts w:ascii="Arial" w:hAnsi="Arial" w:cs="Arial"/>
          <w:sz w:val="22"/>
          <w:szCs w:val="22"/>
        </w:rPr>
        <w:t xml:space="preserve"> zakazu dostępu do środków publicznych, </w:t>
      </w:r>
      <w:r w:rsidRPr="000A4EE2">
        <w:rPr>
          <w:rFonts w:ascii="Arial" w:hAnsi="Arial" w:cs="Arial"/>
          <w:sz w:val="22"/>
          <w:szCs w:val="22"/>
        </w:rPr>
        <w:br/>
        <w:t>o których mowa w art.5 ust.3 pkt 1 i 4 ustawy z dnia 27 sierpnia 2009r. o finansach publicznych,</w:t>
      </w:r>
    </w:p>
    <w:p w14:paraId="1CEC973D" w14:textId="77777777" w:rsidR="005A3690" w:rsidRPr="000A4EE2" w:rsidRDefault="005A3690" w:rsidP="000A4EE2">
      <w:pPr>
        <w:pStyle w:val="Akapitzlist"/>
        <w:numPr>
          <w:ilvl w:val="0"/>
          <w:numId w:val="15"/>
        </w:numPr>
        <w:tabs>
          <w:tab w:val="clear" w:pos="0"/>
          <w:tab w:val="num" w:pos="-360"/>
          <w:tab w:val="num" w:pos="1896"/>
        </w:tabs>
        <w:jc w:val="both"/>
        <w:rPr>
          <w:color w:val="000000"/>
          <w:sz w:val="22"/>
          <w:szCs w:val="22"/>
        </w:rPr>
      </w:pPr>
      <w:bookmarkStart w:id="32" w:name="_Hlk173321230"/>
      <w:r w:rsidRPr="000A4EE2">
        <w:rPr>
          <w:rFonts w:ascii="Arial" w:hAnsi="Arial" w:cs="Arial"/>
          <w:color w:val="000000"/>
          <w:sz w:val="22"/>
          <w:szCs w:val="22"/>
        </w:rPr>
        <w:t>Złożyłem(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xml:space="preserve">)/ </w:t>
      </w:r>
      <w:bookmarkEnd w:id="32"/>
      <w:r w:rsidRPr="000A4EE2">
        <w:rPr>
          <w:rFonts w:ascii="Arial" w:hAnsi="Arial" w:cs="Arial"/>
          <w:color w:val="000000"/>
          <w:sz w:val="22"/>
          <w:szCs w:val="22"/>
        </w:rPr>
        <w:t>nie złożyłem(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xml:space="preserve">) do innego starosty wniosku o dofinansowanie podjęcia działalności gospodarczej lub wniosku o środki na założenie lub przystąpienie do spółdzielni socjalnej, </w:t>
      </w:r>
    </w:p>
    <w:p w14:paraId="3B72C418" w14:textId="77777777" w:rsidR="005A3690" w:rsidRPr="000A4EE2" w:rsidRDefault="005A3690" w:rsidP="000A4EE2">
      <w:pPr>
        <w:pStyle w:val="Akapitzlist"/>
        <w:numPr>
          <w:ilvl w:val="0"/>
          <w:numId w:val="15"/>
        </w:numPr>
        <w:tabs>
          <w:tab w:val="clear" w:pos="0"/>
          <w:tab w:val="num" w:pos="-360"/>
          <w:tab w:val="num" w:pos="1896"/>
        </w:tabs>
        <w:jc w:val="both"/>
        <w:rPr>
          <w:sz w:val="22"/>
          <w:szCs w:val="22"/>
        </w:rPr>
      </w:pPr>
      <w:r w:rsidRPr="000A4EE2">
        <w:rPr>
          <w:rFonts w:ascii="Arial" w:hAnsi="Arial" w:cs="Arial"/>
          <w:sz w:val="22"/>
          <w:szCs w:val="22"/>
        </w:rPr>
        <w:t>Spełniam/ Nie spełniam warunki(ów) określone(</w:t>
      </w:r>
      <w:proofErr w:type="spellStart"/>
      <w:r w:rsidRPr="000A4EE2">
        <w:rPr>
          <w:rFonts w:ascii="Arial" w:hAnsi="Arial" w:cs="Arial"/>
          <w:sz w:val="22"/>
          <w:szCs w:val="22"/>
        </w:rPr>
        <w:t>ych</w:t>
      </w:r>
      <w:proofErr w:type="spellEnd"/>
      <w:r w:rsidRPr="000A4EE2">
        <w:rPr>
          <w:rFonts w:ascii="Arial" w:hAnsi="Arial" w:cs="Arial"/>
          <w:sz w:val="22"/>
          <w:szCs w:val="22"/>
        </w:rPr>
        <w:t xml:space="preserve">) w Rozporządzeniu </w:t>
      </w:r>
      <w:r w:rsidRPr="000A4EE2">
        <w:rPr>
          <w:rFonts w:ascii="Arial" w:hAnsi="Arial" w:cs="Arial"/>
          <w:spacing w:val="-5"/>
          <w:sz w:val="22"/>
          <w:szCs w:val="22"/>
        </w:rPr>
        <w:t xml:space="preserve">Ministra Rodziny, Pracy i Polityki Społecznej z dnia 14 lipca 2017r. w sprawie dokonywania </w:t>
      </w:r>
      <w:r w:rsidRPr="000A4EE2">
        <w:rPr>
          <w:rFonts w:ascii="Arial" w:hAnsi="Arial" w:cs="Arial"/>
          <w:spacing w:val="-5"/>
          <w:sz w:val="22"/>
          <w:szCs w:val="22"/>
        </w:rPr>
        <w:br/>
        <w:t xml:space="preserve">z Funduszu Pracy </w:t>
      </w:r>
      <w:r w:rsidRPr="000A4EE2">
        <w:rPr>
          <w:rFonts w:ascii="Arial" w:hAnsi="Arial" w:cs="Arial"/>
          <w:spacing w:val="-4"/>
          <w:sz w:val="22"/>
          <w:szCs w:val="22"/>
        </w:rPr>
        <w:t xml:space="preserve">refundacji kosztów wyposażenia lub doposażenia stanowiska pracy oraz przyznawania </w:t>
      </w:r>
      <w:r w:rsidRPr="000A4EE2">
        <w:rPr>
          <w:rFonts w:ascii="Arial" w:hAnsi="Arial" w:cs="Arial"/>
          <w:sz w:val="22"/>
          <w:szCs w:val="22"/>
        </w:rPr>
        <w:t xml:space="preserve">środków na podjęcie działalności gospodarczej (Dz.U.2022.243 </w:t>
      </w:r>
      <w:proofErr w:type="spellStart"/>
      <w:r w:rsidRPr="000A4EE2">
        <w:rPr>
          <w:rFonts w:ascii="Arial" w:hAnsi="Arial" w:cs="Arial"/>
          <w:sz w:val="22"/>
          <w:szCs w:val="22"/>
        </w:rPr>
        <w:t>t.j</w:t>
      </w:r>
      <w:proofErr w:type="spellEnd"/>
      <w:r w:rsidRPr="000A4EE2">
        <w:rPr>
          <w:rFonts w:ascii="Arial" w:hAnsi="Arial" w:cs="Arial"/>
          <w:sz w:val="22"/>
          <w:szCs w:val="22"/>
        </w:rPr>
        <w:t xml:space="preserve">. </w:t>
      </w:r>
      <w:r w:rsidRPr="000A4EE2">
        <w:rPr>
          <w:rFonts w:ascii="Arial" w:hAnsi="Arial" w:cs="Arial"/>
          <w:sz w:val="22"/>
          <w:szCs w:val="22"/>
        </w:rPr>
        <w:br/>
        <w:t xml:space="preserve">z </w:t>
      </w:r>
      <w:proofErr w:type="spellStart"/>
      <w:r w:rsidRPr="000A4EE2">
        <w:rPr>
          <w:rFonts w:ascii="Arial" w:hAnsi="Arial" w:cs="Arial"/>
          <w:sz w:val="22"/>
          <w:szCs w:val="22"/>
        </w:rPr>
        <w:t>późn</w:t>
      </w:r>
      <w:proofErr w:type="spellEnd"/>
      <w:r w:rsidRPr="000A4EE2">
        <w:rPr>
          <w:rFonts w:ascii="Arial" w:hAnsi="Arial" w:cs="Arial"/>
          <w:sz w:val="22"/>
          <w:szCs w:val="22"/>
        </w:rPr>
        <w:t>. zm.),</w:t>
      </w:r>
    </w:p>
    <w:p w14:paraId="3CD9AAC1" w14:textId="77777777" w:rsidR="005A3690" w:rsidRPr="000A4EE2" w:rsidRDefault="005A3690" w:rsidP="000A4EE2">
      <w:pPr>
        <w:pStyle w:val="Akapitzlist"/>
        <w:numPr>
          <w:ilvl w:val="0"/>
          <w:numId w:val="15"/>
        </w:numPr>
        <w:tabs>
          <w:tab w:val="clear" w:pos="0"/>
          <w:tab w:val="num" w:pos="-360"/>
          <w:tab w:val="num" w:pos="1896"/>
        </w:tabs>
        <w:jc w:val="both"/>
        <w:rPr>
          <w:sz w:val="22"/>
          <w:szCs w:val="22"/>
        </w:rPr>
      </w:pPr>
      <w:r w:rsidRPr="000A4EE2">
        <w:rPr>
          <w:rFonts w:ascii="Arial" w:hAnsi="Arial" w:cs="Arial"/>
          <w:sz w:val="22"/>
          <w:szCs w:val="22"/>
        </w:rPr>
        <w:t xml:space="preserve">Wykorzystam przyznane środki zgodnie z przeznaczeniem, </w:t>
      </w:r>
    </w:p>
    <w:p w14:paraId="05788662" w14:textId="77777777" w:rsidR="005A3690" w:rsidRPr="000A4EE2" w:rsidRDefault="005A3690" w:rsidP="000A4EE2">
      <w:pPr>
        <w:pStyle w:val="Akapitzlist"/>
        <w:numPr>
          <w:ilvl w:val="0"/>
          <w:numId w:val="15"/>
        </w:numPr>
        <w:tabs>
          <w:tab w:val="clear" w:pos="0"/>
          <w:tab w:val="num" w:pos="-360"/>
          <w:tab w:val="num" w:pos="1896"/>
        </w:tabs>
        <w:jc w:val="both"/>
        <w:rPr>
          <w:color w:val="000000"/>
          <w:sz w:val="22"/>
          <w:szCs w:val="22"/>
        </w:rPr>
      </w:pPr>
      <w:bookmarkStart w:id="33" w:name="_Hlk171067815"/>
      <w:r w:rsidRPr="000A4EE2">
        <w:rPr>
          <w:rFonts w:ascii="Arial" w:hAnsi="Arial" w:cs="Arial"/>
          <w:color w:val="000000"/>
          <w:sz w:val="22"/>
          <w:szCs w:val="22"/>
        </w:rPr>
        <w:t>Nie podejmę zatrudnienia w okresie pierwszych 12 miesięcy prowadzenia działalności gospodarczej, z uwzględnieniem, iż do okresu powadzenia działalności gospodarczej nie wlicza się okresu zawieszenia wykonywania działalności gospodarczej,</w:t>
      </w:r>
    </w:p>
    <w:p w14:paraId="7BC81006" w14:textId="77777777" w:rsidR="005A3690" w:rsidRPr="000A4EE2" w:rsidRDefault="005A3690" w:rsidP="000A4EE2">
      <w:pPr>
        <w:pStyle w:val="Akapitzlist"/>
        <w:numPr>
          <w:ilvl w:val="0"/>
          <w:numId w:val="15"/>
        </w:numPr>
        <w:tabs>
          <w:tab w:val="clear" w:pos="0"/>
          <w:tab w:val="num" w:pos="-360"/>
          <w:tab w:val="num" w:pos="1896"/>
        </w:tabs>
        <w:jc w:val="both"/>
        <w:rPr>
          <w:sz w:val="22"/>
          <w:szCs w:val="22"/>
        </w:rPr>
      </w:pPr>
      <w:r w:rsidRPr="000A4EE2">
        <w:rPr>
          <w:rFonts w:ascii="Arial" w:hAnsi="Arial" w:cs="Arial"/>
          <w:color w:val="000000"/>
          <w:sz w:val="22"/>
          <w:szCs w:val="22"/>
        </w:rPr>
        <w:t>Zobowiązuję</w:t>
      </w:r>
      <w:r w:rsidRPr="000A4EE2">
        <w:rPr>
          <w:rFonts w:ascii="Arial" w:hAnsi="Arial" w:cs="Arial"/>
          <w:sz w:val="22"/>
          <w:szCs w:val="22"/>
        </w:rPr>
        <w:t xml:space="preserve"> się do prowadzenia działalności gospodarczej przez okres co najmniej 12 miesięcy oraz </w:t>
      </w:r>
      <w:proofErr w:type="spellStart"/>
      <w:r w:rsidRPr="000A4EE2">
        <w:rPr>
          <w:rFonts w:ascii="Arial" w:hAnsi="Arial" w:cs="Arial"/>
          <w:sz w:val="22"/>
          <w:szCs w:val="22"/>
        </w:rPr>
        <w:t>niezawieszenia</w:t>
      </w:r>
      <w:proofErr w:type="spellEnd"/>
      <w:r w:rsidRPr="000A4EE2">
        <w:rPr>
          <w:rFonts w:ascii="Arial" w:hAnsi="Arial" w:cs="Arial"/>
          <w:sz w:val="22"/>
          <w:szCs w:val="22"/>
        </w:rPr>
        <w:t xml:space="preserve"> jej wykonywania łącznie na okres dłuższy niż 6 miesięcy, z uwzględnieniem, iż do okresu p</w:t>
      </w:r>
      <w:r w:rsidR="00021CAC" w:rsidRPr="000A4EE2">
        <w:rPr>
          <w:rFonts w:ascii="Arial" w:hAnsi="Arial" w:cs="Arial"/>
          <w:sz w:val="22"/>
          <w:szCs w:val="22"/>
        </w:rPr>
        <w:t>r</w:t>
      </w:r>
      <w:r w:rsidRPr="000A4EE2">
        <w:rPr>
          <w:rFonts w:ascii="Arial" w:hAnsi="Arial" w:cs="Arial"/>
          <w:sz w:val="22"/>
          <w:szCs w:val="22"/>
        </w:rPr>
        <w:t>owadzenia działalności gospodarczej nie wlicza się okresu zawieszenia wykonywania działalności gospodarczej</w:t>
      </w:r>
      <w:bookmarkEnd w:id="33"/>
      <w:r w:rsidRPr="000A4EE2">
        <w:rPr>
          <w:rFonts w:ascii="Arial" w:hAnsi="Arial" w:cs="Arial"/>
          <w:sz w:val="22"/>
          <w:szCs w:val="22"/>
        </w:rPr>
        <w:t xml:space="preserve"> </w:t>
      </w:r>
      <w:bookmarkStart w:id="34" w:name="_Hlk197381889"/>
      <w:r w:rsidRPr="000A4EE2">
        <w:rPr>
          <w:rFonts w:ascii="Arial" w:hAnsi="Arial" w:cs="Arial"/>
          <w:sz w:val="22"/>
          <w:szCs w:val="22"/>
        </w:rPr>
        <w:t>oraz okresu przekraczającego łącznie 90 dni przerwy w prowadzeniu działalności gospodarczej z powodu choroby lub korzystania ze świadczenia rehabilitacyjnego.</w:t>
      </w:r>
    </w:p>
    <w:bookmarkEnd w:id="34"/>
    <w:p w14:paraId="451BBFBF" w14:textId="77777777" w:rsidR="005A3690" w:rsidRPr="00155F3F" w:rsidRDefault="005A3690">
      <w:pPr>
        <w:ind w:left="720"/>
        <w:contextualSpacing/>
        <w:jc w:val="both"/>
        <w:rPr>
          <w:rFonts w:ascii="Arial" w:hAnsi="Arial" w:cs="Arial"/>
          <w:sz w:val="22"/>
          <w:szCs w:val="22"/>
        </w:rPr>
      </w:pPr>
    </w:p>
    <w:p w14:paraId="5497EF1B" w14:textId="77777777" w:rsidR="005A3690" w:rsidRPr="00155F3F" w:rsidRDefault="005A3690">
      <w:pPr>
        <w:ind w:left="720"/>
        <w:contextualSpacing/>
        <w:jc w:val="both"/>
        <w:rPr>
          <w:rFonts w:ascii="Arial" w:hAnsi="Arial" w:cs="Arial"/>
          <w:sz w:val="6"/>
          <w:szCs w:val="6"/>
        </w:rPr>
      </w:pPr>
    </w:p>
    <w:p w14:paraId="61C34B1F" w14:textId="7EF84136" w:rsidR="005A3690" w:rsidRPr="00155F3F" w:rsidRDefault="005A3690" w:rsidP="008306A0">
      <w:pPr>
        <w:ind w:firstLine="709"/>
        <w:contextualSpacing/>
        <w:jc w:val="both"/>
        <w:rPr>
          <w:sz w:val="22"/>
          <w:szCs w:val="22"/>
        </w:rPr>
      </w:pPr>
      <w:r w:rsidRPr="00155F3F">
        <w:rPr>
          <w:rFonts w:ascii="Arial" w:hAnsi="Arial" w:cs="Arial"/>
          <w:sz w:val="22"/>
          <w:szCs w:val="22"/>
        </w:rPr>
        <w:t>Zostałem(</w:t>
      </w:r>
      <w:proofErr w:type="spellStart"/>
      <w:r w:rsidRPr="00155F3F">
        <w:rPr>
          <w:rFonts w:ascii="Arial" w:hAnsi="Arial" w:cs="Arial"/>
          <w:sz w:val="22"/>
          <w:szCs w:val="22"/>
        </w:rPr>
        <w:t>am</w:t>
      </w:r>
      <w:proofErr w:type="spellEnd"/>
      <w:r w:rsidRPr="00155F3F">
        <w:rPr>
          <w:rFonts w:ascii="Arial" w:hAnsi="Arial" w:cs="Arial"/>
          <w:sz w:val="22"/>
          <w:szCs w:val="22"/>
        </w:rPr>
        <w:t xml:space="preserve">) również poinformowany(a), że w przypadku posiadania wpisu do ewidencji działalności gospodarczej – w okresie pokrywającym się z posiadaniem statusu bezrobotnego – będę zobowiązany(a) do zwrotu otrzymanych świadczeń z Funduszu Pracy na rozpoczęcie działalności gospodarczej. </w:t>
      </w:r>
      <w:r w:rsidRPr="00155F3F">
        <w:rPr>
          <w:sz w:val="20"/>
          <w:szCs w:val="20"/>
        </w:rPr>
        <w:tab/>
      </w:r>
      <w:r w:rsidRPr="00155F3F">
        <w:rPr>
          <w:sz w:val="20"/>
          <w:szCs w:val="20"/>
        </w:rPr>
        <w:tab/>
      </w:r>
      <w:r w:rsidRPr="00155F3F">
        <w:rPr>
          <w:sz w:val="20"/>
          <w:szCs w:val="20"/>
        </w:rPr>
        <w:tab/>
      </w:r>
      <w:r w:rsidRPr="00155F3F">
        <w:rPr>
          <w:sz w:val="20"/>
          <w:szCs w:val="20"/>
        </w:rPr>
        <w:tab/>
      </w:r>
      <w:r w:rsidRPr="00155F3F">
        <w:rPr>
          <w:sz w:val="20"/>
          <w:szCs w:val="20"/>
        </w:rPr>
        <w:tab/>
      </w:r>
      <w:r w:rsidRPr="00155F3F">
        <w:rPr>
          <w:sz w:val="20"/>
          <w:szCs w:val="20"/>
        </w:rPr>
        <w:tab/>
      </w:r>
    </w:p>
    <w:p w14:paraId="7F6294DF" w14:textId="10349294" w:rsidR="005A3690" w:rsidRDefault="005A3690">
      <w:pPr>
        <w:widowControl w:val="0"/>
        <w:shd w:val="clear" w:color="auto" w:fill="FFFFFF"/>
        <w:tabs>
          <w:tab w:val="left" w:pos="365"/>
        </w:tabs>
        <w:autoSpaceDE w:val="0"/>
        <w:spacing w:line="276" w:lineRule="auto"/>
        <w:contextualSpacing/>
        <w:jc w:val="both"/>
        <w:rPr>
          <w:rFonts w:ascii="Arial" w:hAnsi="Arial" w:cs="Arial"/>
          <w:b/>
          <w:color w:val="000000"/>
          <w:sz w:val="22"/>
          <w:szCs w:val="22"/>
          <w:u w:val="single"/>
        </w:rPr>
      </w:pPr>
      <w:r w:rsidRPr="00155F3F">
        <w:rPr>
          <w:rFonts w:ascii="Arial" w:hAnsi="Arial" w:cs="Arial"/>
          <w:b/>
          <w:color w:val="000000"/>
          <w:sz w:val="22"/>
          <w:szCs w:val="22"/>
          <w:u w:val="single"/>
        </w:rPr>
        <w:t>Jestem świadomy odpowiedzialności karnej za złożenie fałszywego oświadczenia.</w:t>
      </w:r>
    </w:p>
    <w:p w14:paraId="0BF98486" w14:textId="77777777" w:rsidR="008306A0" w:rsidRDefault="008306A0">
      <w:pPr>
        <w:widowControl w:val="0"/>
        <w:shd w:val="clear" w:color="auto" w:fill="FFFFFF"/>
        <w:tabs>
          <w:tab w:val="left" w:pos="365"/>
        </w:tabs>
        <w:autoSpaceDE w:val="0"/>
        <w:spacing w:line="276" w:lineRule="auto"/>
        <w:contextualSpacing/>
        <w:jc w:val="both"/>
        <w:rPr>
          <w:sz w:val="22"/>
          <w:szCs w:val="22"/>
        </w:rPr>
      </w:pPr>
    </w:p>
    <w:p w14:paraId="32628110" w14:textId="77777777" w:rsidR="0047026B" w:rsidRPr="00F50B6C" w:rsidRDefault="0047026B">
      <w:pPr>
        <w:widowControl w:val="0"/>
        <w:shd w:val="clear" w:color="auto" w:fill="FFFFFF"/>
        <w:tabs>
          <w:tab w:val="left" w:pos="365"/>
        </w:tabs>
        <w:autoSpaceDE w:val="0"/>
        <w:spacing w:line="276" w:lineRule="auto"/>
        <w:contextualSpacing/>
        <w:jc w:val="both"/>
        <w:rPr>
          <w:sz w:val="22"/>
          <w:szCs w:val="22"/>
        </w:rPr>
      </w:pPr>
    </w:p>
    <w:p w14:paraId="03F62A0C" w14:textId="77777777" w:rsidR="005A3690" w:rsidRDefault="005A3690">
      <w:pPr>
        <w:ind w:firstLine="709"/>
        <w:contextualSpacing/>
      </w:pPr>
      <w:r>
        <w:rPr>
          <w:sz w:val="22"/>
          <w:szCs w:val="22"/>
        </w:rPr>
        <w:t xml:space="preserve">                                                                                                </w:t>
      </w:r>
      <w:bookmarkStart w:id="35" w:name="_Hlk62197873"/>
      <w:r>
        <w:rPr>
          <w:sz w:val="22"/>
          <w:szCs w:val="22"/>
        </w:rPr>
        <w:t>…………………………………………</w:t>
      </w:r>
    </w:p>
    <w:p w14:paraId="15B7CBBB" w14:textId="77777777" w:rsidR="005A3690" w:rsidRDefault="005A3690">
      <w:pPr>
        <w:contextualSpacing/>
      </w:pPr>
      <w:r>
        <w:rPr>
          <w:sz w:val="22"/>
          <w:szCs w:val="22"/>
        </w:rPr>
        <w:t xml:space="preserve">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Arial" w:hAnsi="Arial" w:cs="Arial"/>
          <w:sz w:val="22"/>
          <w:szCs w:val="22"/>
        </w:rPr>
        <w:tab/>
        <w:t xml:space="preserve">       data i czytelny podpis Wnioskodawcy</w:t>
      </w:r>
    </w:p>
    <w:bookmarkEnd w:id="35"/>
    <w:p w14:paraId="58759D1D" w14:textId="5A400C47" w:rsidR="00021CAC" w:rsidRDefault="005A3690" w:rsidP="008306A0">
      <w:pPr>
        <w:contextualSpacing/>
      </w:pPr>
      <w:r>
        <w:rPr>
          <w:rFonts w:ascii="Arial" w:hAnsi="Arial" w:cs="Arial"/>
          <w:sz w:val="20"/>
          <w:szCs w:val="20"/>
        </w:rPr>
        <w:t>* niewłaściwe skreślić</w:t>
      </w:r>
      <w:bookmarkEnd w:id="25"/>
      <w:bookmarkEnd w:id="27"/>
    </w:p>
    <w:p w14:paraId="6308DA1C" w14:textId="77777777" w:rsidR="008306A0" w:rsidRPr="008306A0" w:rsidRDefault="008306A0" w:rsidP="008306A0">
      <w:pPr>
        <w:contextualSpacing/>
      </w:pPr>
    </w:p>
    <w:p w14:paraId="33193A54" w14:textId="77777777" w:rsidR="005A3690" w:rsidRPr="00155F3F" w:rsidRDefault="005A3690">
      <w:pPr>
        <w:spacing w:line="360" w:lineRule="auto"/>
        <w:ind w:left="6372"/>
        <w:jc w:val="right"/>
      </w:pPr>
      <w:r w:rsidRPr="00155F3F">
        <w:rPr>
          <w:rFonts w:ascii="Arial" w:hAnsi="Arial" w:cs="Arial"/>
          <w:b/>
          <w:u w:val="single"/>
        </w:rPr>
        <w:t>Załącznik nr 1b do wniosku</w:t>
      </w:r>
    </w:p>
    <w:p w14:paraId="69DF655B" w14:textId="77777777" w:rsidR="005A3690" w:rsidRPr="00155F3F" w:rsidRDefault="005A3690">
      <w:pPr>
        <w:spacing w:line="360" w:lineRule="auto"/>
        <w:ind w:left="6372"/>
        <w:jc w:val="right"/>
        <w:rPr>
          <w:rFonts w:ascii="Arial" w:hAnsi="Arial" w:cs="Arial"/>
          <w:b/>
          <w:u w:val="single"/>
        </w:rPr>
      </w:pPr>
    </w:p>
    <w:p w14:paraId="3A4040C8" w14:textId="77777777" w:rsidR="005A3690" w:rsidRPr="00155F3F" w:rsidRDefault="005A3690">
      <w:pPr>
        <w:spacing w:line="360" w:lineRule="auto"/>
        <w:jc w:val="center"/>
      </w:pPr>
      <w:r w:rsidRPr="00155F3F">
        <w:rPr>
          <w:rFonts w:ascii="Arial" w:hAnsi="Arial" w:cs="Arial"/>
          <w:b/>
          <w:sz w:val="28"/>
          <w:szCs w:val="28"/>
          <w:u w:val="single"/>
        </w:rPr>
        <w:t>OŚWIADCZENIE WNIOSKODAWCY</w:t>
      </w:r>
    </w:p>
    <w:p w14:paraId="4E0201A3" w14:textId="77777777" w:rsidR="005A3690" w:rsidRPr="00155F3F" w:rsidRDefault="005A3690">
      <w:pPr>
        <w:spacing w:line="360" w:lineRule="auto"/>
        <w:jc w:val="center"/>
      </w:pPr>
      <w:r w:rsidRPr="00155F3F">
        <w:rPr>
          <w:rFonts w:ascii="Arial" w:hAnsi="Arial" w:cs="Arial"/>
          <w:sz w:val="20"/>
          <w:szCs w:val="20"/>
          <w:u w:val="single"/>
        </w:rPr>
        <w:t xml:space="preserve">(uzupełniają wyłącznie </w:t>
      </w:r>
      <w:bookmarkStart w:id="36" w:name="_Hlk197383561"/>
      <w:r w:rsidRPr="00155F3F">
        <w:rPr>
          <w:rFonts w:ascii="Arial" w:hAnsi="Arial" w:cs="Arial"/>
          <w:sz w:val="20"/>
          <w:szCs w:val="20"/>
          <w:u w:val="single"/>
        </w:rPr>
        <w:t>POSZUKUJĄCY PRACY niezatrudnieni i niewykonujący innej pracy zarobkowej opiekunowie osoby niepełnosprawnej</w:t>
      </w:r>
      <w:bookmarkEnd w:id="36"/>
      <w:r w:rsidRPr="00155F3F">
        <w:rPr>
          <w:rFonts w:ascii="Arial" w:hAnsi="Arial" w:cs="Arial"/>
          <w:sz w:val="20"/>
          <w:szCs w:val="20"/>
          <w:u w:val="single"/>
        </w:rPr>
        <w:t>)</w:t>
      </w:r>
    </w:p>
    <w:p w14:paraId="3E05A0E8" w14:textId="77777777" w:rsidR="005A3690" w:rsidRPr="00155F3F" w:rsidRDefault="005A3690">
      <w:pPr>
        <w:spacing w:line="360" w:lineRule="auto"/>
        <w:ind w:left="7080"/>
        <w:rPr>
          <w:rFonts w:ascii="Arial" w:hAnsi="Arial" w:cs="Arial"/>
          <w:b/>
          <w:sz w:val="20"/>
          <w:szCs w:val="20"/>
          <w:u w:val="single"/>
        </w:rPr>
      </w:pPr>
    </w:p>
    <w:p w14:paraId="78FAC430" w14:textId="77777777" w:rsidR="005A3690" w:rsidRPr="00155F3F" w:rsidRDefault="005A3690">
      <w:pPr>
        <w:jc w:val="both"/>
        <w:rPr>
          <w:rFonts w:ascii="Arial" w:hAnsi="Arial" w:cs="Arial"/>
          <w:b/>
          <w:sz w:val="20"/>
          <w:szCs w:val="20"/>
          <w:u w:val="single"/>
        </w:rPr>
      </w:pPr>
    </w:p>
    <w:p w14:paraId="47455275" w14:textId="77777777" w:rsidR="005A3690" w:rsidRPr="00155F3F" w:rsidRDefault="005A3690">
      <w:pPr>
        <w:jc w:val="both"/>
      </w:pPr>
      <w:r w:rsidRPr="00155F3F">
        <w:rPr>
          <w:rFonts w:ascii="Arial" w:hAnsi="Arial" w:cs="Arial"/>
        </w:rPr>
        <w:t xml:space="preserve">Oświadczam, że:  </w:t>
      </w:r>
    </w:p>
    <w:p w14:paraId="4979376F" w14:textId="77777777" w:rsidR="005A3690" w:rsidRPr="00155F3F" w:rsidRDefault="005A3690">
      <w:pPr>
        <w:jc w:val="both"/>
      </w:pPr>
    </w:p>
    <w:p w14:paraId="4A506A80" w14:textId="77777777" w:rsidR="005A3690" w:rsidRPr="00155F3F" w:rsidRDefault="005A3690" w:rsidP="00727483">
      <w:pPr>
        <w:pStyle w:val="Akapitzlist"/>
        <w:numPr>
          <w:ilvl w:val="0"/>
          <w:numId w:val="17"/>
        </w:numPr>
        <w:jc w:val="both"/>
        <w:rPr>
          <w:color w:val="000000"/>
        </w:rPr>
      </w:pPr>
      <w:bookmarkStart w:id="37" w:name="_Hlk171068098"/>
      <w:r w:rsidRPr="00155F3F">
        <w:rPr>
          <w:rFonts w:ascii="Arial" w:hAnsi="Arial" w:cs="Arial"/>
          <w:color w:val="000000"/>
        </w:rPr>
        <w:t>Skorzystałem(</w:t>
      </w:r>
      <w:proofErr w:type="spellStart"/>
      <w:r w:rsidRPr="00155F3F">
        <w:rPr>
          <w:rFonts w:ascii="Arial" w:hAnsi="Arial" w:cs="Arial"/>
          <w:color w:val="000000"/>
        </w:rPr>
        <w:t>am</w:t>
      </w:r>
      <w:proofErr w:type="spellEnd"/>
      <w:r w:rsidRPr="00155F3F">
        <w:rPr>
          <w:rFonts w:ascii="Arial" w:hAnsi="Arial" w:cs="Arial"/>
          <w:color w:val="000000"/>
        </w:rPr>
        <w:t>)/ nie skorzystałem(</w:t>
      </w:r>
      <w:proofErr w:type="spellStart"/>
      <w:r w:rsidRPr="00155F3F">
        <w:rPr>
          <w:rFonts w:ascii="Arial" w:hAnsi="Arial" w:cs="Arial"/>
          <w:color w:val="000000"/>
        </w:rPr>
        <w:t>am</w:t>
      </w:r>
      <w:proofErr w:type="spellEnd"/>
      <w:r w:rsidRPr="00155F3F">
        <w:rPr>
          <w:rFonts w:ascii="Arial" w:hAnsi="Arial" w:cs="Arial"/>
          <w:color w:val="000000"/>
        </w:rPr>
        <w:t>)* z bezzwrotnych środków publicznych na podjęcie działalności gospodarczej, założenie lub przystąpienie do spółdzielni socjalnej;</w:t>
      </w:r>
    </w:p>
    <w:p w14:paraId="0A128DCA" w14:textId="77777777" w:rsidR="005A3690" w:rsidRPr="00155F3F" w:rsidRDefault="005A3690" w:rsidP="00727483">
      <w:pPr>
        <w:pStyle w:val="Akapitzlist"/>
        <w:numPr>
          <w:ilvl w:val="0"/>
          <w:numId w:val="17"/>
        </w:numPr>
        <w:jc w:val="both"/>
        <w:rPr>
          <w:color w:val="000000"/>
        </w:rPr>
      </w:pPr>
      <w:r w:rsidRPr="00155F3F">
        <w:rPr>
          <w:rFonts w:ascii="Arial" w:hAnsi="Arial" w:cs="Arial"/>
          <w:color w:val="000000"/>
        </w:rPr>
        <w:t>Skorzystałem(</w:t>
      </w:r>
      <w:proofErr w:type="spellStart"/>
      <w:r w:rsidRPr="00155F3F">
        <w:rPr>
          <w:rFonts w:ascii="Arial" w:hAnsi="Arial" w:cs="Arial"/>
          <w:color w:val="000000"/>
        </w:rPr>
        <w:t>am</w:t>
      </w:r>
      <w:proofErr w:type="spellEnd"/>
      <w:r w:rsidR="00DC6047" w:rsidRPr="00155F3F">
        <w:rPr>
          <w:rFonts w:ascii="Arial" w:hAnsi="Arial" w:cs="Arial"/>
          <w:color w:val="000000"/>
        </w:rPr>
        <w:t>)</w:t>
      </w:r>
      <w:r w:rsidRPr="00155F3F">
        <w:rPr>
          <w:rFonts w:ascii="Arial" w:hAnsi="Arial" w:cs="Arial"/>
          <w:color w:val="000000"/>
        </w:rPr>
        <w:t xml:space="preserve"> / nie skorzystałem(</w:t>
      </w:r>
      <w:proofErr w:type="spellStart"/>
      <w:r w:rsidRPr="00155F3F">
        <w:rPr>
          <w:rFonts w:ascii="Arial" w:hAnsi="Arial" w:cs="Arial"/>
          <w:color w:val="000000"/>
        </w:rPr>
        <w:t>am</w:t>
      </w:r>
      <w:proofErr w:type="spellEnd"/>
      <w:r w:rsidRPr="00155F3F">
        <w:rPr>
          <w:rFonts w:ascii="Arial" w:hAnsi="Arial" w:cs="Arial"/>
          <w:color w:val="000000"/>
        </w:rPr>
        <w:t xml:space="preserve">) z umorzenia pożyczki na podjęcie działalności gospodarczej, o której mowa w art.187 ustawy o rynku pracy i służbach zatrudnienia; </w:t>
      </w:r>
    </w:p>
    <w:p w14:paraId="04D63755" w14:textId="77777777" w:rsidR="005A3690" w:rsidRPr="00155F3F" w:rsidRDefault="005A3690" w:rsidP="00727483">
      <w:pPr>
        <w:pStyle w:val="Akapitzlist"/>
        <w:numPr>
          <w:ilvl w:val="0"/>
          <w:numId w:val="17"/>
        </w:numPr>
        <w:jc w:val="both"/>
        <w:rPr>
          <w:color w:val="000000"/>
        </w:rPr>
      </w:pPr>
      <w:r w:rsidRPr="00155F3F">
        <w:rPr>
          <w:rFonts w:ascii="Arial" w:hAnsi="Arial" w:cs="Arial"/>
          <w:color w:val="000000"/>
        </w:rPr>
        <w:t>Przerwałem(</w:t>
      </w:r>
      <w:proofErr w:type="spellStart"/>
      <w:r w:rsidRPr="00155F3F">
        <w:rPr>
          <w:rFonts w:ascii="Arial" w:hAnsi="Arial" w:cs="Arial"/>
          <w:color w:val="000000"/>
        </w:rPr>
        <w:t>am</w:t>
      </w:r>
      <w:proofErr w:type="spellEnd"/>
      <w:r w:rsidRPr="00155F3F">
        <w:rPr>
          <w:rFonts w:ascii="Arial" w:hAnsi="Arial" w:cs="Arial"/>
          <w:color w:val="000000"/>
        </w:rPr>
        <w:t>) / nie przerwałem(</w:t>
      </w:r>
      <w:proofErr w:type="spellStart"/>
      <w:r w:rsidRPr="00155F3F">
        <w:rPr>
          <w:rFonts w:ascii="Arial" w:hAnsi="Arial" w:cs="Arial"/>
          <w:color w:val="000000"/>
        </w:rPr>
        <w:t>am</w:t>
      </w:r>
      <w:proofErr w:type="spellEnd"/>
      <w:r w:rsidRPr="00155F3F">
        <w:rPr>
          <w:rFonts w:ascii="Arial" w:hAnsi="Arial" w:cs="Arial"/>
          <w:color w:val="000000"/>
        </w:rPr>
        <w:t>) w okresie ostatnich 12 miesięcy z  własnej winy realizacji formy pomocy określonej w ustawie o rynku pracy i służbach zatrudnienia;</w:t>
      </w:r>
    </w:p>
    <w:bookmarkEnd w:id="37"/>
    <w:p w14:paraId="29156D28" w14:textId="77777777" w:rsidR="005A3690" w:rsidRPr="00155F3F" w:rsidRDefault="00C82000" w:rsidP="00727483">
      <w:pPr>
        <w:numPr>
          <w:ilvl w:val="0"/>
          <w:numId w:val="17"/>
        </w:numPr>
        <w:contextualSpacing/>
        <w:jc w:val="both"/>
        <w:rPr>
          <w:color w:val="000000"/>
        </w:rPr>
      </w:pPr>
      <w:r w:rsidRPr="00155F3F">
        <w:rPr>
          <w:rFonts w:ascii="Arial" w:hAnsi="Arial" w:cs="Arial"/>
          <w:color w:val="000000"/>
        </w:rPr>
        <w:t>Byłem(</w:t>
      </w:r>
      <w:proofErr w:type="spellStart"/>
      <w:r w:rsidRPr="00155F3F">
        <w:rPr>
          <w:rFonts w:ascii="Arial" w:hAnsi="Arial" w:cs="Arial"/>
          <w:color w:val="000000"/>
        </w:rPr>
        <w:t>am</w:t>
      </w:r>
      <w:proofErr w:type="spellEnd"/>
      <w:r w:rsidRPr="00155F3F">
        <w:rPr>
          <w:rFonts w:ascii="Arial" w:hAnsi="Arial" w:cs="Arial"/>
          <w:color w:val="000000"/>
        </w:rPr>
        <w:t>)/ nie byłem(</w:t>
      </w:r>
      <w:proofErr w:type="spellStart"/>
      <w:r w:rsidRPr="00155F3F">
        <w:rPr>
          <w:rFonts w:ascii="Arial" w:hAnsi="Arial" w:cs="Arial"/>
          <w:color w:val="000000"/>
        </w:rPr>
        <w:t>am</w:t>
      </w:r>
      <w:proofErr w:type="spellEnd"/>
      <w:r w:rsidRPr="00155F3F">
        <w:rPr>
          <w:rFonts w:ascii="Arial" w:hAnsi="Arial" w:cs="Arial"/>
          <w:color w:val="000000"/>
        </w:rPr>
        <w:t>) w okresie ostatnich dwóch lat  prawomocnie skazany za przestępstwo składania fałszywych zeznań lub oświadczeń, przestępstwo przeciwko wiarygodności dokumentów lub przeciwko obrotowi gospodarczemu i interesom majątkowym w obrocie cywilnoprawnym na podstawie ustawy z dnia 6 czerwca 1997r. – Kodeks Karny,  za przestępstwo skarbowe na podstawie ustawy z dnia 10 września 1999r. - Kodeks karny skarbowy lub za odpowiedni czyn zabroniony określony w przepisach prawa obcego,</w:t>
      </w:r>
    </w:p>
    <w:p w14:paraId="360950A1" w14:textId="77777777" w:rsidR="005A3690" w:rsidRPr="00155F3F" w:rsidRDefault="005A3690" w:rsidP="00727483">
      <w:pPr>
        <w:numPr>
          <w:ilvl w:val="0"/>
          <w:numId w:val="17"/>
        </w:numPr>
        <w:shd w:val="clear" w:color="auto" w:fill="FFFFFF"/>
        <w:contextualSpacing/>
        <w:jc w:val="both"/>
        <w:rPr>
          <w:color w:val="000000"/>
        </w:rPr>
      </w:pPr>
      <w:bookmarkStart w:id="38" w:name="_Hlk1733212302"/>
      <w:bookmarkStart w:id="39" w:name="_Hlk198560631"/>
      <w:r w:rsidRPr="00155F3F">
        <w:rPr>
          <w:rFonts w:ascii="Arial" w:hAnsi="Arial" w:cs="Arial"/>
          <w:color w:val="000000"/>
        </w:rPr>
        <w:t>Złożyłem(</w:t>
      </w:r>
      <w:proofErr w:type="spellStart"/>
      <w:r w:rsidRPr="00155F3F">
        <w:rPr>
          <w:rFonts w:ascii="Arial" w:hAnsi="Arial" w:cs="Arial"/>
          <w:color w:val="000000"/>
        </w:rPr>
        <w:t>am</w:t>
      </w:r>
      <w:proofErr w:type="spellEnd"/>
      <w:r w:rsidRPr="00155F3F">
        <w:rPr>
          <w:rFonts w:ascii="Arial" w:hAnsi="Arial" w:cs="Arial"/>
          <w:color w:val="000000"/>
        </w:rPr>
        <w:t xml:space="preserve">)/ </w:t>
      </w:r>
      <w:bookmarkEnd w:id="38"/>
      <w:r w:rsidRPr="00155F3F">
        <w:rPr>
          <w:rFonts w:ascii="Arial" w:hAnsi="Arial" w:cs="Arial"/>
          <w:color w:val="000000"/>
        </w:rPr>
        <w:t>nie złożyłem(</w:t>
      </w:r>
      <w:proofErr w:type="spellStart"/>
      <w:r w:rsidRPr="00155F3F">
        <w:rPr>
          <w:rFonts w:ascii="Arial" w:hAnsi="Arial" w:cs="Arial"/>
          <w:color w:val="000000"/>
        </w:rPr>
        <w:t>am</w:t>
      </w:r>
      <w:proofErr w:type="spellEnd"/>
      <w:r w:rsidRPr="00155F3F">
        <w:rPr>
          <w:rFonts w:ascii="Arial" w:hAnsi="Arial" w:cs="Arial"/>
          <w:color w:val="000000"/>
        </w:rPr>
        <w:t xml:space="preserve">) do innego starosty wniosku o dofinansowanie podjęcia działalności gospodarczej lub wniosku o środki na założenie lub przystąpienie do spółdzielni socjalnej, </w:t>
      </w:r>
    </w:p>
    <w:bookmarkEnd w:id="39"/>
    <w:p w14:paraId="1E66F3B4" w14:textId="77777777" w:rsidR="005A3690" w:rsidRPr="00155F3F" w:rsidRDefault="005A3690" w:rsidP="00727483">
      <w:pPr>
        <w:pStyle w:val="Akapitzlist"/>
        <w:numPr>
          <w:ilvl w:val="0"/>
          <w:numId w:val="17"/>
        </w:numPr>
        <w:shd w:val="clear" w:color="auto" w:fill="FFFFFF"/>
        <w:spacing w:before="43"/>
        <w:jc w:val="both"/>
      </w:pPr>
      <w:r w:rsidRPr="00155F3F">
        <w:rPr>
          <w:rFonts w:ascii="Arial" w:hAnsi="Arial" w:cs="Arial"/>
        </w:rPr>
        <w:t>Orzeczono/ Nie orzeczono wobec mnie kar</w:t>
      </w:r>
      <w:r w:rsidR="00956AE7" w:rsidRPr="00155F3F">
        <w:rPr>
          <w:rFonts w:ascii="Arial" w:hAnsi="Arial" w:cs="Arial"/>
        </w:rPr>
        <w:t>ę</w:t>
      </w:r>
      <w:r w:rsidRPr="00155F3F">
        <w:rPr>
          <w:rFonts w:ascii="Arial" w:hAnsi="Arial" w:cs="Arial"/>
        </w:rPr>
        <w:t xml:space="preserve"> zakazu dostępu do środków publicznych, </w:t>
      </w:r>
      <w:r w:rsidRPr="00155F3F">
        <w:rPr>
          <w:rFonts w:ascii="Arial" w:hAnsi="Arial" w:cs="Arial"/>
        </w:rPr>
        <w:br/>
        <w:t>o których mowa w art.5 ust.3 pkt 1 i 4 ustawy z dnia 27 sierpnia 2009r. o finansach publicznych,</w:t>
      </w:r>
    </w:p>
    <w:p w14:paraId="6E9FF13E" w14:textId="77777777" w:rsidR="005A3690" w:rsidRPr="00155F3F" w:rsidRDefault="005A3690" w:rsidP="00727483">
      <w:pPr>
        <w:pStyle w:val="Akapitzlist"/>
        <w:numPr>
          <w:ilvl w:val="0"/>
          <w:numId w:val="17"/>
        </w:numPr>
        <w:shd w:val="clear" w:color="auto" w:fill="FFFFFF"/>
        <w:spacing w:before="43"/>
        <w:jc w:val="both"/>
        <w:rPr>
          <w:color w:val="000000"/>
        </w:rPr>
      </w:pPr>
      <w:r w:rsidRPr="00155F3F">
        <w:rPr>
          <w:rFonts w:ascii="Arial" w:hAnsi="Arial" w:cs="Arial"/>
          <w:color w:val="000000"/>
        </w:rPr>
        <w:t>Nie podejmę zatrudnienia w okresie pierwszych 12 miesięcy prowadzenia działalności gospodarczej, z uwzględnieniem, iż do okresu powadzenia działalności gospodarczej nie wlicza się okresu zawieszenia wykonywania działalności gospodarczej,</w:t>
      </w:r>
    </w:p>
    <w:p w14:paraId="08F6C1DA" w14:textId="77777777" w:rsidR="005A3690" w:rsidRPr="000A4EE2" w:rsidRDefault="005A3690" w:rsidP="000A4EE2">
      <w:pPr>
        <w:pStyle w:val="Akapitzlist"/>
        <w:numPr>
          <w:ilvl w:val="0"/>
          <w:numId w:val="17"/>
        </w:numPr>
        <w:tabs>
          <w:tab w:val="clear" w:pos="0"/>
          <w:tab w:val="num" w:pos="-360"/>
          <w:tab w:val="num" w:pos="1896"/>
        </w:tabs>
        <w:jc w:val="both"/>
        <w:rPr>
          <w:color w:val="000000"/>
        </w:rPr>
      </w:pPr>
      <w:r w:rsidRPr="000A4EE2">
        <w:rPr>
          <w:rFonts w:ascii="Arial" w:hAnsi="Arial" w:cs="Arial"/>
          <w:color w:val="000000"/>
        </w:rPr>
        <w:t>Zobowiązuję się do prowadzenia działalności gospodarczej przez okres co najmniej 12 miesięcy oraz nie zawieszenia jej wykonywania łącznie na okres dłuższy niż 6 miesięcy, z uwzględnieniem, iż do okresu powadzenia działalności gospodarczej nie wlicza się okresu zawieszenia wykonywania działalności gospodarczej, oraz okresu przekraczającego łącznie 90 dni przerwy w prowadzeniu działalności gospodarczej z powodu choroby lub korzystania ze świadczenia rehabilitacyjnego.</w:t>
      </w:r>
    </w:p>
    <w:p w14:paraId="6A6057B5" w14:textId="77777777" w:rsidR="005A3690" w:rsidRPr="00155F3F" w:rsidRDefault="005A3690" w:rsidP="00727483">
      <w:pPr>
        <w:pStyle w:val="Akapitzlist"/>
        <w:numPr>
          <w:ilvl w:val="0"/>
          <w:numId w:val="17"/>
        </w:numPr>
        <w:shd w:val="clear" w:color="auto" w:fill="FFFFFF"/>
        <w:spacing w:before="43"/>
        <w:jc w:val="both"/>
        <w:rPr>
          <w:color w:val="000000"/>
        </w:rPr>
      </w:pPr>
      <w:r w:rsidRPr="00155F3F">
        <w:rPr>
          <w:rFonts w:ascii="Arial" w:hAnsi="Arial" w:cs="Arial"/>
          <w:color w:val="000000"/>
        </w:rPr>
        <w:t>Wykonuję/ nie wykonuję działalności gospodarczej;</w:t>
      </w:r>
    </w:p>
    <w:p w14:paraId="0D11B112" w14:textId="77777777" w:rsidR="005A3690" w:rsidRPr="00155F3F" w:rsidRDefault="005A3690" w:rsidP="00727483">
      <w:pPr>
        <w:pStyle w:val="Akapitzlist"/>
        <w:numPr>
          <w:ilvl w:val="0"/>
          <w:numId w:val="17"/>
        </w:numPr>
        <w:shd w:val="clear" w:color="auto" w:fill="FFFFFF"/>
        <w:spacing w:before="43"/>
        <w:jc w:val="both"/>
        <w:rPr>
          <w:color w:val="000000"/>
        </w:rPr>
      </w:pPr>
      <w:r w:rsidRPr="00155F3F">
        <w:rPr>
          <w:rFonts w:ascii="Arial" w:hAnsi="Arial" w:cs="Arial"/>
          <w:color w:val="000000"/>
        </w:rPr>
        <w:t>Pozostaję/ nie pozostaje w okresie zawieszenia wykonywania działalności gospodarczej.</w:t>
      </w:r>
    </w:p>
    <w:p w14:paraId="7AC2ABBE" w14:textId="77777777" w:rsidR="005A3690" w:rsidRPr="00155F3F" w:rsidRDefault="005A3690">
      <w:pPr>
        <w:widowControl w:val="0"/>
        <w:shd w:val="clear" w:color="auto" w:fill="FFFFFF"/>
        <w:tabs>
          <w:tab w:val="left" w:pos="365"/>
        </w:tabs>
        <w:autoSpaceDE w:val="0"/>
        <w:contextualSpacing/>
        <w:jc w:val="both"/>
      </w:pPr>
    </w:p>
    <w:p w14:paraId="1BFBEA94" w14:textId="77777777" w:rsidR="0047026B" w:rsidRPr="00155F3F" w:rsidRDefault="0047026B">
      <w:pPr>
        <w:widowControl w:val="0"/>
        <w:shd w:val="clear" w:color="auto" w:fill="FFFFFF"/>
        <w:tabs>
          <w:tab w:val="left" w:pos="365"/>
        </w:tabs>
        <w:autoSpaceDE w:val="0"/>
        <w:spacing w:line="276" w:lineRule="auto"/>
        <w:contextualSpacing/>
        <w:jc w:val="both"/>
        <w:rPr>
          <w:rFonts w:ascii="Arial" w:eastAsia="Arial" w:hAnsi="Arial" w:cs="Arial"/>
          <w:b/>
          <w:color w:val="FF0000"/>
          <w:u w:val="single"/>
        </w:rPr>
      </w:pPr>
    </w:p>
    <w:p w14:paraId="19439EAC" w14:textId="50605DD1" w:rsidR="005A3690" w:rsidRPr="00155F3F" w:rsidRDefault="005A3690">
      <w:pPr>
        <w:widowControl w:val="0"/>
        <w:shd w:val="clear" w:color="auto" w:fill="FFFFFF"/>
        <w:tabs>
          <w:tab w:val="left" w:pos="365"/>
        </w:tabs>
        <w:autoSpaceDE w:val="0"/>
        <w:spacing w:line="276" w:lineRule="auto"/>
        <w:contextualSpacing/>
        <w:jc w:val="both"/>
      </w:pPr>
      <w:r w:rsidRPr="00155F3F">
        <w:rPr>
          <w:rFonts w:ascii="Arial" w:eastAsia="Arial" w:hAnsi="Arial" w:cs="Arial"/>
          <w:b/>
          <w:color w:val="FF0000"/>
          <w:u w:val="single"/>
        </w:rPr>
        <w:t xml:space="preserve"> </w:t>
      </w:r>
      <w:r w:rsidRPr="00155F3F">
        <w:rPr>
          <w:rFonts w:ascii="Arial" w:hAnsi="Arial" w:cs="Arial"/>
          <w:b/>
          <w:color w:val="000000"/>
          <w:u w:val="single"/>
        </w:rPr>
        <w:t>Jestem świadomy odpowiedzialności karnej za złożenie fałszywego oświadczenia.</w:t>
      </w:r>
    </w:p>
    <w:p w14:paraId="522AEFB2" w14:textId="77777777" w:rsidR="005A3690" w:rsidRPr="00155F3F" w:rsidRDefault="005A3690" w:rsidP="00021CAC">
      <w:pPr>
        <w:contextualSpacing/>
        <w:rPr>
          <w:sz w:val="22"/>
          <w:szCs w:val="22"/>
        </w:rPr>
      </w:pPr>
    </w:p>
    <w:p w14:paraId="2F302DA3" w14:textId="77777777" w:rsidR="0047026B" w:rsidRPr="00155F3F" w:rsidRDefault="005A3690">
      <w:pPr>
        <w:ind w:firstLine="709"/>
        <w:contextualSpacing/>
        <w:rPr>
          <w:sz w:val="22"/>
          <w:szCs w:val="22"/>
        </w:rPr>
      </w:pPr>
      <w:r w:rsidRPr="00155F3F">
        <w:rPr>
          <w:sz w:val="22"/>
          <w:szCs w:val="22"/>
        </w:rPr>
        <w:t xml:space="preserve">                                                                                            </w:t>
      </w:r>
    </w:p>
    <w:p w14:paraId="543A56E1" w14:textId="48B897AD" w:rsidR="005A3690" w:rsidRPr="00155F3F" w:rsidRDefault="0047026B">
      <w:pPr>
        <w:ind w:firstLine="709"/>
        <w:contextualSpacing/>
      </w:pPr>
      <w:r w:rsidRPr="00155F3F">
        <w:rPr>
          <w:sz w:val="22"/>
          <w:szCs w:val="22"/>
        </w:rPr>
        <w:t xml:space="preserve">                                                                                             </w:t>
      </w:r>
      <w:r w:rsidR="005A3690" w:rsidRPr="00155F3F">
        <w:rPr>
          <w:sz w:val="22"/>
          <w:szCs w:val="22"/>
        </w:rPr>
        <w:t xml:space="preserve">    …………………………………………</w:t>
      </w:r>
    </w:p>
    <w:p w14:paraId="5D23E00F" w14:textId="77777777" w:rsidR="005A3690" w:rsidRPr="00155F3F" w:rsidRDefault="005A3690" w:rsidP="00021CAC">
      <w:pPr>
        <w:ind w:firstLine="709"/>
        <w:contextualSpacing/>
      </w:pPr>
      <w:r w:rsidRPr="00155F3F">
        <w:rPr>
          <w:sz w:val="22"/>
          <w:szCs w:val="22"/>
        </w:rPr>
        <w:t xml:space="preserve">   </w:t>
      </w:r>
      <w:r w:rsidRPr="00155F3F">
        <w:rPr>
          <w:sz w:val="22"/>
          <w:szCs w:val="22"/>
        </w:rPr>
        <w:tab/>
      </w:r>
      <w:r w:rsidRPr="00155F3F">
        <w:rPr>
          <w:sz w:val="22"/>
          <w:szCs w:val="22"/>
        </w:rPr>
        <w:tab/>
      </w:r>
      <w:r w:rsidRPr="00155F3F">
        <w:rPr>
          <w:sz w:val="22"/>
          <w:szCs w:val="22"/>
        </w:rPr>
        <w:tab/>
      </w:r>
      <w:r w:rsidRPr="00155F3F">
        <w:rPr>
          <w:sz w:val="22"/>
          <w:szCs w:val="22"/>
        </w:rPr>
        <w:tab/>
      </w:r>
      <w:r w:rsidRPr="00155F3F">
        <w:rPr>
          <w:sz w:val="22"/>
          <w:szCs w:val="22"/>
        </w:rPr>
        <w:tab/>
      </w:r>
      <w:r w:rsidRPr="00155F3F">
        <w:rPr>
          <w:sz w:val="22"/>
          <w:szCs w:val="22"/>
        </w:rPr>
        <w:tab/>
      </w:r>
      <w:r w:rsidRPr="00155F3F">
        <w:rPr>
          <w:sz w:val="22"/>
          <w:szCs w:val="22"/>
        </w:rPr>
        <w:tab/>
        <w:t xml:space="preserve">       </w:t>
      </w:r>
      <w:r w:rsidRPr="00155F3F">
        <w:rPr>
          <w:rFonts w:ascii="Arial" w:hAnsi="Arial" w:cs="Arial"/>
          <w:sz w:val="22"/>
          <w:szCs w:val="22"/>
        </w:rPr>
        <w:t>data i czytelny podpis Wnioskodawcy</w:t>
      </w:r>
    </w:p>
    <w:p w14:paraId="445795FC" w14:textId="77777777" w:rsidR="005A3690" w:rsidRPr="00155F3F" w:rsidRDefault="005A3690">
      <w:pPr>
        <w:contextualSpacing/>
      </w:pPr>
      <w:r w:rsidRPr="00155F3F">
        <w:rPr>
          <w:sz w:val="22"/>
          <w:szCs w:val="22"/>
        </w:rPr>
        <w:t>________</w:t>
      </w:r>
    </w:p>
    <w:p w14:paraId="6F21CC05" w14:textId="77777777" w:rsidR="005A3690" w:rsidRPr="00155F3F" w:rsidRDefault="005A3690">
      <w:pPr>
        <w:contextualSpacing/>
      </w:pPr>
      <w:r w:rsidRPr="00155F3F">
        <w:rPr>
          <w:rFonts w:ascii="Arial" w:hAnsi="Arial" w:cs="Arial"/>
        </w:rPr>
        <w:t>* niewłaściwe skreślić</w:t>
      </w:r>
    </w:p>
    <w:p w14:paraId="61CE67B4" w14:textId="77777777" w:rsidR="00DC6047" w:rsidRPr="00155F3F" w:rsidRDefault="00DC6047" w:rsidP="00CD25D2">
      <w:pPr>
        <w:spacing w:line="360" w:lineRule="auto"/>
        <w:rPr>
          <w:rFonts w:ascii="Arial" w:hAnsi="Arial" w:cs="Arial"/>
          <w:b/>
        </w:rPr>
      </w:pPr>
    </w:p>
    <w:p w14:paraId="42051A61" w14:textId="77777777" w:rsidR="0047026B" w:rsidRPr="00155F3F" w:rsidRDefault="0047026B">
      <w:pPr>
        <w:spacing w:line="360" w:lineRule="auto"/>
        <w:ind w:left="6372"/>
        <w:jc w:val="right"/>
        <w:rPr>
          <w:rFonts w:ascii="Arial" w:hAnsi="Arial" w:cs="Arial"/>
          <w:b/>
        </w:rPr>
      </w:pPr>
    </w:p>
    <w:p w14:paraId="038F4176" w14:textId="77777777" w:rsidR="0047026B" w:rsidRPr="00155F3F" w:rsidRDefault="0047026B">
      <w:pPr>
        <w:spacing w:line="360" w:lineRule="auto"/>
        <w:ind w:left="6372"/>
        <w:jc w:val="right"/>
        <w:rPr>
          <w:rFonts w:ascii="Arial" w:hAnsi="Arial" w:cs="Arial"/>
          <w:b/>
        </w:rPr>
      </w:pPr>
    </w:p>
    <w:p w14:paraId="3AD442B5" w14:textId="77777777" w:rsidR="00143F15" w:rsidRDefault="00143F15" w:rsidP="00F60B5F">
      <w:pPr>
        <w:spacing w:line="360" w:lineRule="auto"/>
        <w:ind w:left="6372"/>
        <w:jc w:val="right"/>
        <w:rPr>
          <w:rFonts w:ascii="Arial" w:hAnsi="Arial" w:cs="Arial"/>
          <w:b/>
        </w:rPr>
      </w:pPr>
    </w:p>
    <w:p w14:paraId="6AB68F8C" w14:textId="330AA7CD" w:rsidR="005A3690" w:rsidRPr="00155F3F" w:rsidRDefault="005A3690" w:rsidP="00F60B5F">
      <w:pPr>
        <w:spacing w:line="360" w:lineRule="auto"/>
        <w:ind w:left="6372"/>
        <w:jc w:val="right"/>
      </w:pPr>
      <w:r w:rsidRPr="00155F3F">
        <w:rPr>
          <w:rFonts w:ascii="Arial" w:hAnsi="Arial" w:cs="Arial"/>
          <w:b/>
        </w:rPr>
        <w:lastRenderedPageBreak/>
        <w:t>Załącznik nr 1c do wniosku</w:t>
      </w:r>
    </w:p>
    <w:p w14:paraId="3E3288CC" w14:textId="77777777" w:rsidR="00ED4B4B" w:rsidRPr="00155F3F" w:rsidRDefault="00ED4B4B">
      <w:pPr>
        <w:spacing w:line="360" w:lineRule="auto"/>
        <w:ind w:firstLine="708"/>
        <w:jc w:val="center"/>
        <w:rPr>
          <w:rFonts w:ascii="Arial" w:hAnsi="Arial" w:cs="Arial"/>
          <w:b/>
          <w:sz w:val="28"/>
          <w:szCs w:val="28"/>
          <w:u w:val="single"/>
        </w:rPr>
      </w:pPr>
    </w:p>
    <w:p w14:paraId="78ADE584" w14:textId="50112E85" w:rsidR="005A3690" w:rsidRPr="00155F3F" w:rsidRDefault="005A3690">
      <w:pPr>
        <w:spacing w:line="360" w:lineRule="auto"/>
        <w:ind w:firstLine="708"/>
        <w:jc w:val="center"/>
      </w:pPr>
      <w:r w:rsidRPr="00155F3F">
        <w:rPr>
          <w:rFonts w:ascii="Arial" w:hAnsi="Arial" w:cs="Arial"/>
          <w:b/>
          <w:sz w:val="28"/>
          <w:szCs w:val="28"/>
          <w:u w:val="single"/>
        </w:rPr>
        <w:t>OŚWIADCZENIE WNIOSKODAWCY</w:t>
      </w:r>
    </w:p>
    <w:p w14:paraId="51BB1FE6" w14:textId="5210F376" w:rsidR="005A3690" w:rsidRPr="00155F3F" w:rsidRDefault="005A3690" w:rsidP="00BD38C0">
      <w:pPr>
        <w:spacing w:line="360" w:lineRule="auto"/>
        <w:ind w:firstLine="708"/>
        <w:jc w:val="center"/>
        <w:rPr>
          <w:rFonts w:ascii="Arial" w:eastAsia="Arial" w:hAnsi="Arial" w:cs="Arial"/>
          <w:sz w:val="20"/>
          <w:szCs w:val="20"/>
          <w:u w:val="single"/>
        </w:rPr>
      </w:pPr>
      <w:r w:rsidRPr="00155F3F">
        <w:rPr>
          <w:rFonts w:ascii="Arial" w:eastAsia="Arial" w:hAnsi="Arial" w:cs="Arial"/>
          <w:sz w:val="20"/>
          <w:szCs w:val="20"/>
          <w:u w:val="single"/>
        </w:rPr>
        <w:t xml:space="preserve"> </w:t>
      </w:r>
      <w:r w:rsidRPr="00155F3F">
        <w:rPr>
          <w:rFonts w:ascii="Arial" w:hAnsi="Arial" w:cs="Arial"/>
          <w:sz w:val="20"/>
          <w:szCs w:val="20"/>
          <w:u w:val="single"/>
        </w:rPr>
        <w:t>(uzupełniają wyłącznie ABSOLWENCI CIS, ABSOLWENCI KIS)</w:t>
      </w:r>
      <w:r w:rsidRPr="00155F3F">
        <w:rPr>
          <w:rFonts w:ascii="Arial" w:eastAsia="Arial" w:hAnsi="Arial" w:cs="Arial"/>
          <w:sz w:val="20"/>
          <w:szCs w:val="20"/>
          <w:u w:val="single"/>
        </w:rPr>
        <w:t xml:space="preserve"> </w:t>
      </w:r>
    </w:p>
    <w:p w14:paraId="0583DEC2" w14:textId="77777777" w:rsidR="00ED4B4B" w:rsidRPr="00155F3F" w:rsidRDefault="00ED4B4B" w:rsidP="00BD38C0">
      <w:pPr>
        <w:spacing w:line="360" w:lineRule="auto"/>
        <w:ind w:firstLine="708"/>
        <w:jc w:val="center"/>
        <w:rPr>
          <w:sz w:val="12"/>
          <w:szCs w:val="12"/>
        </w:rPr>
      </w:pPr>
    </w:p>
    <w:p w14:paraId="12C3AACD" w14:textId="77777777" w:rsidR="005A3690" w:rsidRPr="00155F3F" w:rsidRDefault="005A3690">
      <w:pPr>
        <w:jc w:val="both"/>
        <w:rPr>
          <w:sz w:val="22"/>
          <w:szCs w:val="22"/>
        </w:rPr>
      </w:pPr>
      <w:r w:rsidRPr="00155F3F">
        <w:rPr>
          <w:rFonts w:ascii="Arial" w:hAnsi="Arial" w:cs="Arial"/>
          <w:sz w:val="22"/>
          <w:szCs w:val="22"/>
        </w:rPr>
        <w:t xml:space="preserve">Oświadczam, że na dzień złożenia wniosku:  </w:t>
      </w:r>
    </w:p>
    <w:p w14:paraId="777C31B1" w14:textId="77777777" w:rsidR="00021CAC" w:rsidRPr="000A4EE2" w:rsidRDefault="00021CAC" w:rsidP="000A4EE2">
      <w:pPr>
        <w:pStyle w:val="Akapitzlist"/>
        <w:numPr>
          <w:ilvl w:val="0"/>
          <w:numId w:val="45"/>
        </w:numPr>
        <w:rPr>
          <w:rFonts w:ascii="Arial" w:hAnsi="Arial" w:cs="Arial"/>
          <w:color w:val="000000"/>
          <w:sz w:val="22"/>
          <w:szCs w:val="22"/>
        </w:rPr>
      </w:pPr>
      <w:r w:rsidRPr="000A4EE2">
        <w:rPr>
          <w:rFonts w:ascii="Arial" w:hAnsi="Arial" w:cs="Arial"/>
          <w:color w:val="000000"/>
          <w:sz w:val="22"/>
          <w:szCs w:val="22"/>
        </w:rPr>
        <w:t>Prowadziłem(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 nie prowadziłem(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działalności  gospodarczej;</w:t>
      </w:r>
    </w:p>
    <w:p w14:paraId="728B4E7B" w14:textId="77777777" w:rsidR="00021CAC" w:rsidRPr="000A4EE2" w:rsidRDefault="00021CAC" w:rsidP="000A4EE2">
      <w:pPr>
        <w:pStyle w:val="Akapitzlist"/>
        <w:numPr>
          <w:ilvl w:val="0"/>
          <w:numId w:val="45"/>
        </w:numPr>
        <w:rPr>
          <w:rFonts w:ascii="Arial" w:hAnsi="Arial" w:cs="Arial"/>
          <w:color w:val="000000"/>
          <w:sz w:val="22"/>
          <w:szCs w:val="22"/>
        </w:rPr>
      </w:pPr>
      <w:r w:rsidRPr="000A4EE2">
        <w:rPr>
          <w:rFonts w:ascii="Arial" w:hAnsi="Arial" w:cs="Arial"/>
          <w:color w:val="000000"/>
          <w:sz w:val="22"/>
          <w:szCs w:val="22"/>
        </w:rPr>
        <w:t>Posiadałem(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nie posiadałem(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xml:space="preserve">) wpisu do ewidencji działalności  gospodarczej </w:t>
      </w:r>
    </w:p>
    <w:p w14:paraId="654EB633" w14:textId="77777777" w:rsidR="00021CAC" w:rsidRPr="00155F3F" w:rsidRDefault="00021CAC" w:rsidP="00021CAC">
      <w:pPr>
        <w:ind w:left="720"/>
        <w:rPr>
          <w:rFonts w:ascii="Arial" w:hAnsi="Arial" w:cs="Arial"/>
          <w:color w:val="000000"/>
          <w:sz w:val="22"/>
          <w:szCs w:val="22"/>
        </w:rPr>
      </w:pPr>
      <w:r w:rsidRPr="00155F3F">
        <w:rPr>
          <w:rFonts w:ascii="Arial" w:hAnsi="Arial" w:cs="Arial"/>
          <w:color w:val="000000"/>
          <w:sz w:val="22"/>
          <w:szCs w:val="22"/>
        </w:rPr>
        <w:t>(w przypadku posiadania wpisu należy podać datę wyrejestrowania działalności gospodarczej…………………………….);</w:t>
      </w:r>
    </w:p>
    <w:p w14:paraId="17B0A390" w14:textId="77777777" w:rsidR="005A3690" w:rsidRPr="00155F3F" w:rsidRDefault="005A3690" w:rsidP="000A4EE2">
      <w:pPr>
        <w:pStyle w:val="Akapitzlist"/>
        <w:numPr>
          <w:ilvl w:val="0"/>
          <w:numId w:val="45"/>
        </w:numPr>
        <w:jc w:val="both"/>
        <w:rPr>
          <w:color w:val="000000"/>
          <w:sz w:val="22"/>
          <w:szCs w:val="22"/>
        </w:rPr>
      </w:pPr>
      <w:r w:rsidRPr="00155F3F">
        <w:rPr>
          <w:rFonts w:ascii="Arial" w:hAnsi="Arial" w:cs="Arial"/>
          <w:color w:val="000000"/>
          <w:sz w:val="22"/>
          <w:szCs w:val="22"/>
        </w:rPr>
        <w:t>Wykonywałem(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 nie wykonywałem(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w okresie ostatnich 12 miesięcy działalności gospodarczej na terytorium Rzeczypospolitej Polskiej;</w:t>
      </w:r>
    </w:p>
    <w:p w14:paraId="23421E20" w14:textId="77777777" w:rsidR="00DE3999" w:rsidRPr="00155F3F" w:rsidRDefault="00DE3999" w:rsidP="000A4EE2">
      <w:pPr>
        <w:pStyle w:val="Akapitzlist"/>
        <w:numPr>
          <w:ilvl w:val="0"/>
          <w:numId w:val="45"/>
        </w:numPr>
        <w:jc w:val="both"/>
        <w:rPr>
          <w:color w:val="000000"/>
          <w:sz w:val="22"/>
          <w:szCs w:val="22"/>
        </w:rPr>
      </w:pPr>
      <w:r w:rsidRPr="00155F3F">
        <w:rPr>
          <w:rFonts w:ascii="Arial" w:hAnsi="Arial" w:cs="Arial"/>
          <w:color w:val="000000"/>
          <w:sz w:val="22"/>
          <w:szCs w:val="22"/>
        </w:rPr>
        <w:t>Zawiesiłem(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 nie zawiesiłem(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wykonywania działalności  gospodarczej na terytorium Rzeczypospolitej Polskiej w okresie ostatnich 12 miesięcy;</w:t>
      </w:r>
    </w:p>
    <w:p w14:paraId="2D7A6E2F" w14:textId="77777777" w:rsidR="005A3690" w:rsidRPr="00155F3F" w:rsidRDefault="005A3690" w:rsidP="000A4EE2">
      <w:pPr>
        <w:pStyle w:val="Akapitzlist"/>
        <w:numPr>
          <w:ilvl w:val="0"/>
          <w:numId w:val="45"/>
        </w:numPr>
        <w:jc w:val="both"/>
        <w:rPr>
          <w:color w:val="000000"/>
          <w:sz w:val="22"/>
          <w:szCs w:val="22"/>
        </w:rPr>
      </w:pPr>
      <w:r w:rsidRPr="00155F3F">
        <w:rPr>
          <w:rFonts w:ascii="Arial" w:hAnsi="Arial" w:cs="Arial"/>
          <w:color w:val="000000"/>
          <w:sz w:val="22"/>
          <w:szCs w:val="22"/>
        </w:rPr>
        <w:t>Wykonuj</w:t>
      </w:r>
      <w:r w:rsidR="00932094" w:rsidRPr="00155F3F">
        <w:rPr>
          <w:rFonts w:ascii="Arial" w:hAnsi="Arial" w:cs="Arial"/>
          <w:color w:val="000000"/>
          <w:sz w:val="22"/>
          <w:szCs w:val="22"/>
        </w:rPr>
        <w:t>ę</w:t>
      </w:r>
      <w:r w:rsidRPr="00155F3F">
        <w:rPr>
          <w:rFonts w:ascii="Arial" w:hAnsi="Arial" w:cs="Arial"/>
          <w:color w:val="000000"/>
          <w:sz w:val="22"/>
          <w:szCs w:val="22"/>
        </w:rPr>
        <w:t xml:space="preserve"> / nie wykonuje za granicą działalności gospodarczej</w:t>
      </w:r>
    </w:p>
    <w:p w14:paraId="223FF243" w14:textId="77777777" w:rsidR="00DE3999" w:rsidRPr="00155F3F" w:rsidRDefault="00DE3999" w:rsidP="000A4EE2">
      <w:pPr>
        <w:pStyle w:val="Akapitzlist"/>
        <w:numPr>
          <w:ilvl w:val="0"/>
          <w:numId w:val="45"/>
        </w:numPr>
        <w:rPr>
          <w:rFonts w:ascii="Arial" w:hAnsi="Arial" w:cs="Arial"/>
          <w:color w:val="000000"/>
          <w:sz w:val="22"/>
          <w:szCs w:val="22"/>
        </w:rPr>
      </w:pPr>
      <w:r w:rsidRPr="00155F3F">
        <w:rPr>
          <w:rFonts w:ascii="Arial" w:hAnsi="Arial" w:cs="Arial"/>
          <w:color w:val="000000"/>
          <w:sz w:val="22"/>
          <w:szCs w:val="22"/>
        </w:rPr>
        <w:t>Pozostaję / nie pozostaję w okresie zawieszenia wykonywania działalności gospodarczej za granicą;</w:t>
      </w:r>
    </w:p>
    <w:p w14:paraId="4B090C75" w14:textId="77777777" w:rsidR="005A3690" w:rsidRPr="00155F3F" w:rsidRDefault="005A3690" w:rsidP="00727483">
      <w:pPr>
        <w:pStyle w:val="Akapitzlist"/>
        <w:numPr>
          <w:ilvl w:val="0"/>
          <w:numId w:val="15"/>
        </w:numPr>
        <w:jc w:val="both"/>
        <w:rPr>
          <w:color w:val="000000"/>
          <w:sz w:val="22"/>
          <w:szCs w:val="22"/>
        </w:rPr>
      </w:pPr>
      <w:r w:rsidRPr="00155F3F">
        <w:rPr>
          <w:rFonts w:ascii="Arial" w:hAnsi="Arial" w:cs="Arial"/>
          <w:color w:val="000000"/>
          <w:sz w:val="22"/>
          <w:szCs w:val="22"/>
        </w:rPr>
        <w:t>Skorzystałem(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nie skorzystałem(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z bezzwrotnych środków publicznych na podjęcie działalności gospodarczej, założenie lub przystąpienie do spółdzielni socjalnej;</w:t>
      </w:r>
    </w:p>
    <w:p w14:paraId="352FB31B" w14:textId="77777777" w:rsidR="005A3690" w:rsidRPr="00155F3F" w:rsidRDefault="005A3690" w:rsidP="00727483">
      <w:pPr>
        <w:pStyle w:val="Akapitzlist"/>
        <w:numPr>
          <w:ilvl w:val="0"/>
          <w:numId w:val="15"/>
        </w:numPr>
        <w:jc w:val="both"/>
        <w:rPr>
          <w:color w:val="000000"/>
          <w:sz w:val="22"/>
          <w:szCs w:val="22"/>
        </w:rPr>
      </w:pPr>
      <w:r w:rsidRPr="00155F3F">
        <w:rPr>
          <w:rFonts w:ascii="Arial" w:hAnsi="Arial" w:cs="Arial"/>
          <w:color w:val="000000"/>
          <w:sz w:val="22"/>
          <w:szCs w:val="22"/>
        </w:rPr>
        <w:t>Skorzystałem(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xml:space="preserve"> / nie skorzystałem(</w:t>
      </w:r>
      <w:proofErr w:type="spellStart"/>
      <w:r w:rsidRPr="00155F3F">
        <w:rPr>
          <w:rFonts w:ascii="Arial" w:hAnsi="Arial" w:cs="Arial"/>
          <w:color w:val="000000"/>
          <w:sz w:val="22"/>
          <w:szCs w:val="22"/>
        </w:rPr>
        <w:t>am</w:t>
      </w:r>
      <w:proofErr w:type="spellEnd"/>
      <w:r w:rsidRPr="00155F3F">
        <w:rPr>
          <w:rFonts w:ascii="Arial" w:hAnsi="Arial" w:cs="Arial"/>
          <w:color w:val="000000"/>
          <w:sz w:val="22"/>
          <w:szCs w:val="22"/>
        </w:rPr>
        <w:t xml:space="preserve">) z umorzenia pożyczki na podjęcie działalności gospodarczej, o której mowa w art.187 ustawy o rynku pracy i służbach zatrudnienia; </w:t>
      </w:r>
    </w:p>
    <w:p w14:paraId="01F6DB0B" w14:textId="77777777" w:rsidR="00C82000" w:rsidRPr="000A4EE2" w:rsidRDefault="00C82000" w:rsidP="000A4EE2">
      <w:pPr>
        <w:pStyle w:val="Akapitzlist"/>
        <w:numPr>
          <w:ilvl w:val="0"/>
          <w:numId w:val="15"/>
        </w:numPr>
        <w:tabs>
          <w:tab w:val="clear" w:pos="0"/>
          <w:tab w:val="num" w:pos="-360"/>
          <w:tab w:val="num" w:pos="1896"/>
        </w:tabs>
        <w:jc w:val="both"/>
        <w:rPr>
          <w:color w:val="000000"/>
          <w:sz w:val="22"/>
          <w:szCs w:val="22"/>
        </w:rPr>
      </w:pPr>
      <w:r w:rsidRPr="000A4EE2">
        <w:rPr>
          <w:rFonts w:ascii="Arial" w:hAnsi="Arial" w:cs="Arial"/>
          <w:color w:val="000000"/>
          <w:sz w:val="22"/>
          <w:szCs w:val="22"/>
        </w:rPr>
        <w:t>Byłem(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nie byłem(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w okresie ostatnich dwóch lat  prawomocnie skazany za przestępstwo składania fałszywych zeznań lub oświadczeń, przestępstwo przeciwko wiarygodności dokumentów lub przeciwko obrotowi gospodarczemu i interesom majątkowym w obrocie cywilnoprawnym na podstawie ustawy z dnia 6 czerwca 1997r. – Kodeks Karny,  za przestępstwo skarbowe na podstawie ustawy z dnia 10 września 1999r. - Kodeks karny skarbowy lub za odpowiedni czyn zabroniony określony w przepisach prawa obcego,</w:t>
      </w:r>
    </w:p>
    <w:p w14:paraId="763DEC5D" w14:textId="77777777" w:rsidR="008C08FC" w:rsidRPr="000A4EE2" w:rsidRDefault="005A3690" w:rsidP="000A4EE2">
      <w:pPr>
        <w:pStyle w:val="Akapitzlist"/>
        <w:numPr>
          <w:ilvl w:val="0"/>
          <w:numId w:val="15"/>
        </w:numPr>
        <w:tabs>
          <w:tab w:val="clear" w:pos="0"/>
          <w:tab w:val="num" w:pos="-360"/>
          <w:tab w:val="num" w:pos="1896"/>
        </w:tabs>
        <w:jc w:val="both"/>
        <w:rPr>
          <w:sz w:val="22"/>
          <w:szCs w:val="22"/>
        </w:rPr>
      </w:pPr>
      <w:r w:rsidRPr="000A4EE2">
        <w:rPr>
          <w:rFonts w:ascii="Arial" w:hAnsi="Arial" w:cs="Arial"/>
          <w:sz w:val="22"/>
          <w:szCs w:val="22"/>
        </w:rPr>
        <w:t>Orzeczono/ nie orzeczono wobec mnie kar</w:t>
      </w:r>
      <w:r w:rsidR="00956AE7" w:rsidRPr="000A4EE2">
        <w:rPr>
          <w:rFonts w:ascii="Arial" w:hAnsi="Arial" w:cs="Arial"/>
          <w:sz w:val="22"/>
          <w:szCs w:val="22"/>
        </w:rPr>
        <w:t>ę</w:t>
      </w:r>
      <w:r w:rsidRPr="000A4EE2">
        <w:rPr>
          <w:rFonts w:ascii="Arial" w:hAnsi="Arial" w:cs="Arial"/>
          <w:sz w:val="22"/>
          <w:szCs w:val="22"/>
        </w:rPr>
        <w:t xml:space="preserve"> zakazu dostępu do środków publicznych, </w:t>
      </w:r>
      <w:r w:rsidRPr="000A4EE2">
        <w:rPr>
          <w:rFonts w:ascii="Arial" w:hAnsi="Arial" w:cs="Arial"/>
          <w:sz w:val="22"/>
          <w:szCs w:val="22"/>
        </w:rPr>
        <w:br/>
        <w:t>o których mowa w art.5 ust.3 pkt 1 i 4 ustawy z dnia 27 sierpnia 2009r. o finansach publicznych,</w:t>
      </w:r>
    </w:p>
    <w:p w14:paraId="40A1B4E8" w14:textId="77777777" w:rsidR="00956AE7" w:rsidRPr="000A4EE2" w:rsidRDefault="00956AE7" w:rsidP="000A4EE2">
      <w:pPr>
        <w:pStyle w:val="Akapitzlist"/>
        <w:numPr>
          <w:ilvl w:val="0"/>
          <w:numId w:val="15"/>
        </w:numPr>
        <w:shd w:val="clear" w:color="auto" w:fill="FFFFFF"/>
        <w:tabs>
          <w:tab w:val="clear" w:pos="0"/>
          <w:tab w:val="num" w:pos="-360"/>
          <w:tab w:val="num" w:pos="1896"/>
        </w:tabs>
        <w:jc w:val="both"/>
        <w:rPr>
          <w:color w:val="000000"/>
          <w:sz w:val="22"/>
          <w:szCs w:val="22"/>
        </w:rPr>
      </w:pPr>
      <w:r w:rsidRPr="000A4EE2">
        <w:rPr>
          <w:rFonts w:ascii="Arial" w:hAnsi="Arial" w:cs="Arial"/>
          <w:color w:val="000000"/>
          <w:sz w:val="22"/>
          <w:szCs w:val="22"/>
        </w:rPr>
        <w:t>Złożyłem(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nie złożyłem(</w:t>
      </w:r>
      <w:proofErr w:type="spellStart"/>
      <w:r w:rsidRPr="000A4EE2">
        <w:rPr>
          <w:rFonts w:ascii="Arial" w:hAnsi="Arial" w:cs="Arial"/>
          <w:color w:val="000000"/>
          <w:sz w:val="22"/>
          <w:szCs w:val="22"/>
        </w:rPr>
        <w:t>am</w:t>
      </w:r>
      <w:proofErr w:type="spellEnd"/>
      <w:r w:rsidRPr="000A4EE2">
        <w:rPr>
          <w:rFonts w:ascii="Arial" w:hAnsi="Arial" w:cs="Arial"/>
          <w:color w:val="000000"/>
          <w:sz w:val="22"/>
          <w:szCs w:val="22"/>
        </w:rPr>
        <w:t xml:space="preserve">) do innego starosty wniosku o dofinansowanie podjęcia działalności gospodarczej lub wniosku o środki na założenie lub przystąpienie do spółdzielni socjalnej, </w:t>
      </w:r>
    </w:p>
    <w:p w14:paraId="16A60246" w14:textId="77777777" w:rsidR="005A3690" w:rsidRPr="000A4EE2" w:rsidRDefault="005A3690" w:rsidP="000A4EE2">
      <w:pPr>
        <w:pStyle w:val="Akapitzlist"/>
        <w:numPr>
          <w:ilvl w:val="0"/>
          <w:numId w:val="15"/>
        </w:numPr>
        <w:tabs>
          <w:tab w:val="clear" w:pos="0"/>
          <w:tab w:val="num" w:pos="-360"/>
          <w:tab w:val="num" w:pos="1896"/>
        </w:tabs>
        <w:jc w:val="both"/>
        <w:rPr>
          <w:sz w:val="22"/>
          <w:szCs w:val="22"/>
        </w:rPr>
      </w:pPr>
      <w:r w:rsidRPr="000A4EE2">
        <w:rPr>
          <w:rFonts w:ascii="Arial" w:hAnsi="Arial" w:cs="Arial"/>
          <w:sz w:val="22"/>
          <w:szCs w:val="22"/>
        </w:rPr>
        <w:t>Spełniam/ Nie spełniam warunki(ów) określone(</w:t>
      </w:r>
      <w:proofErr w:type="spellStart"/>
      <w:r w:rsidRPr="000A4EE2">
        <w:rPr>
          <w:rFonts w:ascii="Arial" w:hAnsi="Arial" w:cs="Arial"/>
          <w:sz w:val="22"/>
          <w:szCs w:val="22"/>
        </w:rPr>
        <w:t>ych</w:t>
      </w:r>
      <w:proofErr w:type="spellEnd"/>
      <w:r w:rsidRPr="000A4EE2">
        <w:rPr>
          <w:rFonts w:ascii="Arial" w:hAnsi="Arial" w:cs="Arial"/>
          <w:sz w:val="22"/>
          <w:szCs w:val="22"/>
        </w:rPr>
        <w:t xml:space="preserve">) w Rozporządzeniu </w:t>
      </w:r>
      <w:r w:rsidRPr="000A4EE2">
        <w:rPr>
          <w:rFonts w:ascii="Arial" w:hAnsi="Arial" w:cs="Arial"/>
          <w:spacing w:val="-5"/>
          <w:sz w:val="22"/>
          <w:szCs w:val="22"/>
        </w:rPr>
        <w:t xml:space="preserve">Ministra Rodziny, Pracy i Polityki Społecznej z dnia 14 lipca 2017r. w sprawie dokonywania </w:t>
      </w:r>
      <w:r w:rsidRPr="000A4EE2">
        <w:rPr>
          <w:rFonts w:ascii="Arial" w:hAnsi="Arial" w:cs="Arial"/>
          <w:spacing w:val="-5"/>
          <w:sz w:val="22"/>
          <w:szCs w:val="22"/>
        </w:rPr>
        <w:br/>
        <w:t xml:space="preserve">z Funduszu Pracy </w:t>
      </w:r>
      <w:r w:rsidRPr="000A4EE2">
        <w:rPr>
          <w:rFonts w:ascii="Arial" w:hAnsi="Arial" w:cs="Arial"/>
          <w:spacing w:val="-4"/>
          <w:sz w:val="22"/>
          <w:szCs w:val="22"/>
        </w:rPr>
        <w:t xml:space="preserve">refundacji kosztów wyposażenia lub doposażenia stanowiska pracy oraz przyznawania </w:t>
      </w:r>
      <w:r w:rsidRPr="000A4EE2">
        <w:rPr>
          <w:rFonts w:ascii="Arial" w:hAnsi="Arial" w:cs="Arial"/>
          <w:sz w:val="22"/>
          <w:szCs w:val="22"/>
        </w:rPr>
        <w:t xml:space="preserve">środków na podjęcie działalności gospodarczej (Dz.U.2022.243 </w:t>
      </w:r>
      <w:proofErr w:type="spellStart"/>
      <w:r w:rsidRPr="000A4EE2">
        <w:rPr>
          <w:rFonts w:ascii="Arial" w:hAnsi="Arial" w:cs="Arial"/>
          <w:sz w:val="22"/>
          <w:szCs w:val="22"/>
        </w:rPr>
        <w:t>t.j</w:t>
      </w:r>
      <w:proofErr w:type="spellEnd"/>
      <w:r w:rsidRPr="000A4EE2">
        <w:rPr>
          <w:rFonts w:ascii="Arial" w:hAnsi="Arial" w:cs="Arial"/>
          <w:sz w:val="22"/>
          <w:szCs w:val="22"/>
        </w:rPr>
        <w:t xml:space="preserve">. </w:t>
      </w:r>
      <w:r w:rsidRPr="000A4EE2">
        <w:rPr>
          <w:rFonts w:ascii="Arial" w:hAnsi="Arial" w:cs="Arial"/>
          <w:sz w:val="22"/>
          <w:szCs w:val="22"/>
        </w:rPr>
        <w:br/>
        <w:t xml:space="preserve">z </w:t>
      </w:r>
      <w:proofErr w:type="spellStart"/>
      <w:r w:rsidRPr="000A4EE2">
        <w:rPr>
          <w:rFonts w:ascii="Arial" w:hAnsi="Arial" w:cs="Arial"/>
          <w:sz w:val="22"/>
          <w:szCs w:val="22"/>
        </w:rPr>
        <w:t>późn</w:t>
      </w:r>
      <w:proofErr w:type="spellEnd"/>
      <w:r w:rsidRPr="000A4EE2">
        <w:rPr>
          <w:rFonts w:ascii="Arial" w:hAnsi="Arial" w:cs="Arial"/>
          <w:sz w:val="22"/>
          <w:szCs w:val="22"/>
        </w:rPr>
        <w:t>. zm.),</w:t>
      </w:r>
    </w:p>
    <w:p w14:paraId="79B1F0AC" w14:textId="77777777" w:rsidR="005A3690" w:rsidRPr="000A4EE2" w:rsidRDefault="005A3690" w:rsidP="000A4EE2">
      <w:pPr>
        <w:pStyle w:val="Akapitzlist"/>
        <w:numPr>
          <w:ilvl w:val="0"/>
          <w:numId w:val="15"/>
        </w:numPr>
        <w:tabs>
          <w:tab w:val="clear" w:pos="0"/>
          <w:tab w:val="num" w:pos="-360"/>
          <w:tab w:val="num" w:pos="1896"/>
        </w:tabs>
        <w:jc w:val="both"/>
        <w:rPr>
          <w:sz w:val="22"/>
          <w:szCs w:val="22"/>
        </w:rPr>
      </w:pPr>
      <w:r w:rsidRPr="000A4EE2">
        <w:rPr>
          <w:rFonts w:ascii="Arial" w:hAnsi="Arial" w:cs="Arial"/>
          <w:sz w:val="22"/>
          <w:szCs w:val="22"/>
        </w:rPr>
        <w:t xml:space="preserve">Wykorzystam przyznane środki zgodnie z przeznaczeniem, </w:t>
      </w:r>
    </w:p>
    <w:p w14:paraId="3A6AEDFF" w14:textId="77777777" w:rsidR="005A3690" w:rsidRPr="000A4EE2" w:rsidRDefault="005A3690" w:rsidP="000A4EE2">
      <w:pPr>
        <w:pStyle w:val="Akapitzlist"/>
        <w:numPr>
          <w:ilvl w:val="0"/>
          <w:numId w:val="15"/>
        </w:numPr>
        <w:tabs>
          <w:tab w:val="clear" w:pos="0"/>
          <w:tab w:val="num" w:pos="-360"/>
          <w:tab w:val="num" w:pos="1896"/>
        </w:tabs>
        <w:jc w:val="both"/>
        <w:rPr>
          <w:sz w:val="22"/>
          <w:szCs w:val="22"/>
        </w:rPr>
      </w:pPr>
      <w:r w:rsidRPr="000A4EE2">
        <w:rPr>
          <w:rFonts w:ascii="Arial" w:hAnsi="Arial" w:cs="Arial"/>
          <w:sz w:val="22"/>
          <w:szCs w:val="22"/>
        </w:rPr>
        <w:t>Nie podejmę zatrudnienia w okresie pierwszych 12 miesięcy prowadzenia działalności gospodarczej, z uwzględnieniem, iż do okresu powadzenia działalności gospodarczej nie wlicza się okresu zawieszenia wykonywania działalności gospodarczej,</w:t>
      </w:r>
    </w:p>
    <w:p w14:paraId="3523506C" w14:textId="527A4C21" w:rsidR="005A3690" w:rsidRPr="000A4EE2" w:rsidRDefault="005A3690" w:rsidP="000A4EE2">
      <w:pPr>
        <w:pStyle w:val="Akapitzlist"/>
        <w:numPr>
          <w:ilvl w:val="0"/>
          <w:numId w:val="15"/>
        </w:numPr>
        <w:tabs>
          <w:tab w:val="clear" w:pos="0"/>
          <w:tab w:val="num" w:pos="-360"/>
          <w:tab w:val="num" w:pos="1896"/>
        </w:tabs>
        <w:jc w:val="both"/>
        <w:rPr>
          <w:sz w:val="22"/>
          <w:szCs w:val="22"/>
        </w:rPr>
      </w:pPr>
      <w:r w:rsidRPr="000A4EE2">
        <w:rPr>
          <w:rFonts w:ascii="Arial" w:hAnsi="Arial" w:cs="Arial"/>
          <w:sz w:val="22"/>
          <w:szCs w:val="22"/>
        </w:rPr>
        <w:t>Zobowiązuję się do prowadzenia działalności gospodarczej przez okres co najmniej 12 miesięcy oraz nie zawieszenia jej wykonywania łącznie na okres dłuższy niż 6 miesięcy, z uwzględnieniem, iż do okresu powadzenia działalności gospodarczej nie wlicza się okresu zawieszenia wykonywania działalności gospodarczej oraz okresu przekraczającego łącznie 90 dni przerwy w prowadzeniu działalności gospodarczej z powodu choroby lub korzystania ze świadczenia rehabilitacyjnego.</w:t>
      </w:r>
    </w:p>
    <w:p w14:paraId="26D11EEB" w14:textId="77777777" w:rsidR="006F02CC" w:rsidRPr="00155F3F" w:rsidRDefault="006F02CC">
      <w:pPr>
        <w:ind w:firstLine="709"/>
        <w:contextualSpacing/>
        <w:jc w:val="both"/>
        <w:rPr>
          <w:rFonts w:ascii="Arial" w:hAnsi="Arial" w:cs="Arial"/>
          <w:sz w:val="22"/>
          <w:szCs w:val="22"/>
        </w:rPr>
      </w:pPr>
    </w:p>
    <w:p w14:paraId="3F9BF57D" w14:textId="77777777" w:rsidR="005A3690" w:rsidRPr="00155F3F" w:rsidRDefault="005A3690">
      <w:pPr>
        <w:ind w:firstLine="709"/>
        <w:contextualSpacing/>
        <w:jc w:val="both"/>
        <w:rPr>
          <w:sz w:val="22"/>
          <w:szCs w:val="22"/>
        </w:rPr>
      </w:pPr>
      <w:r w:rsidRPr="00155F3F">
        <w:rPr>
          <w:rFonts w:ascii="Arial" w:hAnsi="Arial" w:cs="Arial"/>
          <w:sz w:val="22"/>
          <w:szCs w:val="22"/>
        </w:rPr>
        <w:t>Zostałem(</w:t>
      </w:r>
      <w:proofErr w:type="spellStart"/>
      <w:r w:rsidRPr="00155F3F">
        <w:rPr>
          <w:rFonts w:ascii="Arial" w:hAnsi="Arial" w:cs="Arial"/>
          <w:sz w:val="22"/>
          <w:szCs w:val="22"/>
        </w:rPr>
        <w:t>am</w:t>
      </w:r>
      <w:proofErr w:type="spellEnd"/>
      <w:r w:rsidRPr="00155F3F">
        <w:rPr>
          <w:rFonts w:ascii="Arial" w:hAnsi="Arial" w:cs="Arial"/>
          <w:sz w:val="22"/>
          <w:szCs w:val="22"/>
        </w:rPr>
        <w:t xml:space="preserve">) również poinformowany(a), że w przypadku posiadania wpisu do ewidencji działalności gospodarczej – w okresie pokrywającym się z posiadaniem statusu bezrobotnego – będę zobowiązany(a) do zwrotu otrzymanych świadczeń z Funduszu Pracy na rozpoczęcie działalności gospodarczej. </w:t>
      </w:r>
    </w:p>
    <w:p w14:paraId="6B020AFD" w14:textId="77777777" w:rsidR="005A3690" w:rsidRPr="00155F3F" w:rsidRDefault="005A3690">
      <w:pPr>
        <w:widowControl w:val="0"/>
        <w:shd w:val="clear" w:color="auto" w:fill="FFFFFF"/>
        <w:tabs>
          <w:tab w:val="left" w:pos="365"/>
        </w:tabs>
        <w:autoSpaceDE w:val="0"/>
        <w:contextualSpacing/>
        <w:jc w:val="both"/>
        <w:rPr>
          <w:rFonts w:ascii="Arial" w:hAnsi="Arial" w:cs="Arial"/>
          <w:sz w:val="22"/>
          <w:szCs w:val="22"/>
        </w:rPr>
      </w:pPr>
    </w:p>
    <w:p w14:paraId="05CF7727" w14:textId="6F58D5B3" w:rsidR="005A3690" w:rsidRPr="00155F3F" w:rsidRDefault="005A3690" w:rsidP="00BD38C0">
      <w:pPr>
        <w:widowControl w:val="0"/>
        <w:shd w:val="clear" w:color="auto" w:fill="FFFFFF"/>
        <w:tabs>
          <w:tab w:val="left" w:pos="365"/>
        </w:tabs>
        <w:autoSpaceDE w:val="0"/>
        <w:spacing w:line="276" w:lineRule="auto"/>
        <w:contextualSpacing/>
        <w:jc w:val="both"/>
        <w:rPr>
          <w:sz w:val="22"/>
          <w:szCs w:val="22"/>
        </w:rPr>
      </w:pPr>
      <w:r w:rsidRPr="00155F3F">
        <w:rPr>
          <w:rFonts w:ascii="Arial" w:eastAsia="Arial" w:hAnsi="Arial" w:cs="Arial"/>
          <w:b/>
          <w:color w:val="FF0000"/>
          <w:sz w:val="22"/>
          <w:szCs w:val="22"/>
          <w:u w:val="single"/>
        </w:rPr>
        <w:t xml:space="preserve"> </w:t>
      </w:r>
      <w:r w:rsidRPr="00155F3F">
        <w:rPr>
          <w:rFonts w:ascii="Arial" w:hAnsi="Arial" w:cs="Arial"/>
          <w:b/>
          <w:color w:val="000000"/>
          <w:sz w:val="22"/>
          <w:szCs w:val="22"/>
          <w:u w:val="single"/>
        </w:rPr>
        <w:t>Jestem świadomy odpowiedzialności karnej za złożenie fałszywego oświadczenia.</w:t>
      </w:r>
    </w:p>
    <w:p w14:paraId="4AF45A64" w14:textId="77777777" w:rsidR="00BD38C0" w:rsidRPr="00155F3F" w:rsidRDefault="00BD38C0" w:rsidP="00BD38C0">
      <w:pPr>
        <w:widowControl w:val="0"/>
        <w:shd w:val="clear" w:color="auto" w:fill="FFFFFF"/>
        <w:tabs>
          <w:tab w:val="left" w:pos="365"/>
        </w:tabs>
        <w:autoSpaceDE w:val="0"/>
        <w:spacing w:line="276" w:lineRule="auto"/>
        <w:contextualSpacing/>
        <w:jc w:val="both"/>
        <w:rPr>
          <w:sz w:val="8"/>
          <w:szCs w:val="8"/>
        </w:rPr>
      </w:pPr>
    </w:p>
    <w:p w14:paraId="031AC8F8" w14:textId="77777777" w:rsidR="005A3690" w:rsidRPr="00155F3F" w:rsidRDefault="005A3690">
      <w:pPr>
        <w:ind w:firstLine="709"/>
        <w:contextualSpacing/>
        <w:rPr>
          <w:sz w:val="22"/>
          <w:szCs w:val="22"/>
        </w:rPr>
      </w:pPr>
      <w:r w:rsidRPr="00155F3F">
        <w:rPr>
          <w:sz w:val="22"/>
          <w:szCs w:val="22"/>
        </w:rPr>
        <w:t xml:space="preserve">                                                                                                …………………………………………</w:t>
      </w:r>
    </w:p>
    <w:p w14:paraId="359C959B" w14:textId="77777777" w:rsidR="005A3690" w:rsidRPr="00155F3F" w:rsidRDefault="005A3690">
      <w:pPr>
        <w:contextualSpacing/>
        <w:rPr>
          <w:sz w:val="22"/>
          <w:szCs w:val="22"/>
        </w:rPr>
      </w:pPr>
      <w:r w:rsidRPr="00155F3F">
        <w:rPr>
          <w:sz w:val="22"/>
          <w:szCs w:val="22"/>
        </w:rPr>
        <w:t xml:space="preserve">_____   </w:t>
      </w:r>
      <w:r w:rsidRPr="00155F3F">
        <w:rPr>
          <w:sz w:val="22"/>
          <w:szCs w:val="22"/>
        </w:rPr>
        <w:tab/>
      </w:r>
      <w:r w:rsidRPr="00155F3F">
        <w:rPr>
          <w:sz w:val="22"/>
          <w:szCs w:val="22"/>
        </w:rPr>
        <w:tab/>
      </w:r>
      <w:r w:rsidRPr="00155F3F">
        <w:rPr>
          <w:sz w:val="22"/>
          <w:szCs w:val="22"/>
        </w:rPr>
        <w:tab/>
      </w:r>
      <w:r w:rsidRPr="00155F3F">
        <w:rPr>
          <w:sz w:val="22"/>
          <w:szCs w:val="22"/>
        </w:rPr>
        <w:tab/>
      </w:r>
      <w:r w:rsidRPr="00155F3F">
        <w:rPr>
          <w:sz w:val="22"/>
          <w:szCs w:val="22"/>
        </w:rPr>
        <w:tab/>
      </w:r>
      <w:r w:rsidRPr="00155F3F">
        <w:rPr>
          <w:sz w:val="22"/>
          <w:szCs w:val="22"/>
        </w:rPr>
        <w:tab/>
      </w:r>
      <w:r w:rsidRPr="00155F3F">
        <w:rPr>
          <w:rFonts w:ascii="Arial" w:hAnsi="Arial" w:cs="Arial"/>
          <w:sz w:val="22"/>
          <w:szCs w:val="22"/>
        </w:rPr>
        <w:tab/>
        <w:t xml:space="preserve">       data i czytelny podpis Wnioskodawcy</w:t>
      </w:r>
    </w:p>
    <w:p w14:paraId="53242809" w14:textId="77777777" w:rsidR="005A3690" w:rsidRPr="00155F3F" w:rsidRDefault="005A3690">
      <w:pPr>
        <w:contextualSpacing/>
      </w:pPr>
      <w:r w:rsidRPr="00155F3F">
        <w:rPr>
          <w:rFonts w:ascii="Arial" w:hAnsi="Arial" w:cs="Arial"/>
          <w:sz w:val="20"/>
          <w:szCs w:val="20"/>
        </w:rPr>
        <w:t>* niewłaściwe skreślić</w:t>
      </w:r>
    </w:p>
    <w:p w14:paraId="3B41C772" w14:textId="77777777" w:rsidR="00DC6047" w:rsidRPr="00155F3F" w:rsidRDefault="00DC6047" w:rsidP="00BD38C0">
      <w:pPr>
        <w:spacing w:line="360" w:lineRule="auto"/>
        <w:rPr>
          <w:rFonts w:ascii="Arial" w:hAnsi="Arial" w:cs="Arial"/>
          <w:b/>
        </w:rPr>
      </w:pPr>
    </w:p>
    <w:p w14:paraId="658D3767" w14:textId="77777777" w:rsidR="005A3690" w:rsidRPr="00155F3F" w:rsidRDefault="005A3690">
      <w:pPr>
        <w:spacing w:line="360" w:lineRule="auto"/>
        <w:jc w:val="right"/>
      </w:pPr>
      <w:r w:rsidRPr="00155F3F">
        <w:rPr>
          <w:rFonts w:ascii="Arial" w:hAnsi="Arial" w:cs="Arial"/>
          <w:b/>
        </w:rPr>
        <w:lastRenderedPageBreak/>
        <w:t>Załącznik nr 2 do wniosku</w:t>
      </w:r>
    </w:p>
    <w:p w14:paraId="75936632" w14:textId="77777777" w:rsidR="005A3690" w:rsidRPr="00155F3F" w:rsidRDefault="005A3690">
      <w:pPr>
        <w:ind w:left="6372"/>
        <w:rPr>
          <w:rFonts w:ascii="Arial" w:hAnsi="Arial" w:cs="Arial"/>
          <w:b/>
        </w:rPr>
      </w:pPr>
    </w:p>
    <w:p w14:paraId="32C48F11" w14:textId="77777777" w:rsidR="005A3690" w:rsidRPr="00155F3F" w:rsidRDefault="005A3690">
      <w:pPr>
        <w:spacing w:line="360" w:lineRule="auto"/>
        <w:jc w:val="center"/>
      </w:pPr>
      <w:r w:rsidRPr="00155F3F">
        <w:rPr>
          <w:rFonts w:ascii="Arial" w:hAnsi="Arial" w:cs="Arial"/>
          <w:b/>
          <w:u w:val="single"/>
        </w:rPr>
        <w:t>ANALIZA FINANSOWO – MARKETINGOWA  PLANOWANEGO PRZEDSIĘWZIĘCIA</w:t>
      </w:r>
    </w:p>
    <w:p w14:paraId="39B13F3D" w14:textId="77777777" w:rsidR="005A3690" w:rsidRPr="00155F3F" w:rsidRDefault="005A3690">
      <w:pPr>
        <w:spacing w:line="360" w:lineRule="auto"/>
        <w:ind w:firstLine="708"/>
        <w:jc w:val="center"/>
      </w:pPr>
      <w:r w:rsidRPr="00155F3F">
        <w:rPr>
          <w:rFonts w:ascii="Arial" w:hAnsi="Arial" w:cs="Arial"/>
          <w:sz w:val="20"/>
          <w:szCs w:val="20"/>
          <w:u w:val="single"/>
        </w:rPr>
        <w:t>(uzupełniają  BEZROBOTNI, ABSOLWENCI KIS, ABSOLWENCI CIS, POSZUKUJĄCY PRACY niezatrudnieni i niewykonujący innej pracy zarobkowej opiekunowie osoby niepełnosprawnej)</w:t>
      </w:r>
    </w:p>
    <w:p w14:paraId="5FD3EC9D" w14:textId="77777777" w:rsidR="005A3690" w:rsidRPr="00155F3F" w:rsidRDefault="005A3690">
      <w:pPr>
        <w:spacing w:line="360" w:lineRule="auto"/>
        <w:rPr>
          <w:rFonts w:ascii="Arial" w:hAnsi="Arial" w:cs="Arial"/>
          <w:sz w:val="20"/>
          <w:szCs w:val="20"/>
          <w:u w:val="single"/>
        </w:rPr>
      </w:pPr>
    </w:p>
    <w:p w14:paraId="60291AA0" w14:textId="77777777" w:rsidR="005A3690" w:rsidRPr="00155F3F" w:rsidRDefault="005A3690" w:rsidP="001665EE">
      <w:pPr>
        <w:numPr>
          <w:ilvl w:val="0"/>
          <w:numId w:val="3"/>
        </w:numPr>
        <w:spacing w:line="360" w:lineRule="auto"/>
        <w:ind w:left="426"/>
        <w:rPr>
          <w:rFonts w:ascii="Arial" w:hAnsi="Arial" w:cs="Arial"/>
        </w:rPr>
      </w:pPr>
      <w:r w:rsidRPr="00155F3F">
        <w:rPr>
          <w:rFonts w:ascii="Arial" w:eastAsia="Arial" w:hAnsi="Arial" w:cs="Arial"/>
        </w:rPr>
        <w:t xml:space="preserve"> </w:t>
      </w:r>
      <w:r w:rsidRPr="00155F3F">
        <w:rPr>
          <w:rFonts w:ascii="Arial" w:hAnsi="Arial" w:cs="Arial"/>
        </w:rPr>
        <w:t>Prognozowany rachunek wyników</w:t>
      </w:r>
    </w:p>
    <w:tbl>
      <w:tblPr>
        <w:tblW w:w="0" w:type="auto"/>
        <w:tblInd w:w="520" w:type="dxa"/>
        <w:tblLayout w:type="fixed"/>
        <w:tblLook w:val="0000" w:firstRow="0" w:lastRow="0" w:firstColumn="0" w:lastColumn="0" w:noHBand="0" w:noVBand="0"/>
      </w:tblPr>
      <w:tblGrid>
        <w:gridCol w:w="3543"/>
        <w:gridCol w:w="2977"/>
        <w:gridCol w:w="2865"/>
      </w:tblGrid>
      <w:tr w:rsidR="005A3690" w:rsidRPr="00155F3F" w14:paraId="71A9C480" w14:textId="77777777">
        <w:tc>
          <w:tcPr>
            <w:tcW w:w="3543" w:type="dxa"/>
            <w:tcBorders>
              <w:top w:val="double" w:sz="6" w:space="0" w:color="000000"/>
              <w:left w:val="double" w:sz="6" w:space="0" w:color="000000"/>
              <w:bottom w:val="double" w:sz="6" w:space="0" w:color="000000"/>
            </w:tcBorders>
            <w:shd w:val="clear" w:color="auto" w:fill="auto"/>
          </w:tcPr>
          <w:p w14:paraId="23EF52EE" w14:textId="77777777" w:rsidR="005A3690" w:rsidRPr="00155F3F" w:rsidRDefault="005A3690">
            <w:pPr>
              <w:rPr>
                <w:rFonts w:ascii="Arial" w:hAnsi="Arial" w:cs="Arial"/>
              </w:rPr>
            </w:pPr>
            <w:r w:rsidRPr="00155F3F">
              <w:rPr>
                <w:rFonts w:ascii="Arial" w:hAnsi="Arial" w:cs="Arial"/>
                <w:b/>
                <w:sz w:val="16"/>
                <w:szCs w:val="16"/>
              </w:rPr>
              <w:t>WYSZCZEGÓLNIENIE:</w:t>
            </w:r>
          </w:p>
        </w:tc>
        <w:tc>
          <w:tcPr>
            <w:tcW w:w="2977" w:type="dxa"/>
            <w:tcBorders>
              <w:top w:val="double" w:sz="6" w:space="0" w:color="000000"/>
              <w:left w:val="single" w:sz="4" w:space="0" w:color="000000"/>
              <w:bottom w:val="double" w:sz="6" w:space="0" w:color="000000"/>
            </w:tcBorders>
            <w:shd w:val="clear" w:color="auto" w:fill="auto"/>
          </w:tcPr>
          <w:p w14:paraId="2F4D3008" w14:textId="77777777" w:rsidR="005A3690" w:rsidRPr="00155F3F" w:rsidRDefault="005A3690">
            <w:pPr>
              <w:jc w:val="center"/>
              <w:rPr>
                <w:rFonts w:ascii="Arial" w:hAnsi="Arial" w:cs="Arial"/>
              </w:rPr>
            </w:pPr>
            <w:r w:rsidRPr="00155F3F">
              <w:rPr>
                <w:rFonts w:ascii="Arial" w:hAnsi="Arial" w:cs="Arial"/>
                <w:b/>
                <w:sz w:val="16"/>
                <w:szCs w:val="16"/>
              </w:rPr>
              <w:t xml:space="preserve">Pierwsze 6 </w:t>
            </w:r>
            <w:r w:rsidRPr="00155F3F">
              <w:rPr>
                <w:rFonts w:ascii="Arial" w:hAnsi="Arial" w:cs="Arial"/>
                <w:b/>
                <w:sz w:val="16"/>
                <w:szCs w:val="16"/>
              </w:rPr>
              <w:br/>
              <w:t xml:space="preserve">m- </w:t>
            </w:r>
            <w:proofErr w:type="spellStart"/>
            <w:r w:rsidRPr="00155F3F">
              <w:rPr>
                <w:rFonts w:ascii="Arial" w:hAnsi="Arial" w:cs="Arial"/>
                <w:b/>
                <w:sz w:val="16"/>
                <w:szCs w:val="16"/>
              </w:rPr>
              <w:t>cy</w:t>
            </w:r>
            <w:proofErr w:type="spellEnd"/>
            <w:r w:rsidRPr="00155F3F">
              <w:rPr>
                <w:rFonts w:ascii="Arial" w:hAnsi="Arial" w:cs="Arial"/>
                <w:b/>
                <w:sz w:val="16"/>
                <w:szCs w:val="16"/>
              </w:rPr>
              <w:t xml:space="preserve"> prowadzenia działalności gospodarczej</w:t>
            </w:r>
          </w:p>
        </w:tc>
        <w:tc>
          <w:tcPr>
            <w:tcW w:w="2865" w:type="dxa"/>
            <w:tcBorders>
              <w:top w:val="double" w:sz="6" w:space="0" w:color="000000"/>
              <w:left w:val="single" w:sz="4" w:space="0" w:color="000000"/>
              <w:bottom w:val="double" w:sz="6" w:space="0" w:color="000000"/>
              <w:right w:val="double" w:sz="6" w:space="0" w:color="000000"/>
            </w:tcBorders>
            <w:shd w:val="clear" w:color="auto" w:fill="auto"/>
          </w:tcPr>
          <w:p w14:paraId="3F3865E4" w14:textId="77777777" w:rsidR="005A3690" w:rsidRPr="00155F3F" w:rsidRDefault="005A3690">
            <w:pPr>
              <w:ind w:left="176" w:hanging="176"/>
              <w:jc w:val="center"/>
              <w:rPr>
                <w:rFonts w:ascii="Arial" w:hAnsi="Arial" w:cs="Arial"/>
              </w:rPr>
            </w:pPr>
            <w:r w:rsidRPr="00155F3F">
              <w:rPr>
                <w:rFonts w:ascii="Arial" w:hAnsi="Arial" w:cs="Arial"/>
                <w:b/>
                <w:sz w:val="16"/>
                <w:szCs w:val="16"/>
              </w:rPr>
              <w:t xml:space="preserve">Pierwsze 12 m- </w:t>
            </w:r>
            <w:proofErr w:type="spellStart"/>
            <w:r w:rsidRPr="00155F3F">
              <w:rPr>
                <w:rFonts w:ascii="Arial" w:hAnsi="Arial" w:cs="Arial"/>
                <w:b/>
                <w:sz w:val="16"/>
                <w:szCs w:val="16"/>
              </w:rPr>
              <w:t>cy</w:t>
            </w:r>
            <w:proofErr w:type="spellEnd"/>
            <w:r w:rsidRPr="00155F3F">
              <w:rPr>
                <w:rFonts w:ascii="Arial" w:hAnsi="Arial" w:cs="Arial"/>
                <w:b/>
                <w:sz w:val="16"/>
                <w:szCs w:val="16"/>
              </w:rPr>
              <w:t xml:space="preserve"> prowadzenia działalności gospodarczej</w:t>
            </w:r>
          </w:p>
        </w:tc>
      </w:tr>
      <w:tr w:rsidR="005A3690" w:rsidRPr="00155F3F" w14:paraId="71626816" w14:textId="77777777">
        <w:tc>
          <w:tcPr>
            <w:tcW w:w="9385" w:type="dxa"/>
            <w:gridSpan w:val="3"/>
            <w:tcBorders>
              <w:top w:val="double" w:sz="6" w:space="0" w:color="000000"/>
              <w:left w:val="double" w:sz="6" w:space="0" w:color="000000"/>
              <w:bottom w:val="double" w:sz="6" w:space="0" w:color="000000"/>
              <w:right w:val="double" w:sz="6" w:space="0" w:color="000000"/>
            </w:tcBorders>
            <w:shd w:val="clear" w:color="auto" w:fill="auto"/>
          </w:tcPr>
          <w:p w14:paraId="18E45930" w14:textId="77777777" w:rsidR="005A3690" w:rsidRPr="00155F3F" w:rsidRDefault="005A3690">
            <w:pPr>
              <w:rPr>
                <w:rFonts w:ascii="Arial" w:hAnsi="Arial" w:cs="Arial"/>
              </w:rPr>
            </w:pPr>
            <w:r w:rsidRPr="00155F3F">
              <w:rPr>
                <w:rFonts w:ascii="Arial" w:hAnsi="Arial" w:cs="Arial"/>
                <w:b/>
                <w:sz w:val="16"/>
                <w:szCs w:val="16"/>
                <w:u w:val="single"/>
              </w:rPr>
              <w:t>A</w:t>
            </w:r>
            <w:r w:rsidRPr="00155F3F">
              <w:rPr>
                <w:rFonts w:ascii="Arial" w:hAnsi="Arial" w:cs="Arial"/>
                <w:b/>
                <w:sz w:val="16"/>
                <w:szCs w:val="16"/>
              </w:rPr>
              <w:t xml:space="preserve">     </w:t>
            </w:r>
            <w:r w:rsidRPr="00155F3F">
              <w:rPr>
                <w:rFonts w:ascii="Arial" w:hAnsi="Arial" w:cs="Arial"/>
                <w:b/>
                <w:sz w:val="20"/>
                <w:szCs w:val="20"/>
              </w:rPr>
              <w:t>PRZYCHODY BRUTTO:</w:t>
            </w:r>
          </w:p>
          <w:p w14:paraId="0B3E557E" w14:textId="77777777" w:rsidR="005A3690" w:rsidRPr="00155F3F" w:rsidRDefault="005A3690">
            <w:pPr>
              <w:rPr>
                <w:rFonts w:ascii="Arial" w:hAnsi="Arial" w:cs="Arial"/>
                <w:b/>
                <w:sz w:val="16"/>
                <w:szCs w:val="16"/>
              </w:rPr>
            </w:pPr>
          </w:p>
        </w:tc>
      </w:tr>
      <w:tr w:rsidR="005A3690" w:rsidRPr="00155F3F" w14:paraId="40D20219" w14:textId="77777777">
        <w:trPr>
          <w:trHeight w:val="574"/>
        </w:trPr>
        <w:tc>
          <w:tcPr>
            <w:tcW w:w="3543" w:type="dxa"/>
            <w:tcBorders>
              <w:top w:val="double" w:sz="6" w:space="0" w:color="000000"/>
              <w:left w:val="double" w:sz="6" w:space="0" w:color="000000"/>
              <w:bottom w:val="single" w:sz="4" w:space="0" w:color="000000"/>
            </w:tcBorders>
            <w:shd w:val="clear" w:color="auto" w:fill="auto"/>
          </w:tcPr>
          <w:p w14:paraId="673FFF5D" w14:textId="77777777" w:rsidR="005A3690" w:rsidRPr="00155F3F" w:rsidRDefault="005A3690">
            <w:pPr>
              <w:spacing w:line="360" w:lineRule="auto"/>
              <w:rPr>
                <w:rFonts w:ascii="Arial" w:hAnsi="Arial" w:cs="Arial"/>
              </w:rPr>
            </w:pPr>
            <w:r w:rsidRPr="00155F3F">
              <w:rPr>
                <w:rFonts w:ascii="Arial" w:hAnsi="Arial" w:cs="Arial"/>
                <w:sz w:val="20"/>
                <w:szCs w:val="20"/>
              </w:rPr>
              <w:t xml:space="preserve">przychody ze sprzedaży towarów </w:t>
            </w:r>
            <w:r w:rsidRPr="00155F3F">
              <w:rPr>
                <w:rFonts w:ascii="Arial" w:hAnsi="Arial" w:cs="Arial"/>
                <w:sz w:val="20"/>
                <w:szCs w:val="20"/>
              </w:rPr>
              <w:br/>
              <w:t>i materiałów</w:t>
            </w:r>
          </w:p>
        </w:tc>
        <w:tc>
          <w:tcPr>
            <w:tcW w:w="2977" w:type="dxa"/>
            <w:tcBorders>
              <w:top w:val="double" w:sz="6" w:space="0" w:color="000000"/>
              <w:left w:val="single" w:sz="4" w:space="0" w:color="000000"/>
              <w:bottom w:val="single" w:sz="4" w:space="0" w:color="000000"/>
            </w:tcBorders>
            <w:shd w:val="clear" w:color="auto" w:fill="auto"/>
          </w:tcPr>
          <w:p w14:paraId="1D3477DE" w14:textId="77777777" w:rsidR="005A3690" w:rsidRPr="00155F3F" w:rsidRDefault="005A3690">
            <w:pPr>
              <w:snapToGrid w:val="0"/>
              <w:jc w:val="center"/>
              <w:rPr>
                <w:rFonts w:ascii="Arial" w:hAnsi="Arial" w:cs="Arial"/>
                <w:b/>
                <w:sz w:val="22"/>
                <w:szCs w:val="22"/>
              </w:rPr>
            </w:pPr>
          </w:p>
        </w:tc>
        <w:tc>
          <w:tcPr>
            <w:tcW w:w="2865" w:type="dxa"/>
            <w:tcBorders>
              <w:top w:val="double" w:sz="6" w:space="0" w:color="000000"/>
              <w:left w:val="single" w:sz="4" w:space="0" w:color="000000"/>
              <w:bottom w:val="single" w:sz="4" w:space="0" w:color="000000"/>
              <w:right w:val="double" w:sz="6" w:space="0" w:color="000000"/>
            </w:tcBorders>
            <w:shd w:val="clear" w:color="auto" w:fill="auto"/>
          </w:tcPr>
          <w:p w14:paraId="00E73467" w14:textId="77777777" w:rsidR="005A3690" w:rsidRPr="00155F3F" w:rsidRDefault="005A3690">
            <w:pPr>
              <w:snapToGrid w:val="0"/>
              <w:jc w:val="center"/>
              <w:rPr>
                <w:rFonts w:ascii="Arial" w:hAnsi="Arial" w:cs="Arial"/>
                <w:b/>
                <w:sz w:val="22"/>
                <w:szCs w:val="22"/>
              </w:rPr>
            </w:pPr>
          </w:p>
        </w:tc>
      </w:tr>
      <w:tr w:rsidR="005A3690" w:rsidRPr="00155F3F" w14:paraId="13918450" w14:textId="77777777">
        <w:trPr>
          <w:trHeight w:val="441"/>
        </w:trPr>
        <w:tc>
          <w:tcPr>
            <w:tcW w:w="3543" w:type="dxa"/>
            <w:tcBorders>
              <w:top w:val="single" w:sz="4" w:space="0" w:color="000000"/>
              <w:left w:val="double" w:sz="6" w:space="0" w:color="000000"/>
              <w:bottom w:val="single" w:sz="4" w:space="0" w:color="000000"/>
            </w:tcBorders>
            <w:shd w:val="clear" w:color="auto" w:fill="auto"/>
          </w:tcPr>
          <w:p w14:paraId="53A75924" w14:textId="77777777" w:rsidR="005A3690" w:rsidRPr="00155F3F" w:rsidRDefault="005A3690">
            <w:pPr>
              <w:spacing w:line="360" w:lineRule="auto"/>
              <w:rPr>
                <w:rFonts w:ascii="Arial" w:hAnsi="Arial" w:cs="Arial"/>
              </w:rPr>
            </w:pPr>
            <w:r w:rsidRPr="00155F3F">
              <w:rPr>
                <w:rFonts w:ascii="Arial" w:hAnsi="Arial" w:cs="Arial"/>
                <w:sz w:val="20"/>
                <w:szCs w:val="20"/>
              </w:rPr>
              <w:t>przychody ze sprzedaży usług</w:t>
            </w:r>
          </w:p>
        </w:tc>
        <w:tc>
          <w:tcPr>
            <w:tcW w:w="2977" w:type="dxa"/>
            <w:tcBorders>
              <w:top w:val="single" w:sz="4" w:space="0" w:color="000000"/>
              <w:left w:val="single" w:sz="4" w:space="0" w:color="000000"/>
              <w:bottom w:val="single" w:sz="4" w:space="0" w:color="000000"/>
            </w:tcBorders>
            <w:shd w:val="clear" w:color="auto" w:fill="auto"/>
          </w:tcPr>
          <w:p w14:paraId="56139A23" w14:textId="77777777" w:rsidR="005A3690" w:rsidRPr="00155F3F" w:rsidRDefault="005A3690">
            <w:pPr>
              <w:snapToGrid w:val="0"/>
              <w:spacing w:line="360" w:lineRule="auto"/>
              <w:jc w:val="center"/>
              <w:rPr>
                <w:rFonts w:ascii="Arial" w:hAnsi="Arial" w:cs="Arial"/>
                <w:b/>
                <w:sz w:val="22"/>
                <w:szCs w:val="22"/>
                <w:u w:val="single"/>
              </w:rPr>
            </w:pPr>
          </w:p>
        </w:tc>
        <w:tc>
          <w:tcPr>
            <w:tcW w:w="2865" w:type="dxa"/>
            <w:tcBorders>
              <w:top w:val="single" w:sz="4" w:space="0" w:color="000000"/>
              <w:left w:val="single" w:sz="4" w:space="0" w:color="000000"/>
              <w:bottom w:val="single" w:sz="4" w:space="0" w:color="000000"/>
              <w:right w:val="double" w:sz="6" w:space="0" w:color="000000"/>
            </w:tcBorders>
            <w:shd w:val="clear" w:color="auto" w:fill="auto"/>
          </w:tcPr>
          <w:p w14:paraId="490D054F" w14:textId="77777777" w:rsidR="005A3690" w:rsidRPr="00155F3F" w:rsidRDefault="005A3690">
            <w:pPr>
              <w:snapToGrid w:val="0"/>
              <w:spacing w:line="360" w:lineRule="auto"/>
              <w:jc w:val="center"/>
              <w:rPr>
                <w:rFonts w:ascii="Arial" w:hAnsi="Arial" w:cs="Arial"/>
                <w:b/>
                <w:sz w:val="22"/>
                <w:szCs w:val="22"/>
                <w:u w:val="single"/>
              </w:rPr>
            </w:pPr>
          </w:p>
        </w:tc>
      </w:tr>
      <w:tr w:rsidR="005A3690" w:rsidRPr="00155F3F" w14:paraId="00BCB705" w14:textId="77777777">
        <w:trPr>
          <w:trHeight w:val="441"/>
        </w:trPr>
        <w:tc>
          <w:tcPr>
            <w:tcW w:w="3543" w:type="dxa"/>
            <w:tcBorders>
              <w:top w:val="single" w:sz="4" w:space="0" w:color="000000"/>
              <w:left w:val="double" w:sz="6" w:space="0" w:color="000000"/>
              <w:bottom w:val="double" w:sz="6" w:space="0" w:color="000000"/>
            </w:tcBorders>
            <w:shd w:val="clear" w:color="auto" w:fill="auto"/>
          </w:tcPr>
          <w:p w14:paraId="508DB805" w14:textId="77777777" w:rsidR="005A3690" w:rsidRPr="00155F3F" w:rsidRDefault="005A3690">
            <w:pPr>
              <w:spacing w:line="360" w:lineRule="auto"/>
              <w:rPr>
                <w:rFonts w:ascii="Arial" w:hAnsi="Arial" w:cs="Arial"/>
              </w:rPr>
            </w:pPr>
            <w:r w:rsidRPr="00155F3F">
              <w:rPr>
                <w:rFonts w:ascii="Arial" w:hAnsi="Arial" w:cs="Arial"/>
                <w:sz w:val="20"/>
                <w:szCs w:val="20"/>
              </w:rPr>
              <w:t>przychody z produkcji</w:t>
            </w:r>
          </w:p>
        </w:tc>
        <w:tc>
          <w:tcPr>
            <w:tcW w:w="2977" w:type="dxa"/>
            <w:tcBorders>
              <w:top w:val="single" w:sz="4" w:space="0" w:color="000000"/>
              <w:left w:val="single" w:sz="4" w:space="0" w:color="000000"/>
              <w:bottom w:val="double" w:sz="6" w:space="0" w:color="000000"/>
            </w:tcBorders>
            <w:shd w:val="clear" w:color="auto" w:fill="auto"/>
          </w:tcPr>
          <w:p w14:paraId="67D9722E" w14:textId="77777777" w:rsidR="005A3690" w:rsidRPr="00155F3F" w:rsidRDefault="005A3690">
            <w:pPr>
              <w:snapToGrid w:val="0"/>
              <w:spacing w:line="360" w:lineRule="auto"/>
              <w:jc w:val="center"/>
              <w:rPr>
                <w:rFonts w:ascii="Arial" w:hAnsi="Arial" w:cs="Arial"/>
                <w:b/>
                <w:sz w:val="22"/>
                <w:szCs w:val="22"/>
              </w:rPr>
            </w:pPr>
          </w:p>
        </w:tc>
        <w:tc>
          <w:tcPr>
            <w:tcW w:w="2865" w:type="dxa"/>
            <w:tcBorders>
              <w:top w:val="single" w:sz="4" w:space="0" w:color="000000"/>
              <w:left w:val="single" w:sz="4" w:space="0" w:color="000000"/>
              <w:bottom w:val="double" w:sz="6" w:space="0" w:color="000000"/>
              <w:right w:val="double" w:sz="6" w:space="0" w:color="000000"/>
            </w:tcBorders>
            <w:shd w:val="clear" w:color="auto" w:fill="auto"/>
          </w:tcPr>
          <w:p w14:paraId="1BFE2ACD" w14:textId="77777777" w:rsidR="005A3690" w:rsidRPr="00155F3F" w:rsidRDefault="005A3690">
            <w:pPr>
              <w:snapToGrid w:val="0"/>
              <w:spacing w:line="360" w:lineRule="auto"/>
              <w:jc w:val="center"/>
              <w:rPr>
                <w:rFonts w:ascii="Arial" w:hAnsi="Arial" w:cs="Arial"/>
                <w:b/>
                <w:sz w:val="22"/>
                <w:szCs w:val="22"/>
              </w:rPr>
            </w:pPr>
          </w:p>
        </w:tc>
      </w:tr>
      <w:tr w:rsidR="005A3690" w:rsidRPr="00155F3F" w14:paraId="47F8AEF2" w14:textId="77777777">
        <w:trPr>
          <w:trHeight w:val="661"/>
        </w:trPr>
        <w:tc>
          <w:tcPr>
            <w:tcW w:w="3543" w:type="dxa"/>
            <w:tcBorders>
              <w:top w:val="double" w:sz="6" w:space="0" w:color="000000"/>
              <w:left w:val="double" w:sz="6" w:space="0" w:color="000000"/>
              <w:bottom w:val="double" w:sz="6" w:space="0" w:color="000000"/>
            </w:tcBorders>
            <w:shd w:val="clear" w:color="auto" w:fill="ECF3F3"/>
          </w:tcPr>
          <w:p w14:paraId="62C5E54D" w14:textId="77777777" w:rsidR="005A3690" w:rsidRPr="00155F3F" w:rsidRDefault="005A3690">
            <w:pPr>
              <w:spacing w:line="360" w:lineRule="auto"/>
              <w:rPr>
                <w:rFonts w:ascii="Arial" w:hAnsi="Arial" w:cs="Arial"/>
              </w:rPr>
            </w:pPr>
            <w:r w:rsidRPr="00155F3F">
              <w:rPr>
                <w:rFonts w:ascii="Arial" w:hAnsi="Arial" w:cs="Arial"/>
                <w:b/>
                <w:sz w:val="20"/>
                <w:szCs w:val="20"/>
              </w:rPr>
              <w:t>Wysokość przychodów ogółem:</w:t>
            </w:r>
          </w:p>
        </w:tc>
        <w:tc>
          <w:tcPr>
            <w:tcW w:w="2977" w:type="dxa"/>
            <w:tcBorders>
              <w:top w:val="double" w:sz="6" w:space="0" w:color="000000"/>
              <w:left w:val="single" w:sz="4" w:space="0" w:color="000000"/>
              <w:bottom w:val="double" w:sz="6" w:space="0" w:color="000000"/>
            </w:tcBorders>
            <w:shd w:val="clear" w:color="auto" w:fill="ECF3F3"/>
          </w:tcPr>
          <w:p w14:paraId="5CFA9470" w14:textId="77777777" w:rsidR="005A3690" w:rsidRPr="00155F3F" w:rsidRDefault="005A3690">
            <w:pPr>
              <w:snapToGrid w:val="0"/>
              <w:spacing w:line="360" w:lineRule="auto"/>
              <w:jc w:val="center"/>
              <w:rPr>
                <w:rFonts w:ascii="Arial" w:hAnsi="Arial" w:cs="Arial"/>
                <w:b/>
                <w:sz w:val="22"/>
                <w:szCs w:val="22"/>
              </w:rPr>
            </w:pPr>
          </w:p>
        </w:tc>
        <w:tc>
          <w:tcPr>
            <w:tcW w:w="2865" w:type="dxa"/>
            <w:tcBorders>
              <w:top w:val="double" w:sz="6" w:space="0" w:color="000000"/>
              <w:left w:val="single" w:sz="4" w:space="0" w:color="000000"/>
              <w:bottom w:val="double" w:sz="6" w:space="0" w:color="000000"/>
              <w:right w:val="double" w:sz="6" w:space="0" w:color="000000"/>
            </w:tcBorders>
            <w:shd w:val="clear" w:color="auto" w:fill="ECF3F3"/>
          </w:tcPr>
          <w:p w14:paraId="141D6D59" w14:textId="77777777" w:rsidR="005A3690" w:rsidRPr="00155F3F" w:rsidRDefault="005A3690">
            <w:pPr>
              <w:snapToGrid w:val="0"/>
              <w:spacing w:line="360" w:lineRule="auto"/>
              <w:jc w:val="center"/>
              <w:rPr>
                <w:rFonts w:ascii="Arial" w:hAnsi="Arial" w:cs="Arial"/>
                <w:b/>
                <w:sz w:val="22"/>
                <w:szCs w:val="22"/>
              </w:rPr>
            </w:pPr>
          </w:p>
        </w:tc>
      </w:tr>
      <w:tr w:rsidR="005A3690" w:rsidRPr="00155F3F" w14:paraId="343F36B1" w14:textId="77777777">
        <w:trPr>
          <w:trHeight w:val="347"/>
        </w:trPr>
        <w:tc>
          <w:tcPr>
            <w:tcW w:w="9385" w:type="dxa"/>
            <w:gridSpan w:val="3"/>
            <w:tcBorders>
              <w:top w:val="double" w:sz="6" w:space="0" w:color="000000"/>
              <w:left w:val="double" w:sz="6" w:space="0" w:color="000000"/>
              <w:bottom w:val="single" w:sz="4" w:space="0" w:color="000000"/>
              <w:right w:val="double" w:sz="6" w:space="0" w:color="000000"/>
            </w:tcBorders>
            <w:shd w:val="clear" w:color="auto" w:fill="auto"/>
          </w:tcPr>
          <w:p w14:paraId="2A5C5BEC" w14:textId="77777777" w:rsidR="005A3690" w:rsidRPr="00155F3F" w:rsidRDefault="005A3690">
            <w:pPr>
              <w:rPr>
                <w:rFonts w:ascii="Arial" w:hAnsi="Arial" w:cs="Arial"/>
              </w:rPr>
            </w:pPr>
            <w:r w:rsidRPr="00155F3F">
              <w:rPr>
                <w:rFonts w:ascii="Arial" w:hAnsi="Arial" w:cs="Arial"/>
                <w:b/>
                <w:sz w:val="20"/>
                <w:szCs w:val="20"/>
                <w:u w:val="single"/>
              </w:rPr>
              <w:t>B</w:t>
            </w:r>
            <w:r w:rsidRPr="00155F3F">
              <w:rPr>
                <w:rFonts w:ascii="Arial" w:hAnsi="Arial" w:cs="Arial"/>
                <w:b/>
                <w:sz w:val="20"/>
                <w:szCs w:val="20"/>
              </w:rPr>
              <w:t xml:space="preserve">    WYDATKI BRUTTO:</w:t>
            </w:r>
          </w:p>
        </w:tc>
      </w:tr>
      <w:tr w:rsidR="005A3690" w:rsidRPr="00155F3F" w14:paraId="2412975B" w14:textId="77777777">
        <w:trPr>
          <w:trHeight w:val="810"/>
        </w:trPr>
        <w:tc>
          <w:tcPr>
            <w:tcW w:w="3543" w:type="dxa"/>
            <w:tcBorders>
              <w:top w:val="double" w:sz="6" w:space="0" w:color="000000"/>
              <w:left w:val="double" w:sz="6" w:space="0" w:color="000000"/>
              <w:bottom w:val="single" w:sz="4" w:space="0" w:color="000000"/>
            </w:tcBorders>
            <w:shd w:val="clear" w:color="auto" w:fill="auto"/>
          </w:tcPr>
          <w:p w14:paraId="7821E27D" w14:textId="77777777" w:rsidR="005A3690" w:rsidRPr="00155F3F" w:rsidRDefault="005A3690" w:rsidP="00727483">
            <w:pPr>
              <w:numPr>
                <w:ilvl w:val="0"/>
                <w:numId w:val="24"/>
              </w:numPr>
              <w:spacing w:line="276" w:lineRule="auto"/>
              <w:rPr>
                <w:rFonts w:ascii="Arial" w:hAnsi="Arial" w:cs="Arial"/>
              </w:rPr>
            </w:pPr>
            <w:r w:rsidRPr="00155F3F">
              <w:rPr>
                <w:rFonts w:ascii="Arial" w:hAnsi="Arial" w:cs="Arial"/>
                <w:sz w:val="20"/>
                <w:szCs w:val="20"/>
              </w:rPr>
              <w:t>koszt zakupu towarów/ surowców/ materiałów</w:t>
            </w:r>
          </w:p>
        </w:tc>
        <w:tc>
          <w:tcPr>
            <w:tcW w:w="2977" w:type="dxa"/>
            <w:tcBorders>
              <w:top w:val="double" w:sz="6" w:space="0" w:color="000000"/>
              <w:left w:val="single" w:sz="4" w:space="0" w:color="000000"/>
              <w:bottom w:val="single" w:sz="4" w:space="0" w:color="000000"/>
            </w:tcBorders>
            <w:shd w:val="clear" w:color="auto" w:fill="auto"/>
          </w:tcPr>
          <w:p w14:paraId="46FACC79" w14:textId="77777777" w:rsidR="005A3690" w:rsidRPr="00155F3F" w:rsidRDefault="005A3690">
            <w:pPr>
              <w:snapToGrid w:val="0"/>
              <w:spacing w:line="360" w:lineRule="auto"/>
              <w:jc w:val="center"/>
              <w:rPr>
                <w:rFonts w:ascii="Arial" w:hAnsi="Arial" w:cs="Arial"/>
                <w:b/>
                <w:sz w:val="22"/>
                <w:szCs w:val="22"/>
              </w:rPr>
            </w:pPr>
          </w:p>
        </w:tc>
        <w:tc>
          <w:tcPr>
            <w:tcW w:w="2865" w:type="dxa"/>
            <w:tcBorders>
              <w:top w:val="double" w:sz="6" w:space="0" w:color="000000"/>
              <w:left w:val="single" w:sz="4" w:space="0" w:color="000000"/>
              <w:bottom w:val="single" w:sz="4" w:space="0" w:color="000000"/>
              <w:right w:val="double" w:sz="6" w:space="0" w:color="000000"/>
            </w:tcBorders>
            <w:shd w:val="clear" w:color="auto" w:fill="auto"/>
          </w:tcPr>
          <w:p w14:paraId="1E830990" w14:textId="77777777" w:rsidR="005A3690" w:rsidRPr="00155F3F" w:rsidRDefault="005A3690">
            <w:pPr>
              <w:snapToGrid w:val="0"/>
              <w:spacing w:line="360" w:lineRule="auto"/>
              <w:jc w:val="center"/>
              <w:rPr>
                <w:rFonts w:ascii="Arial" w:hAnsi="Arial" w:cs="Arial"/>
                <w:b/>
                <w:sz w:val="22"/>
                <w:szCs w:val="22"/>
              </w:rPr>
            </w:pPr>
          </w:p>
        </w:tc>
      </w:tr>
      <w:tr w:rsidR="005A3690" w:rsidRPr="0053700B" w14:paraId="1EFAE462" w14:textId="77777777">
        <w:trPr>
          <w:trHeight w:val="1104"/>
        </w:trPr>
        <w:tc>
          <w:tcPr>
            <w:tcW w:w="3543" w:type="dxa"/>
            <w:tcBorders>
              <w:top w:val="single" w:sz="4" w:space="0" w:color="000000"/>
              <w:left w:val="double" w:sz="6" w:space="0" w:color="000000"/>
              <w:bottom w:val="single" w:sz="4" w:space="0" w:color="000000"/>
            </w:tcBorders>
            <w:shd w:val="clear" w:color="auto" w:fill="auto"/>
          </w:tcPr>
          <w:p w14:paraId="784540D1" w14:textId="77777777" w:rsidR="005A3690" w:rsidRPr="00155F3F" w:rsidRDefault="005A3690" w:rsidP="00727483">
            <w:pPr>
              <w:numPr>
                <w:ilvl w:val="0"/>
                <w:numId w:val="24"/>
              </w:numPr>
              <w:spacing w:line="276" w:lineRule="auto"/>
              <w:ind w:left="714" w:hanging="357"/>
              <w:rPr>
                <w:rFonts w:ascii="Arial" w:hAnsi="Arial" w:cs="Arial"/>
              </w:rPr>
            </w:pPr>
            <w:r w:rsidRPr="00155F3F">
              <w:rPr>
                <w:rFonts w:ascii="Arial" w:hAnsi="Arial" w:cs="Arial"/>
                <w:sz w:val="20"/>
                <w:szCs w:val="20"/>
              </w:rPr>
              <w:t>wynagrodzenia pracowników wraz ze składką ZUS i inne narzuty</w:t>
            </w:r>
          </w:p>
        </w:tc>
        <w:tc>
          <w:tcPr>
            <w:tcW w:w="2977" w:type="dxa"/>
            <w:tcBorders>
              <w:top w:val="single" w:sz="4" w:space="0" w:color="000000"/>
              <w:left w:val="single" w:sz="4" w:space="0" w:color="000000"/>
              <w:bottom w:val="single" w:sz="4" w:space="0" w:color="000000"/>
            </w:tcBorders>
            <w:shd w:val="clear" w:color="auto" w:fill="auto"/>
          </w:tcPr>
          <w:p w14:paraId="13D48C10" w14:textId="77777777" w:rsidR="005A3690" w:rsidRPr="0053700B" w:rsidRDefault="005A3690">
            <w:pPr>
              <w:snapToGrid w:val="0"/>
              <w:spacing w:line="360" w:lineRule="auto"/>
              <w:rPr>
                <w:rFonts w:ascii="Arial" w:hAnsi="Arial" w:cs="Arial"/>
                <w:b/>
                <w:sz w:val="22"/>
                <w:szCs w:val="22"/>
                <w:u w:val="single"/>
              </w:rPr>
            </w:pPr>
          </w:p>
        </w:tc>
        <w:tc>
          <w:tcPr>
            <w:tcW w:w="2865" w:type="dxa"/>
            <w:tcBorders>
              <w:top w:val="single" w:sz="4" w:space="0" w:color="000000"/>
              <w:left w:val="single" w:sz="4" w:space="0" w:color="000000"/>
              <w:bottom w:val="single" w:sz="4" w:space="0" w:color="000000"/>
              <w:right w:val="double" w:sz="6" w:space="0" w:color="000000"/>
            </w:tcBorders>
            <w:shd w:val="clear" w:color="auto" w:fill="auto"/>
          </w:tcPr>
          <w:p w14:paraId="5C0DF849" w14:textId="77777777" w:rsidR="005A3690" w:rsidRPr="0053700B" w:rsidRDefault="005A3690">
            <w:pPr>
              <w:snapToGrid w:val="0"/>
              <w:spacing w:line="360" w:lineRule="auto"/>
              <w:rPr>
                <w:rFonts w:ascii="Arial" w:hAnsi="Arial" w:cs="Arial"/>
                <w:b/>
                <w:sz w:val="22"/>
                <w:szCs w:val="22"/>
                <w:u w:val="single"/>
              </w:rPr>
            </w:pPr>
          </w:p>
        </w:tc>
      </w:tr>
      <w:tr w:rsidR="005A3690" w:rsidRPr="0053700B" w14:paraId="28B0D6C6" w14:textId="77777777">
        <w:trPr>
          <w:trHeight w:val="51"/>
        </w:trPr>
        <w:tc>
          <w:tcPr>
            <w:tcW w:w="3543" w:type="dxa"/>
            <w:tcBorders>
              <w:top w:val="single" w:sz="4" w:space="0" w:color="000000"/>
              <w:left w:val="double" w:sz="6" w:space="0" w:color="000000"/>
              <w:bottom w:val="single" w:sz="4" w:space="0" w:color="000000"/>
            </w:tcBorders>
            <w:shd w:val="clear" w:color="auto" w:fill="auto"/>
          </w:tcPr>
          <w:p w14:paraId="1A18519B" w14:textId="77777777" w:rsidR="005A3690" w:rsidRPr="0053700B" w:rsidRDefault="005A3690" w:rsidP="00727483">
            <w:pPr>
              <w:numPr>
                <w:ilvl w:val="0"/>
                <w:numId w:val="24"/>
              </w:numPr>
              <w:spacing w:line="276" w:lineRule="auto"/>
              <w:rPr>
                <w:rFonts w:ascii="Arial" w:hAnsi="Arial" w:cs="Arial"/>
              </w:rPr>
            </w:pPr>
            <w:r w:rsidRPr="0053700B">
              <w:rPr>
                <w:rFonts w:ascii="Arial" w:hAnsi="Arial" w:cs="Arial"/>
                <w:sz w:val="20"/>
                <w:szCs w:val="20"/>
              </w:rPr>
              <w:t>czynsz najmu/dzierżawy/ podatek lokalny od nieruchomości</w:t>
            </w:r>
          </w:p>
        </w:tc>
        <w:tc>
          <w:tcPr>
            <w:tcW w:w="2977" w:type="dxa"/>
            <w:tcBorders>
              <w:top w:val="single" w:sz="4" w:space="0" w:color="000000"/>
              <w:left w:val="single" w:sz="4" w:space="0" w:color="000000"/>
              <w:bottom w:val="single" w:sz="4" w:space="0" w:color="000000"/>
            </w:tcBorders>
            <w:shd w:val="clear" w:color="auto" w:fill="auto"/>
          </w:tcPr>
          <w:p w14:paraId="31FF5E28" w14:textId="77777777" w:rsidR="005A3690" w:rsidRPr="0053700B" w:rsidRDefault="005A3690">
            <w:pPr>
              <w:snapToGrid w:val="0"/>
              <w:spacing w:line="360" w:lineRule="auto"/>
              <w:rPr>
                <w:rFonts w:ascii="Arial" w:hAnsi="Arial" w:cs="Arial"/>
                <w:b/>
                <w:sz w:val="22"/>
                <w:szCs w:val="22"/>
                <w:u w:val="single"/>
              </w:rPr>
            </w:pPr>
          </w:p>
        </w:tc>
        <w:tc>
          <w:tcPr>
            <w:tcW w:w="2865" w:type="dxa"/>
            <w:tcBorders>
              <w:top w:val="single" w:sz="4" w:space="0" w:color="000000"/>
              <w:left w:val="single" w:sz="4" w:space="0" w:color="000000"/>
              <w:bottom w:val="single" w:sz="4" w:space="0" w:color="000000"/>
              <w:right w:val="double" w:sz="6" w:space="0" w:color="000000"/>
            </w:tcBorders>
            <w:shd w:val="clear" w:color="auto" w:fill="auto"/>
          </w:tcPr>
          <w:p w14:paraId="2CCBFCE0" w14:textId="77777777" w:rsidR="005A3690" w:rsidRPr="0053700B" w:rsidRDefault="005A3690">
            <w:pPr>
              <w:snapToGrid w:val="0"/>
              <w:spacing w:line="360" w:lineRule="auto"/>
              <w:rPr>
                <w:rFonts w:ascii="Arial" w:hAnsi="Arial" w:cs="Arial"/>
                <w:b/>
                <w:sz w:val="22"/>
                <w:szCs w:val="22"/>
                <w:u w:val="single"/>
              </w:rPr>
            </w:pPr>
          </w:p>
        </w:tc>
      </w:tr>
      <w:tr w:rsidR="005A3690" w:rsidRPr="0053700B" w14:paraId="0098FCE7" w14:textId="77777777">
        <w:trPr>
          <w:trHeight w:val="51"/>
        </w:trPr>
        <w:tc>
          <w:tcPr>
            <w:tcW w:w="3543" w:type="dxa"/>
            <w:tcBorders>
              <w:top w:val="single" w:sz="4" w:space="0" w:color="000000"/>
              <w:left w:val="double" w:sz="6" w:space="0" w:color="000000"/>
              <w:bottom w:val="single" w:sz="4" w:space="0" w:color="000000"/>
            </w:tcBorders>
            <w:shd w:val="clear" w:color="auto" w:fill="auto"/>
          </w:tcPr>
          <w:p w14:paraId="232C22A7" w14:textId="77777777" w:rsidR="005A3690" w:rsidRPr="0053700B" w:rsidRDefault="005A3690" w:rsidP="00727483">
            <w:pPr>
              <w:numPr>
                <w:ilvl w:val="0"/>
                <w:numId w:val="24"/>
              </w:numPr>
              <w:spacing w:line="276" w:lineRule="auto"/>
              <w:rPr>
                <w:rFonts w:ascii="Arial" w:hAnsi="Arial" w:cs="Arial"/>
              </w:rPr>
            </w:pPr>
            <w:r w:rsidRPr="0053700B">
              <w:rPr>
                <w:rFonts w:ascii="Arial" w:hAnsi="Arial" w:cs="Arial"/>
                <w:sz w:val="20"/>
                <w:szCs w:val="20"/>
              </w:rPr>
              <w:t>koszty transportu</w:t>
            </w:r>
          </w:p>
        </w:tc>
        <w:tc>
          <w:tcPr>
            <w:tcW w:w="2977" w:type="dxa"/>
            <w:tcBorders>
              <w:top w:val="single" w:sz="4" w:space="0" w:color="000000"/>
              <w:left w:val="single" w:sz="4" w:space="0" w:color="000000"/>
              <w:bottom w:val="single" w:sz="4" w:space="0" w:color="000000"/>
            </w:tcBorders>
            <w:shd w:val="clear" w:color="auto" w:fill="auto"/>
          </w:tcPr>
          <w:p w14:paraId="6F3A2766" w14:textId="77777777" w:rsidR="005A3690" w:rsidRPr="0053700B" w:rsidRDefault="005A3690">
            <w:pPr>
              <w:snapToGrid w:val="0"/>
              <w:spacing w:line="360" w:lineRule="auto"/>
              <w:rPr>
                <w:rFonts w:ascii="Arial" w:hAnsi="Arial" w:cs="Arial"/>
                <w:b/>
                <w:sz w:val="22"/>
                <w:szCs w:val="22"/>
                <w:u w:val="single"/>
              </w:rPr>
            </w:pPr>
          </w:p>
        </w:tc>
        <w:tc>
          <w:tcPr>
            <w:tcW w:w="2865" w:type="dxa"/>
            <w:tcBorders>
              <w:top w:val="single" w:sz="4" w:space="0" w:color="000000"/>
              <w:left w:val="single" w:sz="4" w:space="0" w:color="000000"/>
              <w:bottom w:val="single" w:sz="4" w:space="0" w:color="000000"/>
              <w:right w:val="double" w:sz="6" w:space="0" w:color="000000"/>
            </w:tcBorders>
            <w:shd w:val="clear" w:color="auto" w:fill="auto"/>
          </w:tcPr>
          <w:p w14:paraId="25065FE1" w14:textId="77777777" w:rsidR="005A3690" w:rsidRPr="0053700B" w:rsidRDefault="005A3690">
            <w:pPr>
              <w:snapToGrid w:val="0"/>
              <w:spacing w:line="360" w:lineRule="auto"/>
              <w:rPr>
                <w:rFonts w:ascii="Arial" w:hAnsi="Arial" w:cs="Arial"/>
                <w:b/>
                <w:sz w:val="22"/>
                <w:szCs w:val="22"/>
                <w:u w:val="single"/>
              </w:rPr>
            </w:pPr>
          </w:p>
        </w:tc>
      </w:tr>
      <w:tr w:rsidR="005A3690" w:rsidRPr="0053700B" w14:paraId="44450B1C" w14:textId="77777777">
        <w:trPr>
          <w:trHeight w:val="497"/>
        </w:trPr>
        <w:tc>
          <w:tcPr>
            <w:tcW w:w="3543" w:type="dxa"/>
            <w:tcBorders>
              <w:top w:val="single" w:sz="4" w:space="0" w:color="000000"/>
              <w:left w:val="double" w:sz="6" w:space="0" w:color="000000"/>
              <w:bottom w:val="single" w:sz="4" w:space="0" w:color="000000"/>
            </w:tcBorders>
            <w:shd w:val="clear" w:color="auto" w:fill="auto"/>
          </w:tcPr>
          <w:p w14:paraId="082AEC4F" w14:textId="77777777" w:rsidR="005A3690" w:rsidRPr="0053700B" w:rsidRDefault="005A3690" w:rsidP="00727483">
            <w:pPr>
              <w:numPr>
                <w:ilvl w:val="0"/>
                <w:numId w:val="24"/>
              </w:numPr>
              <w:spacing w:line="276" w:lineRule="auto"/>
              <w:ind w:left="714" w:hanging="357"/>
              <w:rPr>
                <w:rFonts w:ascii="Arial" w:hAnsi="Arial" w:cs="Arial"/>
              </w:rPr>
            </w:pPr>
            <w:r w:rsidRPr="0053700B">
              <w:rPr>
                <w:rFonts w:ascii="Arial" w:hAnsi="Arial" w:cs="Arial"/>
                <w:sz w:val="20"/>
                <w:szCs w:val="20"/>
              </w:rPr>
              <w:t>opłaty eksploatacyjne co, energia, woda, gaz</w:t>
            </w:r>
          </w:p>
        </w:tc>
        <w:tc>
          <w:tcPr>
            <w:tcW w:w="2977" w:type="dxa"/>
            <w:tcBorders>
              <w:top w:val="single" w:sz="4" w:space="0" w:color="000000"/>
              <w:left w:val="single" w:sz="4" w:space="0" w:color="000000"/>
              <w:bottom w:val="single" w:sz="4" w:space="0" w:color="000000"/>
            </w:tcBorders>
            <w:shd w:val="clear" w:color="auto" w:fill="auto"/>
          </w:tcPr>
          <w:p w14:paraId="71B843A0" w14:textId="77777777" w:rsidR="005A3690" w:rsidRPr="0053700B" w:rsidRDefault="005A3690">
            <w:pPr>
              <w:snapToGrid w:val="0"/>
              <w:spacing w:line="360" w:lineRule="auto"/>
              <w:rPr>
                <w:rFonts w:ascii="Arial" w:hAnsi="Arial" w:cs="Arial"/>
                <w:b/>
                <w:sz w:val="22"/>
                <w:szCs w:val="22"/>
                <w:u w:val="single"/>
              </w:rPr>
            </w:pPr>
          </w:p>
        </w:tc>
        <w:tc>
          <w:tcPr>
            <w:tcW w:w="2865" w:type="dxa"/>
            <w:tcBorders>
              <w:top w:val="single" w:sz="4" w:space="0" w:color="000000"/>
              <w:left w:val="single" w:sz="4" w:space="0" w:color="000000"/>
              <w:bottom w:val="single" w:sz="4" w:space="0" w:color="000000"/>
              <w:right w:val="double" w:sz="6" w:space="0" w:color="000000"/>
            </w:tcBorders>
            <w:shd w:val="clear" w:color="auto" w:fill="auto"/>
          </w:tcPr>
          <w:p w14:paraId="45074DEB" w14:textId="77777777" w:rsidR="005A3690" w:rsidRPr="0053700B" w:rsidRDefault="005A3690">
            <w:pPr>
              <w:snapToGrid w:val="0"/>
              <w:spacing w:line="360" w:lineRule="auto"/>
              <w:rPr>
                <w:rFonts w:ascii="Arial" w:hAnsi="Arial" w:cs="Arial"/>
                <w:b/>
                <w:sz w:val="22"/>
                <w:szCs w:val="22"/>
                <w:u w:val="single"/>
              </w:rPr>
            </w:pPr>
          </w:p>
        </w:tc>
      </w:tr>
      <w:tr w:rsidR="005A3690" w:rsidRPr="0053700B" w14:paraId="504533E0" w14:textId="77777777">
        <w:trPr>
          <w:trHeight w:val="51"/>
        </w:trPr>
        <w:tc>
          <w:tcPr>
            <w:tcW w:w="3543" w:type="dxa"/>
            <w:tcBorders>
              <w:top w:val="single" w:sz="4" w:space="0" w:color="000000"/>
              <w:left w:val="double" w:sz="6" w:space="0" w:color="000000"/>
              <w:bottom w:val="single" w:sz="4" w:space="0" w:color="000000"/>
            </w:tcBorders>
            <w:shd w:val="clear" w:color="auto" w:fill="auto"/>
          </w:tcPr>
          <w:p w14:paraId="27C809BD" w14:textId="77777777" w:rsidR="005A3690" w:rsidRPr="0053700B" w:rsidRDefault="005A3690" w:rsidP="00727483">
            <w:pPr>
              <w:numPr>
                <w:ilvl w:val="0"/>
                <w:numId w:val="24"/>
              </w:numPr>
              <w:spacing w:line="276" w:lineRule="auto"/>
              <w:rPr>
                <w:rFonts w:ascii="Arial" w:hAnsi="Arial" w:cs="Arial"/>
              </w:rPr>
            </w:pPr>
            <w:r w:rsidRPr="0053700B">
              <w:rPr>
                <w:rFonts w:ascii="Arial" w:hAnsi="Arial" w:cs="Arial"/>
                <w:sz w:val="20"/>
                <w:szCs w:val="20"/>
              </w:rPr>
              <w:t xml:space="preserve">zużycie materiałów </w:t>
            </w:r>
          </w:p>
          <w:p w14:paraId="402A65F6" w14:textId="77777777" w:rsidR="005A3690" w:rsidRPr="0053700B" w:rsidRDefault="005A3690">
            <w:pPr>
              <w:spacing w:line="276" w:lineRule="auto"/>
              <w:ind w:left="360"/>
              <w:rPr>
                <w:rFonts w:ascii="Arial" w:hAnsi="Arial" w:cs="Arial"/>
              </w:rPr>
            </w:pPr>
            <w:r w:rsidRPr="0053700B">
              <w:rPr>
                <w:rFonts w:ascii="Arial" w:eastAsia="Verdana" w:hAnsi="Arial" w:cs="Arial"/>
                <w:sz w:val="20"/>
                <w:szCs w:val="20"/>
              </w:rPr>
              <w:t xml:space="preserve">     </w:t>
            </w:r>
            <w:r w:rsidRPr="0053700B">
              <w:rPr>
                <w:rFonts w:ascii="Arial" w:hAnsi="Arial" w:cs="Arial"/>
                <w:sz w:val="20"/>
                <w:szCs w:val="20"/>
              </w:rPr>
              <w:t xml:space="preserve">i przedmiotów  </w:t>
            </w:r>
            <w:r w:rsidRPr="0053700B">
              <w:rPr>
                <w:rFonts w:ascii="Arial" w:hAnsi="Arial" w:cs="Arial"/>
                <w:sz w:val="20"/>
                <w:szCs w:val="20"/>
              </w:rPr>
              <w:br/>
              <w:t xml:space="preserve">     nietrwałych</w:t>
            </w:r>
          </w:p>
        </w:tc>
        <w:tc>
          <w:tcPr>
            <w:tcW w:w="2977" w:type="dxa"/>
            <w:tcBorders>
              <w:top w:val="single" w:sz="4" w:space="0" w:color="000000"/>
              <w:left w:val="single" w:sz="4" w:space="0" w:color="000000"/>
              <w:bottom w:val="single" w:sz="4" w:space="0" w:color="000000"/>
            </w:tcBorders>
            <w:shd w:val="clear" w:color="auto" w:fill="auto"/>
          </w:tcPr>
          <w:p w14:paraId="35966117" w14:textId="77777777" w:rsidR="005A3690" w:rsidRPr="0053700B" w:rsidRDefault="005A3690">
            <w:pPr>
              <w:snapToGrid w:val="0"/>
              <w:spacing w:line="360" w:lineRule="auto"/>
              <w:rPr>
                <w:rFonts w:ascii="Arial" w:hAnsi="Arial" w:cs="Arial"/>
                <w:b/>
                <w:sz w:val="22"/>
                <w:szCs w:val="22"/>
                <w:u w:val="single"/>
              </w:rPr>
            </w:pPr>
          </w:p>
        </w:tc>
        <w:tc>
          <w:tcPr>
            <w:tcW w:w="2865" w:type="dxa"/>
            <w:tcBorders>
              <w:top w:val="single" w:sz="4" w:space="0" w:color="000000"/>
              <w:left w:val="single" w:sz="4" w:space="0" w:color="000000"/>
              <w:bottom w:val="single" w:sz="4" w:space="0" w:color="000000"/>
              <w:right w:val="double" w:sz="6" w:space="0" w:color="000000"/>
            </w:tcBorders>
            <w:shd w:val="clear" w:color="auto" w:fill="auto"/>
          </w:tcPr>
          <w:p w14:paraId="65177736" w14:textId="77777777" w:rsidR="005A3690" w:rsidRPr="0053700B" w:rsidRDefault="005A3690">
            <w:pPr>
              <w:snapToGrid w:val="0"/>
              <w:spacing w:line="360" w:lineRule="auto"/>
              <w:rPr>
                <w:rFonts w:ascii="Arial" w:hAnsi="Arial" w:cs="Arial"/>
                <w:b/>
                <w:sz w:val="22"/>
                <w:szCs w:val="22"/>
                <w:u w:val="single"/>
              </w:rPr>
            </w:pPr>
          </w:p>
        </w:tc>
      </w:tr>
      <w:tr w:rsidR="005A3690" w:rsidRPr="0053700B" w14:paraId="4F03F6BF" w14:textId="77777777">
        <w:trPr>
          <w:trHeight w:val="51"/>
        </w:trPr>
        <w:tc>
          <w:tcPr>
            <w:tcW w:w="3543" w:type="dxa"/>
            <w:tcBorders>
              <w:top w:val="single" w:sz="4" w:space="0" w:color="000000"/>
              <w:left w:val="double" w:sz="6" w:space="0" w:color="000000"/>
              <w:bottom w:val="single" w:sz="4" w:space="0" w:color="000000"/>
            </w:tcBorders>
            <w:shd w:val="clear" w:color="auto" w:fill="auto"/>
          </w:tcPr>
          <w:p w14:paraId="09E3E960" w14:textId="77777777" w:rsidR="005A3690" w:rsidRPr="0053700B" w:rsidRDefault="005A3690">
            <w:pPr>
              <w:pStyle w:val="Akapitzlist"/>
              <w:numPr>
                <w:ilvl w:val="0"/>
                <w:numId w:val="2"/>
              </w:numPr>
              <w:spacing w:line="276" w:lineRule="auto"/>
              <w:rPr>
                <w:rFonts w:ascii="Arial" w:hAnsi="Arial" w:cs="Arial"/>
              </w:rPr>
            </w:pPr>
            <w:r w:rsidRPr="0053700B">
              <w:rPr>
                <w:rFonts w:ascii="Arial" w:hAnsi="Arial" w:cs="Arial"/>
                <w:sz w:val="20"/>
                <w:szCs w:val="20"/>
              </w:rPr>
              <w:t>ubezpieczenie  (ZUS) prowadzącego działalność</w:t>
            </w:r>
          </w:p>
        </w:tc>
        <w:tc>
          <w:tcPr>
            <w:tcW w:w="2977" w:type="dxa"/>
            <w:tcBorders>
              <w:top w:val="single" w:sz="4" w:space="0" w:color="000000"/>
              <w:left w:val="single" w:sz="4" w:space="0" w:color="000000"/>
              <w:bottom w:val="single" w:sz="4" w:space="0" w:color="000000"/>
            </w:tcBorders>
            <w:shd w:val="clear" w:color="auto" w:fill="auto"/>
          </w:tcPr>
          <w:p w14:paraId="077CC8EB" w14:textId="77777777" w:rsidR="005A3690" w:rsidRPr="0053700B" w:rsidRDefault="005A3690">
            <w:pPr>
              <w:snapToGrid w:val="0"/>
              <w:rPr>
                <w:rFonts w:ascii="Arial" w:hAnsi="Arial" w:cs="Arial"/>
                <w:b/>
                <w:sz w:val="22"/>
                <w:szCs w:val="22"/>
                <w:u w:val="single"/>
              </w:rPr>
            </w:pPr>
          </w:p>
        </w:tc>
        <w:tc>
          <w:tcPr>
            <w:tcW w:w="2865" w:type="dxa"/>
            <w:tcBorders>
              <w:top w:val="single" w:sz="4" w:space="0" w:color="000000"/>
              <w:left w:val="single" w:sz="4" w:space="0" w:color="000000"/>
              <w:bottom w:val="single" w:sz="4" w:space="0" w:color="000000"/>
              <w:right w:val="double" w:sz="6" w:space="0" w:color="000000"/>
            </w:tcBorders>
            <w:shd w:val="clear" w:color="auto" w:fill="auto"/>
          </w:tcPr>
          <w:p w14:paraId="593485F5" w14:textId="77777777" w:rsidR="005A3690" w:rsidRPr="0053700B" w:rsidRDefault="005A3690">
            <w:pPr>
              <w:snapToGrid w:val="0"/>
              <w:rPr>
                <w:rFonts w:ascii="Arial" w:hAnsi="Arial" w:cs="Arial"/>
                <w:b/>
                <w:sz w:val="22"/>
                <w:szCs w:val="22"/>
                <w:u w:val="single"/>
              </w:rPr>
            </w:pPr>
          </w:p>
        </w:tc>
      </w:tr>
      <w:tr w:rsidR="005A3690" w:rsidRPr="0053700B" w14:paraId="52A84FFE" w14:textId="77777777">
        <w:tc>
          <w:tcPr>
            <w:tcW w:w="3543" w:type="dxa"/>
            <w:tcBorders>
              <w:top w:val="single" w:sz="4" w:space="0" w:color="000000"/>
              <w:left w:val="double" w:sz="6" w:space="0" w:color="000000"/>
              <w:bottom w:val="double" w:sz="6" w:space="0" w:color="000000"/>
            </w:tcBorders>
            <w:shd w:val="clear" w:color="auto" w:fill="auto"/>
          </w:tcPr>
          <w:p w14:paraId="661DE90F" w14:textId="77777777" w:rsidR="005A3690" w:rsidRPr="0053700B" w:rsidRDefault="005A3690">
            <w:pPr>
              <w:pStyle w:val="Akapitzlist"/>
              <w:numPr>
                <w:ilvl w:val="0"/>
                <w:numId w:val="2"/>
              </w:numPr>
              <w:spacing w:line="276" w:lineRule="auto"/>
              <w:rPr>
                <w:rFonts w:ascii="Arial" w:hAnsi="Arial" w:cs="Arial"/>
              </w:rPr>
            </w:pPr>
            <w:r w:rsidRPr="0053700B">
              <w:rPr>
                <w:rFonts w:ascii="Arial" w:hAnsi="Arial" w:cs="Arial"/>
                <w:sz w:val="20"/>
                <w:szCs w:val="20"/>
              </w:rPr>
              <w:t>reklama, telefon, poczta, prowadzenie                                                                                                                                                                                                                                                                               księgowości przez biuro itp.</w:t>
            </w:r>
          </w:p>
        </w:tc>
        <w:tc>
          <w:tcPr>
            <w:tcW w:w="2977" w:type="dxa"/>
            <w:tcBorders>
              <w:top w:val="single" w:sz="4" w:space="0" w:color="000000"/>
              <w:left w:val="single" w:sz="4" w:space="0" w:color="000000"/>
              <w:bottom w:val="double" w:sz="6" w:space="0" w:color="000000"/>
            </w:tcBorders>
            <w:shd w:val="clear" w:color="auto" w:fill="auto"/>
          </w:tcPr>
          <w:p w14:paraId="2482BEF7" w14:textId="77777777" w:rsidR="005A3690" w:rsidRPr="0053700B" w:rsidRDefault="005A3690">
            <w:pPr>
              <w:snapToGrid w:val="0"/>
              <w:spacing w:line="360" w:lineRule="auto"/>
              <w:jc w:val="center"/>
              <w:rPr>
                <w:rFonts w:ascii="Arial" w:hAnsi="Arial" w:cs="Arial"/>
                <w:b/>
                <w:sz w:val="22"/>
                <w:szCs w:val="22"/>
              </w:rPr>
            </w:pPr>
          </w:p>
        </w:tc>
        <w:tc>
          <w:tcPr>
            <w:tcW w:w="2865" w:type="dxa"/>
            <w:tcBorders>
              <w:top w:val="single" w:sz="4" w:space="0" w:color="000000"/>
              <w:left w:val="single" w:sz="4" w:space="0" w:color="000000"/>
              <w:bottom w:val="double" w:sz="6" w:space="0" w:color="000000"/>
              <w:right w:val="double" w:sz="6" w:space="0" w:color="000000"/>
            </w:tcBorders>
            <w:shd w:val="clear" w:color="auto" w:fill="auto"/>
          </w:tcPr>
          <w:p w14:paraId="46E4CD64" w14:textId="77777777" w:rsidR="005A3690" w:rsidRPr="0053700B" w:rsidRDefault="005A3690">
            <w:pPr>
              <w:snapToGrid w:val="0"/>
              <w:spacing w:line="360" w:lineRule="auto"/>
              <w:jc w:val="center"/>
              <w:rPr>
                <w:rFonts w:ascii="Arial" w:hAnsi="Arial" w:cs="Arial"/>
                <w:b/>
                <w:sz w:val="22"/>
                <w:szCs w:val="22"/>
              </w:rPr>
            </w:pPr>
          </w:p>
        </w:tc>
      </w:tr>
      <w:tr w:rsidR="005A3690" w:rsidRPr="0053700B" w14:paraId="1F607EDD" w14:textId="77777777">
        <w:trPr>
          <w:trHeight w:val="436"/>
        </w:trPr>
        <w:tc>
          <w:tcPr>
            <w:tcW w:w="3543" w:type="dxa"/>
            <w:tcBorders>
              <w:top w:val="double" w:sz="6" w:space="0" w:color="000000"/>
              <w:left w:val="double" w:sz="6" w:space="0" w:color="000000"/>
              <w:bottom w:val="double" w:sz="6" w:space="0" w:color="000000"/>
            </w:tcBorders>
            <w:shd w:val="clear" w:color="auto" w:fill="F2F2F2"/>
          </w:tcPr>
          <w:p w14:paraId="1E1194DF" w14:textId="77777777" w:rsidR="005A3690" w:rsidRPr="0053700B" w:rsidRDefault="005A3690">
            <w:pPr>
              <w:spacing w:line="360" w:lineRule="auto"/>
              <w:ind w:left="360"/>
              <w:rPr>
                <w:rFonts w:ascii="Arial" w:hAnsi="Arial" w:cs="Arial"/>
              </w:rPr>
            </w:pPr>
            <w:r w:rsidRPr="0053700B">
              <w:rPr>
                <w:rFonts w:ascii="Arial" w:hAnsi="Arial" w:cs="Arial"/>
                <w:b/>
                <w:sz w:val="16"/>
                <w:szCs w:val="16"/>
              </w:rPr>
              <w:t>RAZEM  WYDATKI</w:t>
            </w:r>
          </w:p>
        </w:tc>
        <w:tc>
          <w:tcPr>
            <w:tcW w:w="2977" w:type="dxa"/>
            <w:tcBorders>
              <w:top w:val="double" w:sz="6" w:space="0" w:color="000000"/>
              <w:left w:val="single" w:sz="4" w:space="0" w:color="000000"/>
              <w:bottom w:val="double" w:sz="6" w:space="0" w:color="000000"/>
            </w:tcBorders>
            <w:shd w:val="clear" w:color="auto" w:fill="F2F2F2"/>
          </w:tcPr>
          <w:p w14:paraId="2389016F" w14:textId="77777777" w:rsidR="005A3690" w:rsidRPr="0053700B" w:rsidRDefault="005A3690">
            <w:pPr>
              <w:snapToGrid w:val="0"/>
              <w:spacing w:line="360" w:lineRule="auto"/>
              <w:jc w:val="center"/>
              <w:rPr>
                <w:rFonts w:ascii="Arial" w:hAnsi="Arial" w:cs="Arial"/>
                <w:b/>
                <w:sz w:val="22"/>
                <w:szCs w:val="22"/>
              </w:rPr>
            </w:pPr>
          </w:p>
        </w:tc>
        <w:tc>
          <w:tcPr>
            <w:tcW w:w="2865" w:type="dxa"/>
            <w:tcBorders>
              <w:top w:val="double" w:sz="6" w:space="0" w:color="000000"/>
              <w:left w:val="single" w:sz="4" w:space="0" w:color="000000"/>
              <w:bottom w:val="double" w:sz="6" w:space="0" w:color="000000"/>
              <w:right w:val="double" w:sz="6" w:space="0" w:color="000000"/>
            </w:tcBorders>
            <w:shd w:val="clear" w:color="auto" w:fill="F2F2F2"/>
          </w:tcPr>
          <w:p w14:paraId="5A08D1AB" w14:textId="77777777" w:rsidR="005A3690" w:rsidRPr="0053700B" w:rsidRDefault="005A3690">
            <w:pPr>
              <w:snapToGrid w:val="0"/>
              <w:spacing w:line="360" w:lineRule="auto"/>
              <w:jc w:val="center"/>
              <w:rPr>
                <w:rFonts w:ascii="Arial" w:hAnsi="Arial" w:cs="Arial"/>
                <w:b/>
                <w:sz w:val="22"/>
                <w:szCs w:val="22"/>
              </w:rPr>
            </w:pPr>
          </w:p>
        </w:tc>
      </w:tr>
      <w:tr w:rsidR="005A3690" w:rsidRPr="0053700B" w14:paraId="5DD94DE6" w14:textId="77777777">
        <w:trPr>
          <w:trHeight w:val="573"/>
        </w:trPr>
        <w:tc>
          <w:tcPr>
            <w:tcW w:w="3543" w:type="dxa"/>
            <w:tcBorders>
              <w:top w:val="double" w:sz="6" w:space="0" w:color="000000"/>
              <w:left w:val="double" w:sz="6" w:space="0" w:color="000000"/>
              <w:bottom w:val="double" w:sz="6" w:space="0" w:color="000000"/>
            </w:tcBorders>
            <w:shd w:val="clear" w:color="auto" w:fill="auto"/>
          </w:tcPr>
          <w:p w14:paraId="53EFB3C8" w14:textId="77777777" w:rsidR="005A3690" w:rsidRPr="0053700B" w:rsidRDefault="005A3690">
            <w:pPr>
              <w:ind w:left="360"/>
              <w:rPr>
                <w:rFonts w:ascii="Arial" w:hAnsi="Arial" w:cs="Arial"/>
              </w:rPr>
            </w:pPr>
            <w:r w:rsidRPr="0053700B">
              <w:rPr>
                <w:rFonts w:ascii="Arial" w:hAnsi="Arial" w:cs="Arial"/>
                <w:b/>
                <w:sz w:val="20"/>
                <w:szCs w:val="20"/>
              </w:rPr>
              <w:t>ZYSKI</w:t>
            </w:r>
          </w:p>
          <w:p w14:paraId="2DD0F525" w14:textId="77777777" w:rsidR="005A3690" w:rsidRPr="0053700B" w:rsidRDefault="005A3690">
            <w:pPr>
              <w:ind w:left="360"/>
              <w:rPr>
                <w:rFonts w:ascii="Arial" w:hAnsi="Arial" w:cs="Arial"/>
              </w:rPr>
            </w:pPr>
            <w:r w:rsidRPr="0053700B">
              <w:rPr>
                <w:rFonts w:ascii="Arial" w:hAnsi="Arial" w:cs="Arial"/>
                <w:b/>
                <w:sz w:val="20"/>
                <w:szCs w:val="20"/>
              </w:rPr>
              <w:t>BRUTTO = A - B</w:t>
            </w:r>
          </w:p>
        </w:tc>
        <w:tc>
          <w:tcPr>
            <w:tcW w:w="2977" w:type="dxa"/>
            <w:tcBorders>
              <w:top w:val="double" w:sz="6" w:space="0" w:color="000000"/>
              <w:left w:val="single" w:sz="4" w:space="0" w:color="000000"/>
              <w:bottom w:val="double" w:sz="6" w:space="0" w:color="000000"/>
            </w:tcBorders>
            <w:shd w:val="clear" w:color="auto" w:fill="auto"/>
          </w:tcPr>
          <w:p w14:paraId="44595F16" w14:textId="77777777" w:rsidR="005A3690" w:rsidRPr="0053700B" w:rsidRDefault="005A3690">
            <w:pPr>
              <w:snapToGrid w:val="0"/>
              <w:jc w:val="center"/>
              <w:rPr>
                <w:rFonts w:ascii="Arial" w:hAnsi="Arial" w:cs="Arial"/>
                <w:b/>
                <w:sz w:val="22"/>
                <w:szCs w:val="22"/>
              </w:rPr>
            </w:pPr>
          </w:p>
        </w:tc>
        <w:tc>
          <w:tcPr>
            <w:tcW w:w="2865" w:type="dxa"/>
            <w:tcBorders>
              <w:top w:val="double" w:sz="6" w:space="0" w:color="000000"/>
              <w:left w:val="single" w:sz="4" w:space="0" w:color="000000"/>
              <w:bottom w:val="double" w:sz="6" w:space="0" w:color="000000"/>
              <w:right w:val="double" w:sz="6" w:space="0" w:color="000000"/>
            </w:tcBorders>
            <w:shd w:val="clear" w:color="auto" w:fill="auto"/>
          </w:tcPr>
          <w:p w14:paraId="33A1B63F" w14:textId="77777777" w:rsidR="005A3690" w:rsidRPr="0053700B" w:rsidRDefault="005A3690">
            <w:pPr>
              <w:snapToGrid w:val="0"/>
              <w:jc w:val="center"/>
              <w:rPr>
                <w:rFonts w:ascii="Arial" w:hAnsi="Arial" w:cs="Arial"/>
                <w:b/>
                <w:sz w:val="22"/>
                <w:szCs w:val="22"/>
              </w:rPr>
            </w:pPr>
          </w:p>
        </w:tc>
      </w:tr>
    </w:tbl>
    <w:p w14:paraId="748E678A" w14:textId="77777777" w:rsidR="005A3690" w:rsidRPr="0053700B" w:rsidRDefault="005A3690">
      <w:pPr>
        <w:spacing w:line="360" w:lineRule="auto"/>
        <w:ind w:left="5664"/>
        <w:rPr>
          <w:rFonts w:ascii="Arial" w:hAnsi="Arial" w:cs="Arial"/>
          <w:szCs w:val="22"/>
        </w:rPr>
      </w:pPr>
    </w:p>
    <w:p w14:paraId="1627040F" w14:textId="77777777" w:rsidR="005A3690" w:rsidRPr="0053700B" w:rsidRDefault="005A3690">
      <w:pPr>
        <w:spacing w:line="360" w:lineRule="auto"/>
        <w:ind w:left="5664"/>
        <w:rPr>
          <w:rFonts w:ascii="Arial" w:hAnsi="Arial" w:cs="Arial"/>
        </w:rPr>
      </w:pPr>
      <w:r w:rsidRPr="0053700B">
        <w:rPr>
          <w:rFonts w:ascii="Arial" w:hAnsi="Arial" w:cs="Arial"/>
          <w:szCs w:val="22"/>
        </w:rPr>
        <w:t>………….…………………………………</w:t>
      </w:r>
    </w:p>
    <w:p w14:paraId="71D36EB7" w14:textId="77777777" w:rsidR="005A3690" w:rsidRPr="0053700B" w:rsidRDefault="005A3690">
      <w:pPr>
        <w:spacing w:line="360" w:lineRule="auto"/>
        <w:ind w:left="5664"/>
        <w:rPr>
          <w:rFonts w:ascii="Arial" w:hAnsi="Arial" w:cs="Arial"/>
        </w:rPr>
        <w:sectPr w:rsidR="005A3690" w:rsidRPr="0053700B">
          <w:footerReference w:type="default" r:id="rId11"/>
          <w:footerReference w:type="first" r:id="rId12"/>
          <w:pgSz w:w="11906" w:h="16838"/>
          <w:pgMar w:top="142" w:right="851" w:bottom="284" w:left="1021" w:header="708" w:footer="187" w:gutter="0"/>
          <w:cols w:space="708"/>
          <w:docGrid w:linePitch="360"/>
        </w:sectPr>
      </w:pPr>
      <w:r w:rsidRPr="0053700B">
        <w:rPr>
          <w:rFonts w:ascii="Arial" w:eastAsia="Arial" w:hAnsi="Arial" w:cs="Arial"/>
          <w:szCs w:val="22"/>
        </w:rPr>
        <w:t xml:space="preserve">     </w:t>
      </w:r>
      <w:r w:rsidRPr="0053700B">
        <w:rPr>
          <w:rFonts w:ascii="Arial" w:hAnsi="Arial" w:cs="Arial"/>
          <w:szCs w:val="22"/>
        </w:rPr>
        <w:t>data i czytelny podpis Wnioskodawcy</w:t>
      </w:r>
    </w:p>
    <w:p w14:paraId="574B5652" w14:textId="77777777" w:rsidR="005A3690" w:rsidRDefault="005A3690">
      <w:pPr>
        <w:spacing w:line="360" w:lineRule="auto"/>
        <w:jc w:val="both"/>
        <w:rPr>
          <w:rFonts w:ascii="Arial" w:hAnsi="Arial" w:cs="Arial"/>
          <w:szCs w:val="22"/>
        </w:rPr>
      </w:pPr>
    </w:p>
    <w:p w14:paraId="003B5ABD" w14:textId="77777777" w:rsidR="005A3690" w:rsidRDefault="005A3690">
      <w:pPr>
        <w:spacing w:line="360" w:lineRule="auto"/>
        <w:jc w:val="both"/>
      </w:pPr>
      <w:r>
        <w:rPr>
          <w:rFonts w:ascii="Arial" w:hAnsi="Arial" w:cs="Arial"/>
        </w:rPr>
        <w:t xml:space="preserve">Uzasadnienie: </w:t>
      </w:r>
    </w:p>
    <w:p w14:paraId="0014BB10" w14:textId="77777777" w:rsidR="005A3690" w:rsidRDefault="005A3690">
      <w:pPr>
        <w:spacing w:line="360" w:lineRule="auto"/>
        <w:jc w:val="both"/>
      </w:pPr>
      <w:r>
        <w:rPr>
          <w:rFonts w:ascii="Arial" w:hAnsi="Arial" w:cs="Arial"/>
        </w:rPr>
        <w:t xml:space="preserve">przedstawić sposób </w:t>
      </w:r>
      <w:r>
        <w:rPr>
          <w:rFonts w:ascii="Arial" w:hAnsi="Arial" w:cs="Arial"/>
          <w:b/>
          <w:u w:val="single"/>
        </w:rPr>
        <w:t>wyliczenia przychodów wskazanych w powyższej tabeli</w:t>
      </w:r>
      <w:r>
        <w:rPr>
          <w:rFonts w:ascii="Arial" w:hAnsi="Arial" w:cs="Arial"/>
        </w:rPr>
        <w:t>. Dokonać analizy  podstaw szacowania wielkości przychodów np.: marży, zmienności sezonowej                     i innych czynników wpływających na wielkość szacowanych przychodów</w:t>
      </w:r>
    </w:p>
    <w:p w14:paraId="36590358" w14:textId="77777777" w:rsidR="005A3690" w:rsidRDefault="005A3690">
      <w:pPr>
        <w:spacing w:line="360" w:lineRule="auto"/>
      </w:pPr>
      <w:r>
        <w:t>………………………………………………………………………………………………………………………………………………………………………………………………………………………………………………………………………………………………………………………………………</w:t>
      </w:r>
    </w:p>
    <w:p w14:paraId="0FE22778" w14:textId="77777777" w:rsidR="005A3690" w:rsidRDefault="005A3690">
      <w:pPr>
        <w:spacing w:line="360" w:lineRule="auto"/>
      </w:pPr>
      <w:r>
        <w:t>…………………………………………………………………………………………………………………………………………………………………………………………………………………………</w:t>
      </w:r>
    </w:p>
    <w:p w14:paraId="7210D1E6" w14:textId="77777777" w:rsidR="005A3690" w:rsidRDefault="005A3690">
      <w:pPr>
        <w:spacing w:line="360" w:lineRule="auto"/>
      </w:pPr>
      <w:r>
        <w:t>……………………………………………………………………………………………………………</w:t>
      </w:r>
    </w:p>
    <w:p w14:paraId="0A516450" w14:textId="77777777" w:rsidR="005A3690" w:rsidRDefault="005A3690">
      <w:pPr>
        <w:spacing w:line="360" w:lineRule="auto"/>
      </w:pPr>
      <w:r>
        <w:t>…………………………………………………………………………………………………………….</w:t>
      </w:r>
    </w:p>
    <w:p w14:paraId="6F81F8FF" w14:textId="77777777" w:rsidR="005A3690" w:rsidRDefault="005A3690">
      <w:pPr>
        <w:spacing w:line="360" w:lineRule="auto"/>
      </w:pPr>
      <w:r>
        <w:t>…………………………………………………………………………………………………………….</w:t>
      </w:r>
    </w:p>
    <w:p w14:paraId="683A47B8" w14:textId="77777777" w:rsidR="005A3690" w:rsidRDefault="005A3690">
      <w:pPr>
        <w:spacing w:line="360" w:lineRule="auto"/>
      </w:pPr>
      <w:r>
        <w:t>…………………………………………………………………………………………………………….</w:t>
      </w:r>
    </w:p>
    <w:p w14:paraId="1EDE4C11" w14:textId="77777777" w:rsidR="005A3690" w:rsidRDefault="005A3690">
      <w:pPr>
        <w:spacing w:line="360" w:lineRule="auto"/>
      </w:pPr>
      <w:r>
        <w:t>…………………………………………………………………………………………………………….</w:t>
      </w:r>
    </w:p>
    <w:p w14:paraId="5118E312" w14:textId="77777777" w:rsidR="005A3690" w:rsidRDefault="005A3690">
      <w:pPr>
        <w:spacing w:line="360" w:lineRule="auto"/>
      </w:pPr>
      <w:r>
        <w:t>…………………………………………………………………………………………………………….</w:t>
      </w:r>
    </w:p>
    <w:p w14:paraId="42CBFA89" w14:textId="77777777" w:rsidR="005A3690" w:rsidRDefault="005A3690">
      <w:pPr>
        <w:spacing w:line="360" w:lineRule="auto"/>
      </w:pPr>
      <w:r>
        <w:t>…………………………………………………………………………………………………………….</w:t>
      </w:r>
    </w:p>
    <w:p w14:paraId="2657412C" w14:textId="77777777" w:rsidR="005A3690" w:rsidRDefault="005A3690">
      <w:pPr>
        <w:spacing w:line="360" w:lineRule="auto"/>
      </w:pPr>
      <w:r>
        <w:t>…………………………………………………………………………………………………………….</w:t>
      </w:r>
    </w:p>
    <w:p w14:paraId="7C6C01EF" w14:textId="77777777" w:rsidR="005A3690" w:rsidRDefault="005A3690">
      <w:pPr>
        <w:spacing w:line="360" w:lineRule="auto"/>
      </w:pPr>
    </w:p>
    <w:p w14:paraId="56931C91" w14:textId="77777777" w:rsidR="005A3690" w:rsidRDefault="005A3690" w:rsidP="001665EE">
      <w:pPr>
        <w:pStyle w:val="Akapitzlist"/>
        <w:numPr>
          <w:ilvl w:val="0"/>
          <w:numId w:val="3"/>
        </w:numPr>
        <w:spacing w:line="360" w:lineRule="auto"/>
        <w:ind w:left="426"/>
        <w:jc w:val="both"/>
      </w:pPr>
      <w:r>
        <w:rPr>
          <w:rFonts w:ascii="Arial" w:hAnsi="Arial" w:cs="Arial"/>
        </w:rPr>
        <w:t>Jakie środki promocji zostaną zastosowane, aby zareklamować produkty / usługi?</w:t>
      </w:r>
    </w:p>
    <w:p w14:paraId="64BBD27F" w14:textId="77777777" w:rsidR="005A3690" w:rsidRDefault="005A3690">
      <w:pPr>
        <w:spacing w:line="360" w:lineRule="auto"/>
      </w:pPr>
      <w:r>
        <w:t>……………………………………………………………………………………………………………………………………………………………………………………………………………………………………………………………………………………………………………………………………………………………………………………………………………………………………………………</w:t>
      </w:r>
    </w:p>
    <w:p w14:paraId="14873A97" w14:textId="77777777" w:rsidR="005A3690" w:rsidRDefault="005A3690">
      <w:pPr>
        <w:spacing w:line="360" w:lineRule="auto"/>
      </w:pPr>
    </w:p>
    <w:p w14:paraId="22DF6E47" w14:textId="77777777" w:rsidR="005A3690" w:rsidRDefault="005A3690" w:rsidP="001665EE">
      <w:pPr>
        <w:numPr>
          <w:ilvl w:val="0"/>
          <w:numId w:val="3"/>
        </w:numPr>
        <w:spacing w:line="360" w:lineRule="auto"/>
        <w:ind w:left="426"/>
      </w:pPr>
      <w:r>
        <w:rPr>
          <w:rFonts w:ascii="Arial" w:hAnsi="Arial" w:cs="Arial"/>
        </w:rPr>
        <w:t xml:space="preserve">Rynek odbiorców </w:t>
      </w:r>
      <w:r>
        <w:rPr>
          <w:rFonts w:ascii="Arial" w:hAnsi="Arial" w:cs="Arial"/>
          <w:i/>
        </w:rPr>
        <w:t>(należy wskazać segment klientów - np.: obszar branżowy, geograficzny, klient indywidualny - grupa wiekowa lub zawodowa, ocena możliwości nawiązania współpracy - listy intencyjne, przedwstępne  umowy i porozumienia o współpracy z głównymi zleceniodawcami, znaki towarowe, marka produktów, sposoby pozyskiwania klientów, itp.)</w:t>
      </w:r>
    </w:p>
    <w:p w14:paraId="70964ED7" w14:textId="77777777" w:rsidR="005A3690" w:rsidRDefault="005A3690">
      <w:pPr>
        <w:spacing w:line="360" w:lineRule="auto"/>
      </w:pPr>
      <w:r>
        <w:t>…………………………………………………………………………………………………………………………………………………………………………………………………………………………………………………………………………………………………………………………………………………………………………………………………………………………………………………………………………………………………………………………………………………………….……</w:t>
      </w:r>
    </w:p>
    <w:p w14:paraId="515B7F06" w14:textId="77777777" w:rsidR="005A3690" w:rsidRDefault="005A3690">
      <w:pPr>
        <w:spacing w:line="360" w:lineRule="auto"/>
      </w:pPr>
    </w:p>
    <w:p w14:paraId="3E24D8D4" w14:textId="77777777" w:rsidR="005A3690" w:rsidRDefault="005A3690">
      <w:pPr>
        <w:spacing w:line="360" w:lineRule="auto"/>
      </w:pPr>
    </w:p>
    <w:p w14:paraId="269F1A14" w14:textId="77777777" w:rsidR="005A3690" w:rsidRDefault="005A3690">
      <w:pPr>
        <w:spacing w:line="360" w:lineRule="auto"/>
      </w:pPr>
    </w:p>
    <w:p w14:paraId="40B83BAB" w14:textId="77777777" w:rsidR="005A3690" w:rsidRDefault="005A3690">
      <w:pPr>
        <w:spacing w:line="360" w:lineRule="auto"/>
      </w:pPr>
    </w:p>
    <w:p w14:paraId="76D5F71E" w14:textId="77777777" w:rsidR="005A3690" w:rsidRDefault="005A3690" w:rsidP="001665EE">
      <w:pPr>
        <w:pStyle w:val="Akapitzlist"/>
        <w:numPr>
          <w:ilvl w:val="0"/>
          <w:numId w:val="3"/>
        </w:numPr>
        <w:spacing w:line="360" w:lineRule="auto"/>
        <w:ind w:left="426"/>
        <w:jc w:val="both"/>
      </w:pPr>
      <w:r>
        <w:rPr>
          <w:rFonts w:ascii="Arial" w:hAnsi="Arial" w:cs="Arial"/>
        </w:rPr>
        <w:t>Zaopatrzenia (</w:t>
      </w:r>
      <w:r>
        <w:rPr>
          <w:rFonts w:ascii="Arial" w:hAnsi="Arial" w:cs="Arial"/>
          <w:i/>
        </w:rPr>
        <w:t>należy wskazać potencjalnych dostawców surowców, materiałów, towarów</w:t>
      </w:r>
      <w:r>
        <w:rPr>
          <w:rFonts w:ascii="Arial" w:hAnsi="Arial" w:cs="Arial"/>
        </w:rPr>
        <w:t>).</w:t>
      </w:r>
    </w:p>
    <w:p w14:paraId="09763E9A" w14:textId="77777777" w:rsidR="005A3690" w:rsidRDefault="005A3690">
      <w:pPr>
        <w:pStyle w:val="Akapitzlist"/>
        <w:spacing w:line="360" w:lineRule="auto"/>
        <w:ind w:left="0"/>
      </w:pPr>
      <w:r>
        <w:t>………………………………………………………………………………………………………………………………………………………………………………………………………………………………………………………………………………………………………………………………………</w:t>
      </w:r>
    </w:p>
    <w:p w14:paraId="40770E99" w14:textId="77777777" w:rsidR="005A3690" w:rsidRDefault="005A3690" w:rsidP="001665EE">
      <w:pPr>
        <w:pStyle w:val="Akapitzlist"/>
        <w:numPr>
          <w:ilvl w:val="0"/>
          <w:numId w:val="3"/>
        </w:numPr>
        <w:spacing w:line="360" w:lineRule="auto"/>
        <w:ind w:left="426"/>
      </w:pPr>
      <w:r>
        <w:rPr>
          <w:rFonts w:ascii="Arial" w:hAnsi="Arial" w:cs="Arial"/>
        </w:rPr>
        <w:t>Konkurencja (</w:t>
      </w:r>
      <w:r>
        <w:rPr>
          <w:rFonts w:ascii="Arial" w:hAnsi="Arial" w:cs="Arial"/>
          <w:i/>
          <w:iCs/>
        </w:rPr>
        <w:t>należy wskazać głównych konkurentów i dokonać ich oceny - wskazać lokalizację, rodzaj działalności, ofertę, poziom cen, ogólną ocenę działalności itp.)</w:t>
      </w:r>
    </w:p>
    <w:p w14:paraId="3277E42A" w14:textId="77777777" w:rsidR="005A3690" w:rsidRDefault="005A3690">
      <w:pPr>
        <w:spacing w:line="360" w:lineRule="auto"/>
      </w:pPr>
      <w:r>
        <w:t>…………………………………………………………………………………………………………………………………………………………………………………………………………………………</w:t>
      </w:r>
      <w:bookmarkStart w:id="40" w:name="_Hlk521055483"/>
      <w:r>
        <w:t>……………………………………………………………………………………………………………………………………………………………………………………………………………………………………………………………………………………………………………………………………………………………………………………………………………………………………………………</w:t>
      </w:r>
      <w:bookmarkEnd w:id="40"/>
    </w:p>
    <w:p w14:paraId="3C78FE44" w14:textId="77777777" w:rsidR="005A3690" w:rsidRDefault="005A3690">
      <w:pPr>
        <w:rPr>
          <w:b/>
        </w:rPr>
      </w:pPr>
    </w:p>
    <w:p w14:paraId="08BF5CD6" w14:textId="77777777" w:rsidR="005A3690" w:rsidRDefault="005A3690">
      <w:r>
        <w:rPr>
          <w:b/>
        </w:rPr>
        <w:t xml:space="preserve"> </w:t>
      </w:r>
      <w:r>
        <w:rPr>
          <w:bCs/>
        </w:rPr>
        <w:t xml:space="preserve">6. </w:t>
      </w:r>
      <w:r>
        <w:rPr>
          <w:rFonts w:ascii="Arial" w:hAnsi="Arial" w:cs="Arial"/>
          <w:bCs/>
        </w:rPr>
        <w:t>Analiza planowanego przedsięwzięcia:</w:t>
      </w:r>
    </w:p>
    <w:p w14:paraId="305920F6" w14:textId="77777777" w:rsidR="005A3690" w:rsidRDefault="005A3690">
      <w:pPr>
        <w:rPr>
          <w:rFonts w:ascii="Arial" w:hAnsi="Arial" w:cs="Arial"/>
          <w:b/>
          <w:bCs/>
        </w:rPr>
      </w:pPr>
    </w:p>
    <w:tbl>
      <w:tblPr>
        <w:tblW w:w="0" w:type="auto"/>
        <w:tblInd w:w="190" w:type="dxa"/>
        <w:tblLayout w:type="fixed"/>
        <w:tblLook w:val="0000" w:firstRow="0" w:lastRow="0" w:firstColumn="0" w:lastColumn="0" w:noHBand="0" w:noVBand="0"/>
      </w:tblPr>
      <w:tblGrid>
        <w:gridCol w:w="4820"/>
        <w:gridCol w:w="4797"/>
      </w:tblGrid>
      <w:tr w:rsidR="005A3690" w14:paraId="5BD6F5B1" w14:textId="77777777">
        <w:trPr>
          <w:trHeight w:val="440"/>
        </w:trPr>
        <w:tc>
          <w:tcPr>
            <w:tcW w:w="4820" w:type="dxa"/>
            <w:tcBorders>
              <w:top w:val="thinThickSmallGap" w:sz="24" w:space="0" w:color="000000"/>
              <w:left w:val="thinThickSmallGap" w:sz="24" w:space="0" w:color="000000"/>
              <w:bottom w:val="single" w:sz="4" w:space="0" w:color="000000"/>
            </w:tcBorders>
            <w:shd w:val="clear" w:color="auto" w:fill="auto"/>
            <w:vAlign w:val="center"/>
          </w:tcPr>
          <w:p w14:paraId="66523F14" w14:textId="77777777" w:rsidR="005A3690" w:rsidRDefault="005A3690">
            <w:pPr>
              <w:jc w:val="center"/>
            </w:pPr>
            <w:r>
              <w:rPr>
                <w:rFonts w:ascii="Arial" w:hAnsi="Arial" w:cs="Arial"/>
                <w:b/>
                <w:szCs w:val="22"/>
              </w:rPr>
              <w:t>Mocne strony</w:t>
            </w:r>
          </w:p>
        </w:tc>
        <w:tc>
          <w:tcPr>
            <w:tcW w:w="4797" w:type="dxa"/>
            <w:tcBorders>
              <w:top w:val="thinThickSmallGap" w:sz="24" w:space="0" w:color="000000"/>
              <w:left w:val="single" w:sz="4" w:space="0" w:color="000000"/>
              <w:bottom w:val="single" w:sz="4" w:space="0" w:color="000000"/>
              <w:right w:val="thinThickSmallGap" w:sz="24" w:space="0" w:color="000000"/>
            </w:tcBorders>
            <w:shd w:val="clear" w:color="auto" w:fill="auto"/>
            <w:vAlign w:val="center"/>
          </w:tcPr>
          <w:p w14:paraId="7C4AC791" w14:textId="77777777" w:rsidR="005A3690" w:rsidRDefault="005A3690">
            <w:pPr>
              <w:jc w:val="center"/>
            </w:pPr>
            <w:r>
              <w:rPr>
                <w:rFonts w:ascii="Arial" w:hAnsi="Arial" w:cs="Arial"/>
                <w:b/>
                <w:szCs w:val="22"/>
              </w:rPr>
              <w:t>Słabe strony</w:t>
            </w:r>
          </w:p>
        </w:tc>
      </w:tr>
      <w:tr w:rsidR="005A3690" w14:paraId="4E743AF7" w14:textId="77777777">
        <w:tc>
          <w:tcPr>
            <w:tcW w:w="4820" w:type="dxa"/>
            <w:tcBorders>
              <w:top w:val="single" w:sz="4" w:space="0" w:color="000000"/>
              <w:left w:val="thinThickSmallGap" w:sz="24" w:space="0" w:color="000000"/>
              <w:bottom w:val="single" w:sz="4" w:space="0" w:color="000000"/>
            </w:tcBorders>
            <w:shd w:val="clear" w:color="auto" w:fill="auto"/>
          </w:tcPr>
          <w:p w14:paraId="609C766B" w14:textId="77777777" w:rsidR="005A3690" w:rsidRDefault="005A3690">
            <w:pPr>
              <w:snapToGrid w:val="0"/>
              <w:rPr>
                <w:rFonts w:ascii="Arial" w:hAnsi="Arial" w:cs="Arial"/>
                <w:b/>
                <w:sz w:val="22"/>
                <w:szCs w:val="22"/>
              </w:rPr>
            </w:pPr>
          </w:p>
          <w:p w14:paraId="6D77CF05" w14:textId="77777777" w:rsidR="005A3690" w:rsidRDefault="005A3690">
            <w:pPr>
              <w:rPr>
                <w:rFonts w:ascii="Arial" w:hAnsi="Arial" w:cs="Arial"/>
                <w:b/>
                <w:sz w:val="22"/>
                <w:szCs w:val="22"/>
              </w:rPr>
            </w:pPr>
          </w:p>
        </w:tc>
        <w:tc>
          <w:tcPr>
            <w:tcW w:w="4797" w:type="dxa"/>
            <w:tcBorders>
              <w:top w:val="single" w:sz="4" w:space="0" w:color="000000"/>
              <w:left w:val="single" w:sz="4" w:space="0" w:color="000000"/>
              <w:bottom w:val="single" w:sz="4" w:space="0" w:color="000000"/>
              <w:right w:val="thinThickSmallGap" w:sz="24" w:space="0" w:color="000000"/>
            </w:tcBorders>
            <w:shd w:val="clear" w:color="auto" w:fill="auto"/>
          </w:tcPr>
          <w:p w14:paraId="284DDF17" w14:textId="77777777" w:rsidR="005A3690" w:rsidRDefault="005A3690">
            <w:pPr>
              <w:snapToGrid w:val="0"/>
              <w:jc w:val="center"/>
              <w:rPr>
                <w:b/>
                <w:sz w:val="22"/>
                <w:szCs w:val="22"/>
              </w:rPr>
            </w:pPr>
          </w:p>
        </w:tc>
      </w:tr>
      <w:tr w:rsidR="005A3690" w14:paraId="2AC2EEE4" w14:textId="77777777">
        <w:tc>
          <w:tcPr>
            <w:tcW w:w="4820" w:type="dxa"/>
            <w:tcBorders>
              <w:top w:val="single" w:sz="4" w:space="0" w:color="000000"/>
              <w:left w:val="thinThickSmallGap" w:sz="24" w:space="0" w:color="000000"/>
              <w:bottom w:val="single" w:sz="4" w:space="0" w:color="000000"/>
            </w:tcBorders>
            <w:shd w:val="clear" w:color="auto" w:fill="auto"/>
          </w:tcPr>
          <w:p w14:paraId="5C06E5C1" w14:textId="77777777" w:rsidR="005A3690" w:rsidRDefault="005A3690">
            <w:pPr>
              <w:snapToGrid w:val="0"/>
              <w:rPr>
                <w:b/>
                <w:sz w:val="22"/>
                <w:szCs w:val="22"/>
              </w:rPr>
            </w:pPr>
          </w:p>
          <w:p w14:paraId="0FA8F6A8" w14:textId="77777777" w:rsidR="005A3690" w:rsidRDefault="005A3690">
            <w:pPr>
              <w:rPr>
                <w:b/>
                <w:sz w:val="22"/>
                <w:szCs w:val="22"/>
              </w:rPr>
            </w:pPr>
          </w:p>
        </w:tc>
        <w:tc>
          <w:tcPr>
            <w:tcW w:w="4797" w:type="dxa"/>
            <w:tcBorders>
              <w:top w:val="single" w:sz="4" w:space="0" w:color="000000"/>
              <w:left w:val="single" w:sz="4" w:space="0" w:color="000000"/>
              <w:bottom w:val="single" w:sz="4" w:space="0" w:color="000000"/>
              <w:right w:val="thinThickSmallGap" w:sz="24" w:space="0" w:color="000000"/>
            </w:tcBorders>
            <w:shd w:val="clear" w:color="auto" w:fill="auto"/>
          </w:tcPr>
          <w:p w14:paraId="600B40D4" w14:textId="77777777" w:rsidR="005A3690" w:rsidRDefault="005A3690">
            <w:pPr>
              <w:snapToGrid w:val="0"/>
              <w:jc w:val="center"/>
              <w:rPr>
                <w:b/>
                <w:sz w:val="22"/>
                <w:szCs w:val="22"/>
              </w:rPr>
            </w:pPr>
          </w:p>
        </w:tc>
      </w:tr>
      <w:tr w:rsidR="005A3690" w14:paraId="4C6A6575" w14:textId="77777777">
        <w:tc>
          <w:tcPr>
            <w:tcW w:w="4820" w:type="dxa"/>
            <w:tcBorders>
              <w:top w:val="single" w:sz="4" w:space="0" w:color="000000"/>
              <w:left w:val="thinThickSmallGap" w:sz="24" w:space="0" w:color="000000"/>
              <w:bottom w:val="single" w:sz="4" w:space="0" w:color="000000"/>
            </w:tcBorders>
            <w:shd w:val="clear" w:color="auto" w:fill="auto"/>
          </w:tcPr>
          <w:p w14:paraId="13536D8F" w14:textId="77777777" w:rsidR="005A3690" w:rsidRDefault="005A3690">
            <w:pPr>
              <w:snapToGrid w:val="0"/>
              <w:rPr>
                <w:b/>
                <w:sz w:val="22"/>
                <w:szCs w:val="22"/>
              </w:rPr>
            </w:pPr>
          </w:p>
          <w:p w14:paraId="029EBA6E" w14:textId="77777777" w:rsidR="005A3690" w:rsidRDefault="005A3690">
            <w:pPr>
              <w:rPr>
                <w:b/>
                <w:sz w:val="22"/>
                <w:szCs w:val="22"/>
              </w:rPr>
            </w:pPr>
          </w:p>
        </w:tc>
        <w:tc>
          <w:tcPr>
            <w:tcW w:w="4797" w:type="dxa"/>
            <w:tcBorders>
              <w:top w:val="single" w:sz="4" w:space="0" w:color="000000"/>
              <w:left w:val="single" w:sz="4" w:space="0" w:color="000000"/>
              <w:bottom w:val="single" w:sz="4" w:space="0" w:color="000000"/>
              <w:right w:val="thinThickSmallGap" w:sz="24" w:space="0" w:color="000000"/>
            </w:tcBorders>
            <w:shd w:val="clear" w:color="auto" w:fill="auto"/>
          </w:tcPr>
          <w:p w14:paraId="1E62B946" w14:textId="77777777" w:rsidR="005A3690" w:rsidRDefault="005A3690">
            <w:pPr>
              <w:snapToGrid w:val="0"/>
              <w:jc w:val="center"/>
              <w:rPr>
                <w:b/>
                <w:sz w:val="22"/>
                <w:szCs w:val="22"/>
              </w:rPr>
            </w:pPr>
          </w:p>
        </w:tc>
      </w:tr>
      <w:tr w:rsidR="005A3690" w14:paraId="7CBD9458" w14:textId="77777777">
        <w:trPr>
          <w:trHeight w:val="333"/>
        </w:trPr>
        <w:tc>
          <w:tcPr>
            <w:tcW w:w="4820" w:type="dxa"/>
            <w:tcBorders>
              <w:top w:val="double" w:sz="4" w:space="0" w:color="000000"/>
              <w:left w:val="thinThickSmallGap" w:sz="24" w:space="0" w:color="000000"/>
              <w:bottom w:val="double" w:sz="4" w:space="0" w:color="000000"/>
            </w:tcBorders>
            <w:shd w:val="clear" w:color="auto" w:fill="auto"/>
            <w:vAlign w:val="center"/>
          </w:tcPr>
          <w:p w14:paraId="28C31EBC" w14:textId="77777777" w:rsidR="005A3690" w:rsidRDefault="005A3690">
            <w:pPr>
              <w:jc w:val="center"/>
            </w:pPr>
            <w:r>
              <w:rPr>
                <w:rFonts w:ascii="Arial" w:hAnsi="Arial" w:cs="Arial"/>
                <w:b/>
              </w:rPr>
              <w:t>Szanse</w:t>
            </w:r>
          </w:p>
        </w:tc>
        <w:tc>
          <w:tcPr>
            <w:tcW w:w="4797" w:type="dxa"/>
            <w:tcBorders>
              <w:top w:val="double" w:sz="4" w:space="0" w:color="000000"/>
              <w:left w:val="double" w:sz="4" w:space="0" w:color="000000"/>
              <w:bottom w:val="double" w:sz="4" w:space="0" w:color="000000"/>
              <w:right w:val="thinThickSmallGap" w:sz="24" w:space="0" w:color="000000"/>
            </w:tcBorders>
            <w:shd w:val="clear" w:color="auto" w:fill="auto"/>
            <w:vAlign w:val="center"/>
          </w:tcPr>
          <w:p w14:paraId="607ED4FB" w14:textId="77777777" w:rsidR="005A3690" w:rsidRDefault="005A3690">
            <w:pPr>
              <w:jc w:val="center"/>
            </w:pPr>
            <w:r>
              <w:rPr>
                <w:rFonts w:ascii="Arial" w:hAnsi="Arial" w:cs="Arial"/>
                <w:b/>
              </w:rPr>
              <w:t>Zagrożenia</w:t>
            </w:r>
          </w:p>
        </w:tc>
      </w:tr>
      <w:tr w:rsidR="005A3690" w14:paraId="67A18351" w14:textId="77777777">
        <w:tc>
          <w:tcPr>
            <w:tcW w:w="4820" w:type="dxa"/>
            <w:tcBorders>
              <w:top w:val="double" w:sz="4" w:space="0" w:color="000000"/>
              <w:left w:val="thinThickSmallGap" w:sz="24" w:space="0" w:color="000000"/>
              <w:bottom w:val="single" w:sz="4" w:space="0" w:color="000000"/>
            </w:tcBorders>
            <w:shd w:val="clear" w:color="auto" w:fill="auto"/>
          </w:tcPr>
          <w:p w14:paraId="0FF0FB25" w14:textId="77777777" w:rsidR="005A3690" w:rsidRDefault="005A3690">
            <w:pPr>
              <w:snapToGrid w:val="0"/>
              <w:jc w:val="center"/>
              <w:rPr>
                <w:rFonts w:ascii="Arial" w:hAnsi="Arial" w:cs="Arial"/>
                <w:b/>
                <w:sz w:val="22"/>
                <w:szCs w:val="22"/>
              </w:rPr>
            </w:pPr>
          </w:p>
          <w:p w14:paraId="2ADF61A1" w14:textId="77777777" w:rsidR="005A3690" w:rsidRDefault="005A3690">
            <w:pPr>
              <w:jc w:val="center"/>
              <w:rPr>
                <w:rFonts w:ascii="Arial" w:hAnsi="Arial" w:cs="Arial"/>
                <w:b/>
                <w:sz w:val="22"/>
                <w:szCs w:val="22"/>
              </w:rPr>
            </w:pPr>
          </w:p>
        </w:tc>
        <w:tc>
          <w:tcPr>
            <w:tcW w:w="4797" w:type="dxa"/>
            <w:tcBorders>
              <w:top w:val="double" w:sz="4" w:space="0" w:color="000000"/>
              <w:left w:val="single" w:sz="4" w:space="0" w:color="000000"/>
              <w:bottom w:val="single" w:sz="4" w:space="0" w:color="000000"/>
              <w:right w:val="thinThickSmallGap" w:sz="24" w:space="0" w:color="000000"/>
            </w:tcBorders>
            <w:shd w:val="clear" w:color="auto" w:fill="auto"/>
          </w:tcPr>
          <w:p w14:paraId="56B13740" w14:textId="77777777" w:rsidR="005A3690" w:rsidRDefault="005A3690">
            <w:pPr>
              <w:snapToGrid w:val="0"/>
              <w:jc w:val="center"/>
              <w:rPr>
                <w:b/>
                <w:sz w:val="22"/>
                <w:szCs w:val="22"/>
              </w:rPr>
            </w:pPr>
          </w:p>
        </w:tc>
      </w:tr>
      <w:tr w:rsidR="005A3690" w14:paraId="6ABF9ADD" w14:textId="77777777">
        <w:tc>
          <w:tcPr>
            <w:tcW w:w="4820" w:type="dxa"/>
            <w:tcBorders>
              <w:top w:val="single" w:sz="4" w:space="0" w:color="000000"/>
              <w:left w:val="thinThickSmallGap" w:sz="24" w:space="0" w:color="000000"/>
              <w:bottom w:val="single" w:sz="4" w:space="0" w:color="000000"/>
            </w:tcBorders>
            <w:shd w:val="clear" w:color="auto" w:fill="auto"/>
          </w:tcPr>
          <w:p w14:paraId="3A3797F0" w14:textId="77777777" w:rsidR="005A3690" w:rsidRDefault="005A3690">
            <w:pPr>
              <w:snapToGrid w:val="0"/>
              <w:jc w:val="center"/>
              <w:rPr>
                <w:b/>
                <w:sz w:val="22"/>
                <w:szCs w:val="22"/>
              </w:rPr>
            </w:pPr>
          </w:p>
          <w:p w14:paraId="01CCA00B" w14:textId="77777777" w:rsidR="005A3690" w:rsidRDefault="005A3690">
            <w:pPr>
              <w:jc w:val="center"/>
              <w:rPr>
                <w:b/>
                <w:sz w:val="22"/>
                <w:szCs w:val="22"/>
              </w:rPr>
            </w:pPr>
          </w:p>
        </w:tc>
        <w:tc>
          <w:tcPr>
            <w:tcW w:w="4797" w:type="dxa"/>
            <w:tcBorders>
              <w:top w:val="single" w:sz="4" w:space="0" w:color="000000"/>
              <w:left w:val="single" w:sz="4" w:space="0" w:color="000000"/>
              <w:bottom w:val="single" w:sz="4" w:space="0" w:color="000000"/>
              <w:right w:val="thinThickSmallGap" w:sz="24" w:space="0" w:color="000000"/>
            </w:tcBorders>
            <w:shd w:val="clear" w:color="auto" w:fill="auto"/>
          </w:tcPr>
          <w:p w14:paraId="22246EE9" w14:textId="77777777" w:rsidR="005A3690" w:rsidRDefault="005A3690">
            <w:pPr>
              <w:snapToGrid w:val="0"/>
              <w:jc w:val="center"/>
              <w:rPr>
                <w:b/>
                <w:sz w:val="22"/>
                <w:szCs w:val="22"/>
              </w:rPr>
            </w:pPr>
          </w:p>
        </w:tc>
      </w:tr>
      <w:tr w:rsidR="005A3690" w14:paraId="1FC49A8B" w14:textId="77777777">
        <w:tc>
          <w:tcPr>
            <w:tcW w:w="4820" w:type="dxa"/>
            <w:tcBorders>
              <w:top w:val="single" w:sz="4" w:space="0" w:color="000000"/>
              <w:left w:val="thinThickSmallGap" w:sz="24" w:space="0" w:color="000000"/>
              <w:bottom w:val="thinThickSmallGap" w:sz="24" w:space="0" w:color="000000"/>
            </w:tcBorders>
            <w:shd w:val="clear" w:color="auto" w:fill="auto"/>
          </w:tcPr>
          <w:p w14:paraId="53A5064C" w14:textId="77777777" w:rsidR="005A3690" w:rsidRDefault="005A3690">
            <w:pPr>
              <w:snapToGrid w:val="0"/>
              <w:jc w:val="center"/>
              <w:rPr>
                <w:b/>
                <w:sz w:val="22"/>
                <w:szCs w:val="22"/>
              </w:rPr>
            </w:pPr>
          </w:p>
          <w:p w14:paraId="7CEF6EAB" w14:textId="77777777" w:rsidR="005A3690" w:rsidRDefault="005A3690">
            <w:pPr>
              <w:jc w:val="center"/>
              <w:rPr>
                <w:b/>
                <w:sz w:val="22"/>
                <w:szCs w:val="22"/>
              </w:rPr>
            </w:pPr>
          </w:p>
        </w:tc>
        <w:tc>
          <w:tcPr>
            <w:tcW w:w="4797" w:type="dxa"/>
            <w:tcBorders>
              <w:top w:val="single" w:sz="4" w:space="0" w:color="000000"/>
              <w:left w:val="single" w:sz="4" w:space="0" w:color="000000"/>
              <w:bottom w:val="thinThickSmallGap" w:sz="24" w:space="0" w:color="000000"/>
              <w:right w:val="thinThickSmallGap" w:sz="24" w:space="0" w:color="000000"/>
            </w:tcBorders>
            <w:shd w:val="clear" w:color="auto" w:fill="auto"/>
          </w:tcPr>
          <w:p w14:paraId="087586E4" w14:textId="77777777" w:rsidR="005A3690" w:rsidRDefault="005A3690">
            <w:pPr>
              <w:snapToGrid w:val="0"/>
              <w:jc w:val="center"/>
              <w:rPr>
                <w:b/>
                <w:sz w:val="22"/>
                <w:szCs w:val="22"/>
              </w:rPr>
            </w:pPr>
          </w:p>
        </w:tc>
      </w:tr>
    </w:tbl>
    <w:p w14:paraId="5469856F" w14:textId="77777777" w:rsidR="005A3690" w:rsidRDefault="005A3690">
      <w:pPr>
        <w:rPr>
          <w:b/>
          <w:sz w:val="16"/>
          <w:szCs w:val="16"/>
        </w:rPr>
      </w:pPr>
    </w:p>
    <w:p w14:paraId="6F30E357" w14:textId="77777777" w:rsidR="005A3690" w:rsidRDefault="005A3690">
      <w:r>
        <w:rPr>
          <w:rFonts w:ascii="Arial" w:hAnsi="Arial" w:cs="Arial"/>
          <w:b/>
          <w:sz w:val="22"/>
          <w:szCs w:val="22"/>
        </w:rPr>
        <w:t>Analizę prosimy przeprowadzić według poniższych wskazówek:</w:t>
      </w:r>
    </w:p>
    <w:p w14:paraId="418E6FA6" w14:textId="77777777" w:rsidR="005A3690" w:rsidRDefault="005A3690" w:rsidP="001665EE">
      <w:pPr>
        <w:pStyle w:val="Akapitzlist"/>
        <w:numPr>
          <w:ilvl w:val="0"/>
          <w:numId w:val="50"/>
        </w:numPr>
        <w:jc w:val="both"/>
      </w:pPr>
      <w:r>
        <w:rPr>
          <w:rFonts w:ascii="Arial" w:hAnsi="Arial" w:cs="Arial"/>
          <w:b/>
          <w:sz w:val="22"/>
          <w:szCs w:val="22"/>
        </w:rPr>
        <w:t xml:space="preserve">Mocne strony- </w:t>
      </w:r>
      <w:r>
        <w:rPr>
          <w:rFonts w:ascii="Arial" w:hAnsi="Arial" w:cs="Arial"/>
          <w:b/>
          <w:sz w:val="22"/>
          <w:szCs w:val="22"/>
          <w:u w:val="single"/>
        </w:rPr>
        <w:t>wewnętrzne czynniki pozytywne</w:t>
      </w:r>
      <w:r>
        <w:rPr>
          <w:rFonts w:ascii="Arial" w:hAnsi="Arial" w:cs="Arial"/>
          <w:b/>
          <w:sz w:val="22"/>
          <w:szCs w:val="22"/>
        </w:rPr>
        <w:t xml:space="preserve">- </w:t>
      </w:r>
      <w:r>
        <w:rPr>
          <w:rFonts w:ascii="Arial" w:hAnsi="Arial" w:cs="Arial"/>
          <w:sz w:val="22"/>
          <w:szCs w:val="22"/>
        </w:rPr>
        <w:t>należy wymienić m.in. atuty swojego pomysłu, zalety proponowanych towarów/usług, charakterystyczne cechy, które odróżniają planowaną działalność od innych podobnych, własne umiejętności, które są niezbędne do powodzenia przedsięwzięcia.</w:t>
      </w:r>
    </w:p>
    <w:p w14:paraId="105E14A4" w14:textId="77777777" w:rsidR="005A3690" w:rsidRDefault="005A3690" w:rsidP="001665EE">
      <w:pPr>
        <w:pStyle w:val="Akapitzlist"/>
        <w:numPr>
          <w:ilvl w:val="0"/>
          <w:numId w:val="50"/>
        </w:numPr>
        <w:jc w:val="both"/>
      </w:pPr>
      <w:r>
        <w:rPr>
          <w:rFonts w:ascii="Arial" w:hAnsi="Arial" w:cs="Arial"/>
          <w:b/>
          <w:sz w:val="22"/>
          <w:szCs w:val="22"/>
        </w:rPr>
        <w:t>Słabe strony-</w:t>
      </w:r>
      <w:r>
        <w:rPr>
          <w:rFonts w:ascii="Arial" w:hAnsi="Arial" w:cs="Arial"/>
          <w:sz w:val="22"/>
          <w:szCs w:val="22"/>
        </w:rPr>
        <w:t xml:space="preserve"> </w:t>
      </w:r>
      <w:r>
        <w:rPr>
          <w:rFonts w:ascii="Arial" w:hAnsi="Arial" w:cs="Arial"/>
          <w:b/>
          <w:sz w:val="22"/>
          <w:szCs w:val="22"/>
          <w:u w:val="single"/>
        </w:rPr>
        <w:t>wewnętrzne czynniki negatywne</w:t>
      </w:r>
      <w:r>
        <w:rPr>
          <w:rFonts w:ascii="Arial" w:hAnsi="Arial" w:cs="Arial"/>
          <w:sz w:val="22"/>
          <w:szCs w:val="22"/>
        </w:rPr>
        <w:t>- należy wymienić m.in. czynniki, które stanowią o przewadze konkurencji, elementy, które powinny zostać usprawnione, ograniczenia wynikające z małych zasobów lub niedostatecznych kwalifikacji</w:t>
      </w:r>
    </w:p>
    <w:p w14:paraId="044A892F" w14:textId="77777777" w:rsidR="005A3690" w:rsidRDefault="005A3690" w:rsidP="001665EE">
      <w:pPr>
        <w:pStyle w:val="Akapitzlist"/>
        <w:numPr>
          <w:ilvl w:val="0"/>
          <w:numId w:val="50"/>
        </w:numPr>
        <w:jc w:val="both"/>
      </w:pPr>
      <w:r>
        <w:rPr>
          <w:rFonts w:ascii="Arial" w:hAnsi="Arial" w:cs="Arial"/>
          <w:b/>
          <w:sz w:val="22"/>
          <w:szCs w:val="22"/>
        </w:rPr>
        <w:t xml:space="preserve">Szanse- </w:t>
      </w:r>
      <w:r>
        <w:rPr>
          <w:rFonts w:ascii="Arial" w:hAnsi="Arial" w:cs="Arial"/>
          <w:b/>
          <w:sz w:val="22"/>
          <w:szCs w:val="22"/>
          <w:u w:val="single"/>
        </w:rPr>
        <w:t>zewnętrzne czynniki pozytywne</w:t>
      </w:r>
      <w:r>
        <w:rPr>
          <w:rFonts w:ascii="Arial" w:hAnsi="Arial" w:cs="Arial"/>
          <w:b/>
          <w:sz w:val="22"/>
          <w:szCs w:val="22"/>
        </w:rPr>
        <w:t>-</w:t>
      </w:r>
      <w:r>
        <w:rPr>
          <w:rFonts w:ascii="Arial" w:hAnsi="Arial" w:cs="Arial"/>
          <w:sz w:val="22"/>
          <w:szCs w:val="22"/>
        </w:rPr>
        <w:t xml:space="preserve"> należy wymienić m.in. zjawiska i tendencje w otoczeniu, które, gdy odpowiednio wykorzystane staną się impulsem do rozwoju, szanse wynikające z rozwoju technologii, ze struktury rynku pracy</w:t>
      </w:r>
    </w:p>
    <w:p w14:paraId="3A7D8CFE" w14:textId="77777777" w:rsidR="005A3690" w:rsidRDefault="005A3690" w:rsidP="001665EE">
      <w:pPr>
        <w:pStyle w:val="Akapitzlist"/>
        <w:numPr>
          <w:ilvl w:val="0"/>
          <w:numId w:val="50"/>
        </w:numPr>
        <w:jc w:val="both"/>
      </w:pPr>
      <w:r>
        <w:rPr>
          <w:rFonts w:ascii="Arial" w:hAnsi="Arial" w:cs="Arial"/>
          <w:b/>
          <w:sz w:val="22"/>
          <w:szCs w:val="22"/>
        </w:rPr>
        <w:t>Zagrożenia-</w:t>
      </w:r>
      <w:r>
        <w:rPr>
          <w:rFonts w:ascii="Arial" w:hAnsi="Arial" w:cs="Arial"/>
          <w:sz w:val="22"/>
          <w:szCs w:val="22"/>
        </w:rPr>
        <w:t xml:space="preserve"> </w:t>
      </w:r>
      <w:r>
        <w:rPr>
          <w:rFonts w:ascii="Arial" w:hAnsi="Arial" w:cs="Arial"/>
          <w:b/>
          <w:sz w:val="22"/>
          <w:szCs w:val="22"/>
          <w:u w:val="single"/>
        </w:rPr>
        <w:t>zewnętrzne czynniki negatywne</w:t>
      </w:r>
      <w:r>
        <w:rPr>
          <w:rFonts w:ascii="Arial" w:hAnsi="Arial" w:cs="Arial"/>
          <w:sz w:val="22"/>
          <w:szCs w:val="22"/>
        </w:rPr>
        <w:t xml:space="preserve">- należy wymienić m.in. bariery rozwoju firmy wynikające np. z sytuacji makro- i mikroekonomicznej, utrudnienia wynikające z przewagi konkurencji, przeszkody wynikające z sytuacji politycznej i gospodarczej kraju, Europy, świata. </w:t>
      </w:r>
    </w:p>
    <w:p w14:paraId="7D96B999" w14:textId="77777777" w:rsidR="005A3690" w:rsidRDefault="005A3690">
      <w:pPr>
        <w:spacing w:line="360" w:lineRule="auto"/>
        <w:ind w:left="180"/>
        <w:jc w:val="center"/>
        <w:rPr>
          <w:rFonts w:ascii="Arial" w:hAnsi="Arial" w:cs="Arial"/>
          <w:b/>
          <w:sz w:val="22"/>
          <w:szCs w:val="22"/>
        </w:rPr>
      </w:pPr>
    </w:p>
    <w:p w14:paraId="1A5B0DCF" w14:textId="77777777" w:rsidR="005A3690" w:rsidRDefault="005A3690">
      <w:pPr>
        <w:spacing w:line="360" w:lineRule="auto"/>
        <w:ind w:left="180"/>
        <w:jc w:val="right"/>
      </w:pPr>
      <w:r>
        <w:rPr>
          <w:rFonts w:ascii="Arial" w:hAnsi="Arial" w:cs="Arial"/>
          <w:b/>
        </w:rPr>
        <w:lastRenderedPageBreak/>
        <w:t>Załącznik nr 3 do wniosku</w:t>
      </w:r>
    </w:p>
    <w:p w14:paraId="322D6EFB" w14:textId="77777777" w:rsidR="005A3690" w:rsidRDefault="005A3690">
      <w:pPr>
        <w:rPr>
          <w:rFonts w:ascii="Arial" w:hAnsi="Arial" w:cs="Arial"/>
          <w:b/>
        </w:rPr>
      </w:pPr>
    </w:p>
    <w:p w14:paraId="1407502E" w14:textId="77777777" w:rsidR="005A3690" w:rsidRDefault="005A3690">
      <w:pPr>
        <w:rPr>
          <w:rFonts w:ascii="Arial" w:hAnsi="Arial" w:cs="Arial"/>
          <w:b/>
        </w:rPr>
      </w:pPr>
    </w:p>
    <w:p w14:paraId="779BA2A4" w14:textId="77777777" w:rsidR="005A3690" w:rsidRDefault="005A3690">
      <w:pPr>
        <w:jc w:val="center"/>
      </w:pPr>
      <w:r>
        <w:rPr>
          <w:rFonts w:ascii="Arial" w:hAnsi="Arial" w:cs="Arial"/>
          <w:b/>
          <w:sz w:val="28"/>
          <w:szCs w:val="28"/>
        </w:rPr>
        <w:t>Kalkulacja  kosztów  związanych z podjęciem działalności gospodarczej</w:t>
      </w:r>
    </w:p>
    <w:p w14:paraId="28BB54AE" w14:textId="77777777" w:rsidR="005A3690" w:rsidRDefault="005A3690">
      <w:pPr>
        <w:jc w:val="center"/>
      </w:pPr>
      <w:r>
        <w:rPr>
          <w:rFonts w:ascii="Arial" w:hAnsi="Arial" w:cs="Arial"/>
          <w:b/>
          <w:sz w:val="28"/>
          <w:szCs w:val="28"/>
        </w:rPr>
        <w:t>oraz źródła ich finansowania</w:t>
      </w:r>
    </w:p>
    <w:p w14:paraId="35AC6EA7" w14:textId="77777777" w:rsidR="005A3690" w:rsidRDefault="005A3690">
      <w:pPr>
        <w:jc w:val="center"/>
        <w:rPr>
          <w:rFonts w:ascii="Arial" w:hAnsi="Arial" w:cs="Arial"/>
          <w:b/>
          <w:sz w:val="28"/>
          <w:szCs w:val="28"/>
        </w:rPr>
      </w:pPr>
    </w:p>
    <w:p w14:paraId="331DD589" w14:textId="77777777" w:rsidR="005A3690" w:rsidRPr="00155F3F" w:rsidRDefault="005A3690">
      <w:pPr>
        <w:spacing w:line="360" w:lineRule="auto"/>
        <w:ind w:firstLine="708"/>
        <w:jc w:val="center"/>
      </w:pPr>
      <w:r w:rsidRPr="00155F3F">
        <w:rPr>
          <w:rFonts w:ascii="Arial" w:hAnsi="Arial" w:cs="Arial"/>
          <w:sz w:val="20"/>
          <w:szCs w:val="20"/>
          <w:u w:val="single"/>
        </w:rPr>
        <w:t xml:space="preserve">(uzupełniają  BEZROBOTNI, ABSOLWENCI KIS, ABSOLWENCI CIS, </w:t>
      </w:r>
      <w:r w:rsidR="002E6677" w:rsidRPr="00155F3F">
        <w:rPr>
          <w:rFonts w:ascii="Arial" w:hAnsi="Arial" w:cs="Arial"/>
          <w:sz w:val="20"/>
          <w:szCs w:val="20"/>
          <w:u w:val="single"/>
        </w:rPr>
        <w:t>POSZUKUJĄCY PRACY niezatrudnieni i niewykonujący innej pracy zarobkowej opiekunowie osoby niepełnosprawnej</w:t>
      </w:r>
    </w:p>
    <w:p w14:paraId="1A95AC95" w14:textId="77777777" w:rsidR="005A3690" w:rsidRPr="00155F3F" w:rsidRDefault="005A3690">
      <w:pPr>
        <w:rPr>
          <w:rFonts w:ascii="Arial" w:hAnsi="Arial" w:cs="Arial"/>
          <w:b/>
          <w:sz w:val="20"/>
          <w:szCs w:val="20"/>
          <w:u w:val="single"/>
        </w:rPr>
      </w:pPr>
    </w:p>
    <w:p w14:paraId="7B0A925D" w14:textId="77777777" w:rsidR="005A3690" w:rsidRPr="00155F3F" w:rsidRDefault="005A3690">
      <w:pPr>
        <w:jc w:val="center"/>
        <w:rPr>
          <w:rFonts w:ascii="Arial" w:hAnsi="Arial" w:cs="Arial"/>
          <w:b/>
          <w:sz w:val="20"/>
          <w:szCs w:val="20"/>
          <w:u w:val="single"/>
        </w:rPr>
      </w:pPr>
    </w:p>
    <w:tbl>
      <w:tblPr>
        <w:tblW w:w="0" w:type="auto"/>
        <w:tblInd w:w="-30" w:type="dxa"/>
        <w:tblLayout w:type="fixed"/>
        <w:tblLook w:val="0000" w:firstRow="0" w:lastRow="0" w:firstColumn="0" w:lastColumn="0" w:noHBand="0" w:noVBand="0"/>
      </w:tblPr>
      <w:tblGrid>
        <w:gridCol w:w="590"/>
        <w:gridCol w:w="3582"/>
        <w:gridCol w:w="2025"/>
        <w:gridCol w:w="2029"/>
        <w:gridCol w:w="2084"/>
        <w:gridCol w:w="60"/>
      </w:tblGrid>
      <w:tr w:rsidR="005A3690" w14:paraId="07156C47" w14:textId="77777777">
        <w:trPr>
          <w:gridAfter w:val="1"/>
          <w:wAfter w:w="60" w:type="dxa"/>
        </w:trPr>
        <w:tc>
          <w:tcPr>
            <w:tcW w:w="590" w:type="dxa"/>
            <w:tcBorders>
              <w:top w:val="double" w:sz="12" w:space="0" w:color="000000"/>
              <w:left w:val="double" w:sz="12" w:space="0" w:color="000000"/>
              <w:bottom w:val="double" w:sz="12" w:space="0" w:color="000000"/>
            </w:tcBorders>
            <w:shd w:val="clear" w:color="auto" w:fill="ECECEC"/>
          </w:tcPr>
          <w:p w14:paraId="5F9DE980" w14:textId="77777777" w:rsidR="005A3690" w:rsidRPr="00155F3F" w:rsidRDefault="005A3690">
            <w:pPr>
              <w:jc w:val="center"/>
            </w:pPr>
            <w:r w:rsidRPr="00155F3F">
              <w:rPr>
                <w:rFonts w:ascii="Arial" w:hAnsi="Arial" w:cs="Arial"/>
                <w:b/>
              </w:rPr>
              <w:t>l.p.</w:t>
            </w:r>
          </w:p>
        </w:tc>
        <w:tc>
          <w:tcPr>
            <w:tcW w:w="3582" w:type="dxa"/>
            <w:tcBorders>
              <w:top w:val="double" w:sz="12" w:space="0" w:color="000000"/>
              <w:left w:val="double" w:sz="12" w:space="0" w:color="000000"/>
              <w:bottom w:val="double" w:sz="12" w:space="0" w:color="000000"/>
            </w:tcBorders>
            <w:shd w:val="clear" w:color="auto" w:fill="ECECEC"/>
          </w:tcPr>
          <w:p w14:paraId="4813CD1C" w14:textId="77777777" w:rsidR="005A3690" w:rsidRPr="00155F3F" w:rsidRDefault="005A3690">
            <w:pPr>
              <w:jc w:val="center"/>
            </w:pPr>
            <w:r w:rsidRPr="00155F3F">
              <w:rPr>
                <w:rFonts w:ascii="Arial" w:hAnsi="Arial" w:cs="Arial"/>
                <w:b/>
              </w:rPr>
              <w:t>Poszczególne kategorie wydatków</w:t>
            </w:r>
            <w:r w:rsidRPr="00155F3F">
              <w:rPr>
                <w:rFonts w:ascii="Arial" w:hAnsi="Arial" w:cs="Arial"/>
                <w:b/>
                <w:vertAlign w:val="superscript"/>
              </w:rPr>
              <w:t>*</w:t>
            </w:r>
          </w:p>
        </w:tc>
        <w:tc>
          <w:tcPr>
            <w:tcW w:w="6138" w:type="dxa"/>
            <w:gridSpan w:val="3"/>
            <w:tcBorders>
              <w:top w:val="double" w:sz="12" w:space="0" w:color="000000"/>
              <w:left w:val="double" w:sz="12" w:space="0" w:color="000000"/>
              <w:bottom w:val="double" w:sz="12" w:space="0" w:color="000000"/>
              <w:right w:val="double" w:sz="12" w:space="0" w:color="000000"/>
            </w:tcBorders>
            <w:shd w:val="clear" w:color="auto" w:fill="ECECEC"/>
          </w:tcPr>
          <w:p w14:paraId="3AB07D72" w14:textId="77777777" w:rsidR="005A3690" w:rsidRPr="00155F3F" w:rsidRDefault="005A3690">
            <w:pPr>
              <w:jc w:val="center"/>
            </w:pPr>
            <w:r w:rsidRPr="00155F3F">
              <w:rPr>
                <w:rFonts w:ascii="Arial" w:hAnsi="Arial" w:cs="Arial"/>
                <w:b/>
              </w:rPr>
              <w:t xml:space="preserve">Źródła finansowania środków zaangażowanych </w:t>
            </w:r>
            <w:r w:rsidRPr="00155F3F">
              <w:rPr>
                <w:rFonts w:ascii="Arial" w:hAnsi="Arial" w:cs="Arial"/>
                <w:b/>
              </w:rPr>
              <w:br/>
              <w:t xml:space="preserve">w przedsięwzięcie w kwocie brutto  </w:t>
            </w:r>
          </w:p>
          <w:p w14:paraId="1FC942D3" w14:textId="77777777" w:rsidR="005A3690" w:rsidRDefault="005A3690">
            <w:pPr>
              <w:jc w:val="center"/>
            </w:pPr>
            <w:r w:rsidRPr="00155F3F">
              <w:rPr>
                <w:rFonts w:ascii="Arial" w:hAnsi="Arial" w:cs="Arial"/>
                <w:b/>
              </w:rPr>
              <w:t>(posiadane zasoby np. maszyny, urządzenia – szacunkowa wartość; środki już poniesione i do poniesienia w ramach planowanej działalności)</w:t>
            </w:r>
          </w:p>
        </w:tc>
      </w:tr>
      <w:tr w:rsidR="005A3690" w14:paraId="24D1AB74" w14:textId="77777777">
        <w:tc>
          <w:tcPr>
            <w:tcW w:w="590" w:type="dxa"/>
            <w:tcBorders>
              <w:top w:val="double" w:sz="12" w:space="0" w:color="000000"/>
              <w:left w:val="double" w:sz="12" w:space="0" w:color="000000"/>
              <w:bottom w:val="double" w:sz="12" w:space="0" w:color="000000"/>
            </w:tcBorders>
            <w:shd w:val="clear" w:color="auto" w:fill="ECECEC"/>
          </w:tcPr>
          <w:p w14:paraId="5BE7882E" w14:textId="77777777" w:rsidR="005A3690" w:rsidRDefault="005A3690">
            <w:pPr>
              <w:snapToGrid w:val="0"/>
              <w:rPr>
                <w:rFonts w:ascii="Arial" w:hAnsi="Arial" w:cs="Arial"/>
                <w:b/>
              </w:rPr>
            </w:pPr>
          </w:p>
        </w:tc>
        <w:tc>
          <w:tcPr>
            <w:tcW w:w="3582" w:type="dxa"/>
            <w:tcBorders>
              <w:top w:val="double" w:sz="12" w:space="0" w:color="000000"/>
              <w:left w:val="double" w:sz="12" w:space="0" w:color="000000"/>
              <w:bottom w:val="double" w:sz="12" w:space="0" w:color="000000"/>
            </w:tcBorders>
            <w:shd w:val="clear" w:color="auto" w:fill="ECECEC"/>
          </w:tcPr>
          <w:p w14:paraId="5C6022E1" w14:textId="77777777" w:rsidR="005A3690" w:rsidRDefault="005A3690">
            <w:pPr>
              <w:snapToGrid w:val="0"/>
              <w:rPr>
                <w:rFonts w:ascii="Arial" w:hAnsi="Arial" w:cs="Arial"/>
                <w:b/>
              </w:rPr>
            </w:pPr>
          </w:p>
        </w:tc>
        <w:tc>
          <w:tcPr>
            <w:tcW w:w="2025" w:type="dxa"/>
            <w:tcBorders>
              <w:top w:val="double" w:sz="12" w:space="0" w:color="000000"/>
              <w:left w:val="double" w:sz="12" w:space="0" w:color="000000"/>
              <w:bottom w:val="double" w:sz="12" w:space="0" w:color="000000"/>
            </w:tcBorders>
            <w:shd w:val="clear" w:color="auto" w:fill="ECECEC"/>
          </w:tcPr>
          <w:p w14:paraId="6F26E73B" w14:textId="77777777" w:rsidR="005A3690" w:rsidRDefault="005A3690">
            <w:pPr>
              <w:jc w:val="center"/>
            </w:pPr>
            <w:r>
              <w:rPr>
                <w:rFonts w:ascii="Arial" w:hAnsi="Arial" w:cs="Arial"/>
                <w:b/>
              </w:rPr>
              <w:t>Środki własne</w:t>
            </w:r>
          </w:p>
          <w:p w14:paraId="4281A5F0" w14:textId="77777777" w:rsidR="005A3690" w:rsidRDefault="005A3690">
            <w:pPr>
              <w:jc w:val="center"/>
            </w:pPr>
            <w:r>
              <w:rPr>
                <w:rFonts w:ascii="Arial" w:hAnsi="Arial" w:cs="Arial"/>
                <w:b/>
              </w:rPr>
              <w:t>w zł</w:t>
            </w:r>
          </w:p>
        </w:tc>
        <w:tc>
          <w:tcPr>
            <w:tcW w:w="2029" w:type="dxa"/>
            <w:tcBorders>
              <w:top w:val="double" w:sz="12" w:space="0" w:color="000000"/>
              <w:left w:val="double" w:sz="12" w:space="0" w:color="000000"/>
              <w:bottom w:val="double" w:sz="12" w:space="0" w:color="000000"/>
            </w:tcBorders>
            <w:shd w:val="clear" w:color="auto" w:fill="ECECEC"/>
          </w:tcPr>
          <w:p w14:paraId="02C7CA6C" w14:textId="77777777" w:rsidR="005A3690" w:rsidRDefault="005A3690">
            <w:pPr>
              <w:jc w:val="center"/>
            </w:pPr>
            <w:r>
              <w:rPr>
                <w:rFonts w:ascii="Arial" w:hAnsi="Arial" w:cs="Arial"/>
                <w:b/>
              </w:rPr>
              <w:t xml:space="preserve">Środki z </w:t>
            </w:r>
            <w:bookmarkStart w:id="41" w:name="_Hlk155960222"/>
            <w:r>
              <w:rPr>
                <w:rFonts w:ascii="Arial" w:hAnsi="Arial" w:cs="Arial"/>
                <w:b/>
              </w:rPr>
              <w:t>Funduszu Pracy</w:t>
            </w:r>
          </w:p>
          <w:bookmarkEnd w:id="41"/>
          <w:p w14:paraId="45AD49BB" w14:textId="77777777" w:rsidR="005A3690" w:rsidRDefault="005A3690">
            <w:pPr>
              <w:jc w:val="center"/>
            </w:pPr>
            <w:r>
              <w:rPr>
                <w:rFonts w:ascii="Arial" w:hAnsi="Arial" w:cs="Arial"/>
                <w:b/>
              </w:rPr>
              <w:t>w zł</w:t>
            </w:r>
          </w:p>
        </w:tc>
        <w:tc>
          <w:tcPr>
            <w:tcW w:w="2144" w:type="dxa"/>
            <w:gridSpan w:val="2"/>
            <w:tcBorders>
              <w:left w:val="double" w:sz="12" w:space="0" w:color="000000"/>
              <w:bottom w:val="double" w:sz="12" w:space="0" w:color="000000"/>
              <w:right w:val="thickThinLargeGap" w:sz="24" w:space="0" w:color="000000"/>
            </w:tcBorders>
            <w:shd w:val="clear" w:color="auto" w:fill="ECECEC"/>
          </w:tcPr>
          <w:p w14:paraId="23F26321" w14:textId="77777777" w:rsidR="005A3690" w:rsidRDefault="005A3690">
            <w:pPr>
              <w:jc w:val="center"/>
            </w:pPr>
            <w:r>
              <w:rPr>
                <w:rFonts w:ascii="Arial" w:hAnsi="Arial" w:cs="Arial"/>
                <w:b/>
              </w:rPr>
              <w:t>Razem w zł</w:t>
            </w:r>
          </w:p>
        </w:tc>
      </w:tr>
      <w:tr w:rsidR="005A3690" w14:paraId="5977FEA1" w14:textId="77777777">
        <w:trPr>
          <w:gridAfter w:val="1"/>
          <w:wAfter w:w="60" w:type="dxa"/>
        </w:trPr>
        <w:tc>
          <w:tcPr>
            <w:tcW w:w="590" w:type="dxa"/>
            <w:tcBorders>
              <w:top w:val="double" w:sz="12" w:space="0" w:color="000000"/>
              <w:left w:val="double" w:sz="12" w:space="0" w:color="000000"/>
              <w:bottom w:val="single" w:sz="4" w:space="0" w:color="000000"/>
            </w:tcBorders>
            <w:shd w:val="clear" w:color="auto" w:fill="auto"/>
          </w:tcPr>
          <w:p w14:paraId="1AAB390A" w14:textId="77777777" w:rsidR="005A3690" w:rsidRDefault="005A3690">
            <w:pPr>
              <w:snapToGrid w:val="0"/>
              <w:rPr>
                <w:rFonts w:ascii="Arial" w:hAnsi="Arial" w:cs="Arial"/>
                <w:b/>
                <w:sz w:val="28"/>
                <w:szCs w:val="28"/>
              </w:rPr>
            </w:pPr>
          </w:p>
        </w:tc>
        <w:tc>
          <w:tcPr>
            <w:tcW w:w="3582" w:type="dxa"/>
            <w:tcBorders>
              <w:top w:val="double" w:sz="12" w:space="0" w:color="000000"/>
              <w:left w:val="single" w:sz="4" w:space="0" w:color="000000"/>
              <w:bottom w:val="single" w:sz="4" w:space="0" w:color="000000"/>
            </w:tcBorders>
            <w:shd w:val="clear" w:color="auto" w:fill="auto"/>
          </w:tcPr>
          <w:p w14:paraId="35B7FB71" w14:textId="77777777" w:rsidR="005A3690" w:rsidRDefault="005A3690">
            <w:pPr>
              <w:snapToGrid w:val="0"/>
              <w:rPr>
                <w:rFonts w:ascii="Arial" w:hAnsi="Arial" w:cs="Arial"/>
                <w:b/>
                <w:sz w:val="28"/>
                <w:szCs w:val="28"/>
              </w:rPr>
            </w:pPr>
          </w:p>
        </w:tc>
        <w:tc>
          <w:tcPr>
            <w:tcW w:w="2025" w:type="dxa"/>
            <w:tcBorders>
              <w:top w:val="double" w:sz="12" w:space="0" w:color="000000"/>
              <w:left w:val="single" w:sz="4" w:space="0" w:color="000000"/>
              <w:bottom w:val="single" w:sz="4" w:space="0" w:color="000000"/>
            </w:tcBorders>
            <w:shd w:val="clear" w:color="auto" w:fill="auto"/>
          </w:tcPr>
          <w:p w14:paraId="6E35EA7A" w14:textId="77777777" w:rsidR="005A3690" w:rsidRDefault="005A3690">
            <w:pPr>
              <w:snapToGrid w:val="0"/>
              <w:rPr>
                <w:b/>
                <w:sz w:val="28"/>
                <w:szCs w:val="28"/>
              </w:rPr>
            </w:pPr>
          </w:p>
        </w:tc>
        <w:tc>
          <w:tcPr>
            <w:tcW w:w="2029" w:type="dxa"/>
            <w:tcBorders>
              <w:top w:val="double" w:sz="12" w:space="0" w:color="000000"/>
              <w:left w:val="single" w:sz="4" w:space="0" w:color="000000"/>
              <w:bottom w:val="single" w:sz="4" w:space="0" w:color="000000"/>
            </w:tcBorders>
            <w:shd w:val="clear" w:color="auto" w:fill="auto"/>
          </w:tcPr>
          <w:p w14:paraId="25712EA7" w14:textId="77777777" w:rsidR="005A3690" w:rsidRDefault="005A3690">
            <w:pPr>
              <w:snapToGrid w:val="0"/>
              <w:rPr>
                <w:b/>
                <w:sz w:val="28"/>
                <w:szCs w:val="28"/>
              </w:rPr>
            </w:pPr>
          </w:p>
        </w:tc>
        <w:tc>
          <w:tcPr>
            <w:tcW w:w="2084" w:type="dxa"/>
            <w:tcBorders>
              <w:top w:val="double" w:sz="12" w:space="0" w:color="000000"/>
              <w:left w:val="single" w:sz="4" w:space="0" w:color="000000"/>
              <w:bottom w:val="single" w:sz="4" w:space="0" w:color="000000"/>
              <w:right w:val="double" w:sz="12" w:space="0" w:color="000000"/>
            </w:tcBorders>
            <w:shd w:val="clear" w:color="auto" w:fill="auto"/>
          </w:tcPr>
          <w:p w14:paraId="0217788A" w14:textId="77777777" w:rsidR="005A3690" w:rsidRDefault="005A3690">
            <w:pPr>
              <w:snapToGrid w:val="0"/>
              <w:rPr>
                <w:b/>
                <w:sz w:val="28"/>
                <w:szCs w:val="28"/>
              </w:rPr>
            </w:pPr>
          </w:p>
        </w:tc>
      </w:tr>
      <w:tr w:rsidR="005A3690" w14:paraId="0E020951"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6B703EAE"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4C218209"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3C86719B"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0CC11516"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6652B54C" w14:textId="77777777" w:rsidR="005A3690" w:rsidRDefault="005A3690">
            <w:pPr>
              <w:snapToGrid w:val="0"/>
              <w:rPr>
                <w:b/>
                <w:sz w:val="28"/>
                <w:szCs w:val="28"/>
              </w:rPr>
            </w:pPr>
          </w:p>
        </w:tc>
      </w:tr>
      <w:tr w:rsidR="005A3690" w14:paraId="3BDAC85A"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7F2C20B2"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5AEF3650"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26037966"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6E550BD4"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4FB3B2AF" w14:textId="77777777" w:rsidR="005A3690" w:rsidRDefault="005A3690">
            <w:pPr>
              <w:snapToGrid w:val="0"/>
              <w:rPr>
                <w:b/>
                <w:sz w:val="28"/>
                <w:szCs w:val="28"/>
              </w:rPr>
            </w:pPr>
          </w:p>
        </w:tc>
      </w:tr>
      <w:tr w:rsidR="005A3690" w14:paraId="4FFD3E26"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53450A4C"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1AA8EB24"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5D517C46"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1A196C1D"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5C55507A" w14:textId="77777777" w:rsidR="005A3690" w:rsidRDefault="005A3690">
            <w:pPr>
              <w:snapToGrid w:val="0"/>
              <w:rPr>
                <w:b/>
                <w:sz w:val="28"/>
                <w:szCs w:val="28"/>
              </w:rPr>
            </w:pPr>
          </w:p>
        </w:tc>
      </w:tr>
      <w:tr w:rsidR="005A3690" w14:paraId="5C9356F6"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41460BE0"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37426292"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08CC5ED9"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235F5C36"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1C6151FF" w14:textId="77777777" w:rsidR="005A3690" w:rsidRDefault="005A3690">
            <w:pPr>
              <w:snapToGrid w:val="0"/>
              <w:rPr>
                <w:b/>
                <w:sz w:val="28"/>
                <w:szCs w:val="28"/>
              </w:rPr>
            </w:pPr>
          </w:p>
        </w:tc>
      </w:tr>
      <w:tr w:rsidR="005A3690" w14:paraId="31726D8D"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1B7C0578"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7FEA87DC"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636AF6C2"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198969CA"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47AC20C8" w14:textId="77777777" w:rsidR="005A3690" w:rsidRDefault="005A3690">
            <w:pPr>
              <w:snapToGrid w:val="0"/>
              <w:rPr>
                <w:b/>
                <w:sz w:val="28"/>
                <w:szCs w:val="28"/>
              </w:rPr>
            </w:pPr>
          </w:p>
        </w:tc>
      </w:tr>
      <w:tr w:rsidR="005A3690" w14:paraId="71A8DC73"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0DE18C59"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20D1E8CF"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2FDD02B3"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4CBD5B07"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1759F8C2" w14:textId="77777777" w:rsidR="005A3690" w:rsidRDefault="005A3690">
            <w:pPr>
              <w:snapToGrid w:val="0"/>
              <w:rPr>
                <w:b/>
                <w:sz w:val="28"/>
                <w:szCs w:val="28"/>
              </w:rPr>
            </w:pPr>
          </w:p>
        </w:tc>
      </w:tr>
      <w:tr w:rsidR="005A3690" w14:paraId="1AA05AD2"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761E2DE5"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7ED3AFC9"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1A0BAD21"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4CFD8F3F"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366D4FEF" w14:textId="77777777" w:rsidR="005A3690" w:rsidRDefault="005A3690">
            <w:pPr>
              <w:snapToGrid w:val="0"/>
              <w:rPr>
                <w:b/>
                <w:sz w:val="28"/>
                <w:szCs w:val="28"/>
              </w:rPr>
            </w:pPr>
          </w:p>
        </w:tc>
      </w:tr>
      <w:tr w:rsidR="005A3690" w14:paraId="4A609BC2"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14C8D959"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7846E181"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5245F837"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6150349D"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5CFF54AF" w14:textId="77777777" w:rsidR="005A3690" w:rsidRDefault="005A3690">
            <w:pPr>
              <w:snapToGrid w:val="0"/>
              <w:rPr>
                <w:b/>
                <w:sz w:val="28"/>
                <w:szCs w:val="28"/>
              </w:rPr>
            </w:pPr>
          </w:p>
        </w:tc>
      </w:tr>
      <w:tr w:rsidR="005A3690" w14:paraId="7259CAC1"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774447AD"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117EAEC3"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44032C82"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48CF3D82"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51778C9A" w14:textId="77777777" w:rsidR="005A3690" w:rsidRDefault="005A3690">
            <w:pPr>
              <w:snapToGrid w:val="0"/>
              <w:rPr>
                <w:b/>
                <w:sz w:val="28"/>
                <w:szCs w:val="28"/>
              </w:rPr>
            </w:pPr>
          </w:p>
        </w:tc>
      </w:tr>
      <w:tr w:rsidR="005A3690" w14:paraId="04396059"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79C45402"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7BD7C157"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1F21271C"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55E6246D"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79105FD5" w14:textId="77777777" w:rsidR="005A3690" w:rsidRDefault="005A3690">
            <w:pPr>
              <w:snapToGrid w:val="0"/>
              <w:rPr>
                <w:b/>
                <w:sz w:val="28"/>
                <w:szCs w:val="28"/>
              </w:rPr>
            </w:pPr>
          </w:p>
        </w:tc>
      </w:tr>
      <w:tr w:rsidR="005A3690" w14:paraId="5DB08A5B"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2831F473"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1F7BA982"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6622AFE0"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5BC2016F"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3CBDF018" w14:textId="77777777" w:rsidR="005A3690" w:rsidRDefault="005A3690">
            <w:pPr>
              <w:snapToGrid w:val="0"/>
              <w:rPr>
                <w:b/>
                <w:sz w:val="28"/>
                <w:szCs w:val="28"/>
              </w:rPr>
            </w:pPr>
          </w:p>
        </w:tc>
      </w:tr>
      <w:tr w:rsidR="005A3690" w14:paraId="7343A651"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58B8A364"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3E612778"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3033EEE7"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5360D242"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446F0C9C" w14:textId="77777777" w:rsidR="005A3690" w:rsidRDefault="005A3690">
            <w:pPr>
              <w:snapToGrid w:val="0"/>
              <w:rPr>
                <w:b/>
                <w:sz w:val="28"/>
                <w:szCs w:val="28"/>
              </w:rPr>
            </w:pPr>
          </w:p>
        </w:tc>
      </w:tr>
      <w:tr w:rsidR="005A3690" w14:paraId="668162FF"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055075FA"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7ACAB7BB"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4DF77ED0"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2AC8D166"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7515F5BE" w14:textId="77777777" w:rsidR="005A3690" w:rsidRDefault="005A3690">
            <w:pPr>
              <w:snapToGrid w:val="0"/>
              <w:rPr>
                <w:b/>
                <w:sz w:val="28"/>
                <w:szCs w:val="28"/>
              </w:rPr>
            </w:pPr>
          </w:p>
        </w:tc>
      </w:tr>
      <w:tr w:rsidR="005A3690" w14:paraId="572EAAEF"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0CBFBCE9"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32BEFC2E"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63DD39C4"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38FDF1DD"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01348714" w14:textId="77777777" w:rsidR="005A3690" w:rsidRDefault="005A3690">
            <w:pPr>
              <w:snapToGrid w:val="0"/>
              <w:rPr>
                <w:b/>
                <w:sz w:val="28"/>
                <w:szCs w:val="28"/>
              </w:rPr>
            </w:pPr>
          </w:p>
        </w:tc>
      </w:tr>
      <w:tr w:rsidR="005A3690" w14:paraId="4A99146B" w14:textId="77777777">
        <w:trPr>
          <w:gridAfter w:val="1"/>
          <w:wAfter w:w="60" w:type="dxa"/>
        </w:trPr>
        <w:tc>
          <w:tcPr>
            <w:tcW w:w="590" w:type="dxa"/>
            <w:tcBorders>
              <w:top w:val="single" w:sz="4" w:space="0" w:color="000000"/>
              <w:left w:val="double" w:sz="12" w:space="0" w:color="000000"/>
              <w:bottom w:val="single" w:sz="4" w:space="0" w:color="000000"/>
            </w:tcBorders>
            <w:shd w:val="clear" w:color="auto" w:fill="auto"/>
          </w:tcPr>
          <w:p w14:paraId="34607429" w14:textId="77777777" w:rsidR="005A3690" w:rsidRDefault="005A3690">
            <w:pPr>
              <w:snapToGrid w:val="0"/>
              <w:rPr>
                <w:b/>
                <w:sz w:val="28"/>
                <w:szCs w:val="28"/>
              </w:rPr>
            </w:pPr>
          </w:p>
        </w:tc>
        <w:tc>
          <w:tcPr>
            <w:tcW w:w="3582" w:type="dxa"/>
            <w:tcBorders>
              <w:top w:val="single" w:sz="4" w:space="0" w:color="000000"/>
              <w:left w:val="single" w:sz="4" w:space="0" w:color="000000"/>
              <w:bottom w:val="single" w:sz="4" w:space="0" w:color="000000"/>
            </w:tcBorders>
            <w:shd w:val="clear" w:color="auto" w:fill="auto"/>
          </w:tcPr>
          <w:p w14:paraId="735505F5" w14:textId="77777777" w:rsidR="005A3690" w:rsidRDefault="005A3690">
            <w:pPr>
              <w:snapToGrid w:val="0"/>
              <w:rPr>
                <w:b/>
                <w:sz w:val="28"/>
                <w:szCs w:val="28"/>
              </w:rPr>
            </w:pPr>
          </w:p>
        </w:tc>
        <w:tc>
          <w:tcPr>
            <w:tcW w:w="2025" w:type="dxa"/>
            <w:tcBorders>
              <w:top w:val="single" w:sz="4" w:space="0" w:color="000000"/>
              <w:left w:val="single" w:sz="4" w:space="0" w:color="000000"/>
              <w:bottom w:val="single" w:sz="4" w:space="0" w:color="000000"/>
            </w:tcBorders>
            <w:shd w:val="clear" w:color="auto" w:fill="auto"/>
          </w:tcPr>
          <w:p w14:paraId="1FD289A2" w14:textId="77777777" w:rsidR="005A3690" w:rsidRDefault="005A3690">
            <w:pPr>
              <w:snapToGrid w:val="0"/>
              <w:rPr>
                <w:b/>
                <w:sz w:val="28"/>
                <w:szCs w:val="28"/>
              </w:rPr>
            </w:pPr>
          </w:p>
        </w:tc>
        <w:tc>
          <w:tcPr>
            <w:tcW w:w="2029" w:type="dxa"/>
            <w:tcBorders>
              <w:top w:val="single" w:sz="4" w:space="0" w:color="000000"/>
              <w:left w:val="single" w:sz="4" w:space="0" w:color="000000"/>
              <w:bottom w:val="single" w:sz="4" w:space="0" w:color="000000"/>
            </w:tcBorders>
            <w:shd w:val="clear" w:color="auto" w:fill="auto"/>
          </w:tcPr>
          <w:p w14:paraId="6AF6C89E" w14:textId="77777777" w:rsidR="005A3690" w:rsidRDefault="005A3690">
            <w:pPr>
              <w:snapToGrid w:val="0"/>
              <w:rPr>
                <w:b/>
                <w:sz w:val="28"/>
                <w:szCs w:val="28"/>
              </w:rPr>
            </w:pPr>
          </w:p>
        </w:tc>
        <w:tc>
          <w:tcPr>
            <w:tcW w:w="2084" w:type="dxa"/>
            <w:tcBorders>
              <w:top w:val="single" w:sz="4" w:space="0" w:color="000000"/>
              <w:left w:val="single" w:sz="4" w:space="0" w:color="000000"/>
              <w:bottom w:val="single" w:sz="4" w:space="0" w:color="000000"/>
              <w:right w:val="double" w:sz="12" w:space="0" w:color="000000"/>
            </w:tcBorders>
            <w:shd w:val="clear" w:color="auto" w:fill="auto"/>
          </w:tcPr>
          <w:p w14:paraId="187B3B27" w14:textId="77777777" w:rsidR="005A3690" w:rsidRDefault="005A3690">
            <w:pPr>
              <w:snapToGrid w:val="0"/>
              <w:rPr>
                <w:b/>
                <w:sz w:val="28"/>
                <w:szCs w:val="28"/>
              </w:rPr>
            </w:pPr>
          </w:p>
        </w:tc>
      </w:tr>
      <w:tr w:rsidR="005A3690" w14:paraId="5B5117B2" w14:textId="77777777">
        <w:trPr>
          <w:gridAfter w:val="1"/>
          <w:wAfter w:w="60" w:type="dxa"/>
        </w:trPr>
        <w:tc>
          <w:tcPr>
            <w:tcW w:w="590" w:type="dxa"/>
            <w:tcBorders>
              <w:top w:val="single" w:sz="4" w:space="0" w:color="000000"/>
              <w:left w:val="double" w:sz="12" w:space="0" w:color="000000"/>
              <w:bottom w:val="double" w:sz="12" w:space="0" w:color="000000"/>
            </w:tcBorders>
            <w:shd w:val="clear" w:color="auto" w:fill="auto"/>
          </w:tcPr>
          <w:p w14:paraId="6DB1311F" w14:textId="77777777" w:rsidR="005A3690" w:rsidRDefault="005A3690">
            <w:pPr>
              <w:snapToGrid w:val="0"/>
              <w:rPr>
                <w:b/>
                <w:sz w:val="28"/>
                <w:szCs w:val="28"/>
              </w:rPr>
            </w:pPr>
          </w:p>
        </w:tc>
        <w:tc>
          <w:tcPr>
            <w:tcW w:w="3582" w:type="dxa"/>
            <w:tcBorders>
              <w:top w:val="single" w:sz="4" w:space="0" w:color="000000"/>
              <w:left w:val="single" w:sz="4" w:space="0" w:color="000000"/>
              <w:bottom w:val="double" w:sz="12" w:space="0" w:color="000000"/>
            </w:tcBorders>
            <w:shd w:val="clear" w:color="auto" w:fill="auto"/>
          </w:tcPr>
          <w:p w14:paraId="41B673D0" w14:textId="77777777" w:rsidR="005A3690" w:rsidRDefault="005A3690">
            <w:pPr>
              <w:snapToGrid w:val="0"/>
              <w:rPr>
                <w:b/>
                <w:sz w:val="28"/>
                <w:szCs w:val="28"/>
              </w:rPr>
            </w:pPr>
          </w:p>
        </w:tc>
        <w:tc>
          <w:tcPr>
            <w:tcW w:w="2025" w:type="dxa"/>
            <w:tcBorders>
              <w:top w:val="single" w:sz="4" w:space="0" w:color="000000"/>
              <w:left w:val="single" w:sz="4" w:space="0" w:color="000000"/>
              <w:bottom w:val="double" w:sz="12" w:space="0" w:color="000000"/>
            </w:tcBorders>
            <w:shd w:val="clear" w:color="auto" w:fill="auto"/>
          </w:tcPr>
          <w:p w14:paraId="0F85CEA7" w14:textId="77777777" w:rsidR="005A3690" w:rsidRDefault="005A3690">
            <w:pPr>
              <w:snapToGrid w:val="0"/>
              <w:rPr>
                <w:b/>
                <w:sz w:val="28"/>
                <w:szCs w:val="28"/>
              </w:rPr>
            </w:pPr>
          </w:p>
        </w:tc>
        <w:tc>
          <w:tcPr>
            <w:tcW w:w="2029" w:type="dxa"/>
            <w:tcBorders>
              <w:top w:val="single" w:sz="4" w:space="0" w:color="000000"/>
              <w:left w:val="single" w:sz="4" w:space="0" w:color="000000"/>
              <w:bottom w:val="double" w:sz="12" w:space="0" w:color="000000"/>
            </w:tcBorders>
            <w:shd w:val="clear" w:color="auto" w:fill="auto"/>
          </w:tcPr>
          <w:p w14:paraId="1B559936" w14:textId="77777777" w:rsidR="005A3690" w:rsidRDefault="005A3690">
            <w:pPr>
              <w:snapToGrid w:val="0"/>
              <w:rPr>
                <w:b/>
                <w:sz w:val="28"/>
                <w:szCs w:val="28"/>
              </w:rPr>
            </w:pPr>
          </w:p>
        </w:tc>
        <w:tc>
          <w:tcPr>
            <w:tcW w:w="2084" w:type="dxa"/>
            <w:tcBorders>
              <w:top w:val="single" w:sz="4" w:space="0" w:color="000000"/>
              <w:left w:val="single" w:sz="4" w:space="0" w:color="000000"/>
              <w:bottom w:val="double" w:sz="12" w:space="0" w:color="000000"/>
              <w:right w:val="double" w:sz="12" w:space="0" w:color="000000"/>
            </w:tcBorders>
            <w:shd w:val="clear" w:color="auto" w:fill="auto"/>
          </w:tcPr>
          <w:p w14:paraId="3DE37D77" w14:textId="77777777" w:rsidR="005A3690" w:rsidRDefault="005A3690">
            <w:pPr>
              <w:snapToGrid w:val="0"/>
              <w:rPr>
                <w:b/>
                <w:sz w:val="28"/>
                <w:szCs w:val="28"/>
              </w:rPr>
            </w:pPr>
          </w:p>
        </w:tc>
      </w:tr>
      <w:tr w:rsidR="005A3690" w14:paraId="79592722" w14:textId="77777777">
        <w:trPr>
          <w:gridAfter w:val="1"/>
          <w:wAfter w:w="60" w:type="dxa"/>
        </w:trPr>
        <w:tc>
          <w:tcPr>
            <w:tcW w:w="4172" w:type="dxa"/>
            <w:gridSpan w:val="2"/>
            <w:tcBorders>
              <w:top w:val="double" w:sz="12" w:space="0" w:color="000000"/>
              <w:left w:val="double" w:sz="12" w:space="0" w:color="000000"/>
              <w:bottom w:val="double" w:sz="12" w:space="0" w:color="000000"/>
            </w:tcBorders>
            <w:shd w:val="clear" w:color="auto" w:fill="EEF3F3"/>
          </w:tcPr>
          <w:p w14:paraId="5106DCDB" w14:textId="77777777" w:rsidR="005A3690" w:rsidRDefault="005A3690">
            <w:pPr>
              <w:jc w:val="center"/>
            </w:pPr>
            <w:r>
              <w:rPr>
                <w:rFonts w:ascii="Arial" w:hAnsi="Arial" w:cs="Arial"/>
                <w:b/>
                <w:sz w:val="28"/>
                <w:szCs w:val="28"/>
              </w:rPr>
              <w:t>Razem :</w:t>
            </w:r>
          </w:p>
        </w:tc>
        <w:tc>
          <w:tcPr>
            <w:tcW w:w="2025" w:type="dxa"/>
            <w:tcBorders>
              <w:top w:val="double" w:sz="12" w:space="0" w:color="000000"/>
              <w:left w:val="single" w:sz="4" w:space="0" w:color="000000"/>
              <w:bottom w:val="double" w:sz="12" w:space="0" w:color="000000"/>
            </w:tcBorders>
            <w:shd w:val="clear" w:color="auto" w:fill="EEF3F3"/>
          </w:tcPr>
          <w:p w14:paraId="0F53AB8E" w14:textId="77777777" w:rsidR="005A3690" w:rsidRDefault="005A3690">
            <w:pPr>
              <w:snapToGrid w:val="0"/>
              <w:rPr>
                <w:rFonts w:ascii="Arial" w:hAnsi="Arial" w:cs="Arial"/>
                <w:b/>
                <w:sz w:val="28"/>
                <w:szCs w:val="28"/>
              </w:rPr>
            </w:pPr>
          </w:p>
        </w:tc>
        <w:tc>
          <w:tcPr>
            <w:tcW w:w="2029" w:type="dxa"/>
            <w:tcBorders>
              <w:top w:val="double" w:sz="12" w:space="0" w:color="000000"/>
              <w:left w:val="single" w:sz="4" w:space="0" w:color="000000"/>
              <w:bottom w:val="double" w:sz="12" w:space="0" w:color="000000"/>
            </w:tcBorders>
            <w:shd w:val="clear" w:color="auto" w:fill="EEF3F3"/>
          </w:tcPr>
          <w:p w14:paraId="17E932F1" w14:textId="77777777" w:rsidR="005A3690" w:rsidRDefault="005A3690">
            <w:pPr>
              <w:snapToGrid w:val="0"/>
              <w:rPr>
                <w:rFonts w:ascii="Arial" w:hAnsi="Arial" w:cs="Arial"/>
                <w:b/>
                <w:sz w:val="28"/>
                <w:szCs w:val="28"/>
              </w:rPr>
            </w:pPr>
          </w:p>
        </w:tc>
        <w:tc>
          <w:tcPr>
            <w:tcW w:w="2084" w:type="dxa"/>
            <w:tcBorders>
              <w:top w:val="double" w:sz="12" w:space="0" w:color="000000"/>
              <w:left w:val="single" w:sz="4" w:space="0" w:color="000000"/>
              <w:bottom w:val="double" w:sz="12" w:space="0" w:color="000000"/>
              <w:right w:val="double" w:sz="12" w:space="0" w:color="000000"/>
            </w:tcBorders>
            <w:shd w:val="clear" w:color="auto" w:fill="EEF3F3"/>
          </w:tcPr>
          <w:p w14:paraId="6853FE8C" w14:textId="77777777" w:rsidR="005A3690" w:rsidRDefault="005A3690">
            <w:pPr>
              <w:snapToGrid w:val="0"/>
              <w:rPr>
                <w:b/>
                <w:sz w:val="28"/>
                <w:szCs w:val="28"/>
              </w:rPr>
            </w:pPr>
          </w:p>
        </w:tc>
      </w:tr>
    </w:tbl>
    <w:p w14:paraId="6C3F413B" w14:textId="77777777" w:rsidR="005A3690" w:rsidRDefault="005A3690">
      <w:pPr>
        <w:rPr>
          <w:b/>
          <w:sz w:val="28"/>
          <w:szCs w:val="28"/>
        </w:rPr>
      </w:pPr>
    </w:p>
    <w:p w14:paraId="51B65444" w14:textId="77777777" w:rsidR="005A3690" w:rsidRDefault="005A3690">
      <w:pPr>
        <w:rPr>
          <w:b/>
          <w:sz w:val="28"/>
          <w:szCs w:val="28"/>
        </w:rPr>
      </w:pPr>
    </w:p>
    <w:p w14:paraId="5ACB9AD4" w14:textId="77777777" w:rsidR="005A3690" w:rsidRDefault="005A3690">
      <w:r>
        <w:tab/>
      </w:r>
      <w:r>
        <w:tab/>
      </w:r>
      <w:r>
        <w:tab/>
      </w:r>
      <w:r>
        <w:tab/>
        <w:t xml:space="preserve">                                                       ………………………………….</w:t>
      </w:r>
    </w:p>
    <w:p w14:paraId="4FFFA6F5" w14:textId="77777777" w:rsidR="005A3690" w:rsidRDefault="005A3690">
      <w:r>
        <w:tab/>
      </w:r>
      <w:r>
        <w:tab/>
      </w:r>
      <w:r>
        <w:tab/>
      </w:r>
      <w:r>
        <w:tab/>
      </w:r>
      <w:r>
        <w:tab/>
      </w:r>
      <w:r>
        <w:tab/>
        <w:t xml:space="preserve">                           </w:t>
      </w:r>
      <w:r>
        <w:rPr>
          <w:rFonts w:ascii="Arial" w:hAnsi="Arial" w:cs="Arial"/>
        </w:rPr>
        <w:t>data i czytelny podpis Wnioskodawcy</w:t>
      </w:r>
    </w:p>
    <w:p w14:paraId="1DB4ED15" w14:textId="77777777" w:rsidR="005A3690" w:rsidRDefault="005A3690">
      <w:pPr>
        <w:rPr>
          <w:rFonts w:ascii="Arial" w:hAnsi="Arial" w:cs="Arial"/>
        </w:rPr>
      </w:pPr>
    </w:p>
    <w:p w14:paraId="40F7FD92" w14:textId="77777777" w:rsidR="005A3690" w:rsidRDefault="005A3690" w:rsidP="006F02CC">
      <w:pPr>
        <w:jc w:val="both"/>
        <w:sectPr w:rsidR="005A3690">
          <w:footerReference w:type="even" r:id="rId13"/>
          <w:footerReference w:type="default" r:id="rId14"/>
          <w:footerReference w:type="first" r:id="rId15"/>
          <w:pgSz w:w="11906" w:h="16838"/>
          <w:pgMar w:top="284" w:right="851" w:bottom="765" w:left="1021" w:header="708" w:footer="709" w:gutter="0"/>
          <w:cols w:space="708"/>
          <w:docGrid w:linePitch="360"/>
        </w:sectPr>
      </w:pPr>
      <w:r>
        <w:rPr>
          <w:rFonts w:ascii="Arial" w:hAnsi="Arial" w:cs="Arial"/>
        </w:rPr>
        <w:t xml:space="preserve">* </w:t>
      </w:r>
      <w:r>
        <w:rPr>
          <w:rFonts w:ascii="Arial" w:hAnsi="Arial" w:cs="Arial"/>
          <w:sz w:val="22"/>
          <w:szCs w:val="22"/>
        </w:rPr>
        <w:t xml:space="preserve">Wykazane w kolumnie poszczególne kategorie wydatków, nie mogą podlegać dofinansowaniu </w:t>
      </w:r>
      <w:r>
        <w:rPr>
          <w:rFonts w:ascii="Arial" w:hAnsi="Arial" w:cs="Arial"/>
          <w:sz w:val="22"/>
          <w:szCs w:val="22"/>
        </w:rPr>
        <w:br/>
        <w:t>w sytuacji, gdy zakup byłyby współfinansowany jednocześnie ze środków Funduszu Pracy oraz środków własnych a wkład własny powodowałby, iż zakup byłby współwłasnością innych osób bądź instytucji z wyjątkiem ustawowej współwłasności majątkowej.</w:t>
      </w:r>
    </w:p>
    <w:p w14:paraId="04C793B3" w14:textId="77777777" w:rsidR="005A3690" w:rsidRDefault="005A3690">
      <w:pPr>
        <w:spacing w:line="360" w:lineRule="auto"/>
        <w:jc w:val="right"/>
      </w:pPr>
      <w:r>
        <w:rPr>
          <w:rFonts w:ascii="Arial" w:hAnsi="Arial" w:cs="Arial"/>
          <w:b/>
        </w:rPr>
        <w:lastRenderedPageBreak/>
        <w:t>Załącznik nr 4 do wniosku</w:t>
      </w:r>
    </w:p>
    <w:p w14:paraId="7779DC57" w14:textId="77777777" w:rsidR="005A3690" w:rsidRDefault="005A3690">
      <w:pPr>
        <w:spacing w:line="360" w:lineRule="auto"/>
        <w:jc w:val="center"/>
      </w:pPr>
      <w:r>
        <w:rPr>
          <w:rFonts w:ascii="Arial" w:hAnsi="Arial" w:cs="Arial"/>
          <w:b/>
          <w:u w:val="single"/>
        </w:rPr>
        <w:t xml:space="preserve">HARMONOGRAM   WYDATKÓW  I  SZCZEGÓŁOWA  SPECYFIKACJA  WYDATKÓW DO PONIESIENIA </w:t>
      </w:r>
      <w:r>
        <w:rPr>
          <w:rFonts w:ascii="Arial" w:hAnsi="Arial" w:cs="Arial"/>
          <w:b/>
          <w:u w:val="single"/>
        </w:rPr>
        <w:br/>
        <w:t>W RAMACH DOFINANSOWANIA DZIAŁALNOŚCI GOSPODARCZEJ</w:t>
      </w:r>
    </w:p>
    <w:p w14:paraId="1906FD27" w14:textId="77777777" w:rsidR="005A3690" w:rsidRDefault="005A3690">
      <w:pPr>
        <w:spacing w:line="360" w:lineRule="auto"/>
        <w:ind w:firstLine="708"/>
        <w:jc w:val="center"/>
      </w:pPr>
      <w:r>
        <w:rPr>
          <w:rFonts w:ascii="Arial" w:hAnsi="Arial" w:cs="Arial"/>
          <w:sz w:val="18"/>
          <w:szCs w:val="18"/>
          <w:u w:val="single"/>
        </w:rPr>
        <w:t xml:space="preserve">(uzupełniają  BEZROBOTNI, ABSOLWENCI KIS, ABSOLWENCI </w:t>
      </w:r>
      <w:r w:rsidRPr="00155F3F">
        <w:rPr>
          <w:rFonts w:ascii="Arial" w:hAnsi="Arial" w:cs="Arial"/>
          <w:sz w:val="18"/>
          <w:szCs w:val="18"/>
          <w:u w:val="single"/>
        </w:rPr>
        <w:t xml:space="preserve">CIS, </w:t>
      </w:r>
      <w:r w:rsidRPr="00155F3F">
        <w:rPr>
          <w:rFonts w:ascii="Arial" w:hAnsi="Arial" w:cs="Arial"/>
          <w:sz w:val="20"/>
          <w:szCs w:val="20"/>
          <w:u w:val="single"/>
        </w:rPr>
        <w:t>POSZUKUJĄCY PRACY niezatrudnieni i niewykonujący innej pracy zarobkowej opiekunowie osoby niepełnosprawnej</w:t>
      </w:r>
    </w:p>
    <w:p w14:paraId="3C2A8B46" w14:textId="77777777" w:rsidR="005A3690" w:rsidRDefault="005A3690">
      <w:pPr>
        <w:ind w:firstLine="709"/>
        <w:jc w:val="center"/>
      </w:pPr>
      <w:r>
        <w:rPr>
          <w:rFonts w:ascii="Arial" w:hAnsi="Arial" w:cs="Arial"/>
          <w:b/>
          <w:color w:val="538135"/>
          <w:u w:val="single"/>
        </w:rPr>
        <w:t xml:space="preserve">UWAGA: W przypadku zakupów na umowę kupna- sprzedaży koszt jednostkowy zakupu musi być wyższy niż 1000 zł </w:t>
      </w:r>
    </w:p>
    <w:p w14:paraId="472DC88F" w14:textId="77777777" w:rsidR="005A3690" w:rsidRDefault="005A3690">
      <w:pPr>
        <w:ind w:firstLine="709"/>
        <w:jc w:val="center"/>
      </w:pPr>
      <w:r>
        <w:rPr>
          <w:rFonts w:ascii="Arial" w:hAnsi="Arial" w:cs="Arial"/>
          <w:color w:val="000000"/>
        </w:rPr>
        <w:t>a</w:t>
      </w:r>
      <w:r>
        <w:rPr>
          <w:rFonts w:ascii="Arial" w:hAnsi="Arial"/>
          <w:color w:val="000000"/>
        </w:rPr>
        <w:t xml:space="preserve"> </w:t>
      </w:r>
      <w:r>
        <w:rPr>
          <w:rFonts w:ascii="Arial" w:hAnsi="Arial"/>
        </w:rPr>
        <w:t>do złożenia rozliczenia dofinansowania wymagana jest wycena rzeczoznawcy.</w:t>
      </w:r>
    </w:p>
    <w:tbl>
      <w:tblPr>
        <w:tblW w:w="0" w:type="auto"/>
        <w:tblInd w:w="520" w:type="dxa"/>
        <w:tblLayout w:type="fixed"/>
        <w:tblLook w:val="0000" w:firstRow="0" w:lastRow="0" w:firstColumn="0" w:lastColumn="0" w:noHBand="0" w:noVBand="0"/>
      </w:tblPr>
      <w:tblGrid>
        <w:gridCol w:w="516"/>
        <w:gridCol w:w="2760"/>
        <w:gridCol w:w="1841"/>
        <w:gridCol w:w="4218"/>
        <w:gridCol w:w="2127"/>
        <w:gridCol w:w="3390"/>
      </w:tblGrid>
      <w:tr w:rsidR="005A3690" w14:paraId="5548DE61" w14:textId="77777777">
        <w:trPr>
          <w:trHeight w:val="748"/>
        </w:trPr>
        <w:tc>
          <w:tcPr>
            <w:tcW w:w="516" w:type="dxa"/>
            <w:tcBorders>
              <w:top w:val="double" w:sz="6" w:space="0" w:color="000000"/>
              <w:left w:val="double" w:sz="6" w:space="0" w:color="000000"/>
              <w:bottom w:val="double" w:sz="6" w:space="0" w:color="000000"/>
            </w:tcBorders>
            <w:shd w:val="clear" w:color="auto" w:fill="auto"/>
          </w:tcPr>
          <w:p w14:paraId="4273DE68" w14:textId="77777777" w:rsidR="005A3690" w:rsidRDefault="005A3690">
            <w:pPr>
              <w:snapToGrid w:val="0"/>
              <w:jc w:val="center"/>
              <w:rPr>
                <w:rFonts w:ascii="Arial" w:hAnsi="Arial" w:cs="Arial"/>
                <w:b/>
                <w:sz w:val="20"/>
                <w:szCs w:val="20"/>
              </w:rPr>
            </w:pPr>
          </w:p>
          <w:p w14:paraId="7228080E" w14:textId="77777777" w:rsidR="005A3690" w:rsidRDefault="005A3690">
            <w:pPr>
              <w:jc w:val="center"/>
            </w:pPr>
            <w:r>
              <w:rPr>
                <w:rFonts w:ascii="Arial" w:hAnsi="Arial" w:cs="Arial"/>
                <w:b/>
                <w:sz w:val="20"/>
                <w:szCs w:val="20"/>
              </w:rPr>
              <w:t>Lp.</w:t>
            </w:r>
          </w:p>
        </w:tc>
        <w:tc>
          <w:tcPr>
            <w:tcW w:w="2760" w:type="dxa"/>
            <w:tcBorders>
              <w:top w:val="double" w:sz="6" w:space="0" w:color="000000"/>
              <w:left w:val="double" w:sz="6" w:space="0" w:color="000000"/>
              <w:bottom w:val="double" w:sz="6" w:space="0" w:color="000000"/>
            </w:tcBorders>
            <w:shd w:val="clear" w:color="auto" w:fill="auto"/>
          </w:tcPr>
          <w:p w14:paraId="04C9FDD8" w14:textId="77777777" w:rsidR="005A3690" w:rsidRDefault="005A3690">
            <w:pPr>
              <w:snapToGrid w:val="0"/>
              <w:jc w:val="center"/>
              <w:rPr>
                <w:rFonts w:ascii="Arial" w:hAnsi="Arial" w:cs="Arial"/>
                <w:b/>
                <w:sz w:val="20"/>
                <w:szCs w:val="20"/>
              </w:rPr>
            </w:pPr>
          </w:p>
          <w:p w14:paraId="541C0B94" w14:textId="77777777" w:rsidR="005A3690" w:rsidRDefault="005A3690">
            <w:pPr>
              <w:jc w:val="center"/>
            </w:pPr>
            <w:r>
              <w:rPr>
                <w:rFonts w:ascii="Arial" w:hAnsi="Arial" w:cs="Arial"/>
                <w:b/>
                <w:sz w:val="20"/>
                <w:szCs w:val="20"/>
              </w:rPr>
              <w:t>Rodzaj zakupu/ nazwa   towaru</w:t>
            </w:r>
          </w:p>
        </w:tc>
        <w:tc>
          <w:tcPr>
            <w:tcW w:w="1841" w:type="dxa"/>
            <w:tcBorders>
              <w:top w:val="double" w:sz="6" w:space="0" w:color="000000"/>
              <w:left w:val="double" w:sz="6" w:space="0" w:color="000000"/>
              <w:bottom w:val="double" w:sz="6" w:space="0" w:color="000000"/>
            </w:tcBorders>
            <w:shd w:val="clear" w:color="auto" w:fill="auto"/>
          </w:tcPr>
          <w:p w14:paraId="52F50AE0" w14:textId="77777777" w:rsidR="005A3690" w:rsidRDefault="005A3690">
            <w:pPr>
              <w:jc w:val="center"/>
            </w:pPr>
            <w:r>
              <w:rPr>
                <w:rFonts w:ascii="Arial" w:hAnsi="Arial" w:cs="Arial"/>
                <w:b/>
                <w:sz w:val="20"/>
                <w:szCs w:val="20"/>
              </w:rPr>
              <w:t>Kwota brutto</w:t>
            </w:r>
            <w:r>
              <w:rPr>
                <w:rFonts w:ascii="Arial" w:hAnsi="Arial" w:cs="Arial"/>
                <w:b/>
                <w:color w:val="000000"/>
                <w:sz w:val="20"/>
                <w:szCs w:val="20"/>
              </w:rPr>
              <w:t xml:space="preserve"> wydatku do sfinansowania z wnioskowanych środków w zł</w:t>
            </w:r>
          </w:p>
        </w:tc>
        <w:tc>
          <w:tcPr>
            <w:tcW w:w="4218" w:type="dxa"/>
            <w:tcBorders>
              <w:top w:val="double" w:sz="6" w:space="0" w:color="000000"/>
              <w:left w:val="double" w:sz="6" w:space="0" w:color="000000"/>
              <w:bottom w:val="double" w:sz="6" w:space="0" w:color="000000"/>
            </w:tcBorders>
            <w:shd w:val="clear" w:color="auto" w:fill="auto"/>
          </w:tcPr>
          <w:p w14:paraId="1DAF129C" w14:textId="77777777" w:rsidR="005A3690" w:rsidRDefault="005A3690">
            <w:pPr>
              <w:snapToGrid w:val="0"/>
              <w:jc w:val="center"/>
              <w:rPr>
                <w:rFonts w:ascii="Arial" w:hAnsi="Arial" w:cs="Arial"/>
                <w:b/>
                <w:color w:val="000000"/>
                <w:sz w:val="20"/>
                <w:szCs w:val="20"/>
              </w:rPr>
            </w:pPr>
          </w:p>
          <w:p w14:paraId="6069BF57" w14:textId="77777777" w:rsidR="005A3690" w:rsidRDefault="005A3690">
            <w:pPr>
              <w:jc w:val="center"/>
            </w:pPr>
            <w:r>
              <w:rPr>
                <w:rFonts w:ascii="Arial" w:hAnsi="Arial" w:cs="Arial"/>
                <w:b/>
                <w:sz w:val="20"/>
                <w:szCs w:val="20"/>
              </w:rPr>
              <w:t xml:space="preserve">Uzasadnienie zakupu - opis do czego będzie </w:t>
            </w:r>
          </w:p>
          <w:p w14:paraId="53DE502F" w14:textId="77777777" w:rsidR="005A3690" w:rsidRDefault="005A3690">
            <w:pPr>
              <w:jc w:val="center"/>
            </w:pPr>
            <w:r>
              <w:rPr>
                <w:rFonts w:ascii="Arial" w:hAnsi="Arial" w:cs="Arial"/>
                <w:b/>
                <w:sz w:val="20"/>
                <w:szCs w:val="20"/>
              </w:rPr>
              <w:t xml:space="preserve">służył dany sprzęt/ przedmiot </w:t>
            </w:r>
          </w:p>
        </w:tc>
        <w:tc>
          <w:tcPr>
            <w:tcW w:w="2127" w:type="dxa"/>
            <w:tcBorders>
              <w:top w:val="double" w:sz="6" w:space="0" w:color="000000"/>
              <w:left w:val="double" w:sz="6" w:space="0" w:color="000000"/>
              <w:bottom w:val="double" w:sz="6" w:space="0" w:color="000000"/>
            </w:tcBorders>
            <w:shd w:val="clear" w:color="auto" w:fill="auto"/>
          </w:tcPr>
          <w:p w14:paraId="12B70447" w14:textId="77777777" w:rsidR="005A3690" w:rsidRDefault="005A3690">
            <w:pPr>
              <w:snapToGrid w:val="0"/>
              <w:jc w:val="center"/>
              <w:rPr>
                <w:rFonts w:ascii="Arial" w:hAnsi="Arial" w:cs="Arial"/>
                <w:b/>
                <w:sz w:val="20"/>
                <w:szCs w:val="20"/>
              </w:rPr>
            </w:pPr>
          </w:p>
          <w:p w14:paraId="122BCC2C" w14:textId="77777777" w:rsidR="005A3690" w:rsidRDefault="005A3690">
            <w:pPr>
              <w:jc w:val="center"/>
            </w:pPr>
            <w:r>
              <w:rPr>
                <w:rFonts w:ascii="Arial" w:hAnsi="Arial" w:cs="Arial"/>
                <w:b/>
                <w:sz w:val="20"/>
                <w:szCs w:val="20"/>
              </w:rPr>
              <w:t>Sprzęt nowy/ używany</w:t>
            </w:r>
          </w:p>
        </w:tc>
        <w:tc>
          <w:tcPr>
            <w:tcW w:w="3390" w:type="dxa"/>
            <w:tcBorders>
              <w:top w:val="double" w:sz="6" w:space="0" w:color="000000"/>
              <w:left w:val="double" w:sz="6" w:space="0" w:color="000000"/>
              <w:bottom w:val="double" w:sz="6" w:space="0" w:color="000000"/>
              <w:right w:val="double" w:sz="6" w:space="0" w:color="000000"/>
            </w:tcBorders>
            <w:shd w:val="clear" w:color="auto" w:fill="auto"/>
          </w:tcPr>
          <w:p w14:paraId="35446630" w14:textId="77777777" w:rsidR="005A3690" w:rsidRDefault="005A3690">
            <w:pPr>
              <w:snapToGrid w:val="0"/>
              <w:jc w:val="center"/>
              <w:rPr>
                <w:rFonts w:ascii="Arial" w:hAnsi="Arial" w:cs="Arial"/>
                <w:b/>
                <w:sz w:val="20"/>
                <w:szCs w:val="20"/>
              </w:rPr>
            </w:pPr>
          </w:p>
          <w:p w14:paraId="1C110DBD" w14:textId="77777777" w:rsidR="005A3690" w:rsidRDefault="005A3690">
            <w:pPr>
              <w:jc w:val="center"/>
            </w:pPr>
            <w:r>
              <w:rPr>
                <w:rFonts w:ascii="Arial" w:hAnsi="Arial" w:cs="Arial"/>
                <w:b/>
                <w:sz w:val="20"/>
                <w:szCs w:val="20"/>
              </w:rPr>
              <w:t>Termin zakupu</w:t>
            </w:r>
          </w:p>
        </w:tc>
      </w:tr>
      <w:tr w:rsidR="005A3690" w14:paraId="4038A57D" w14:textId="77777777">
        <w:trPr>
          <w:trHeight w:val="132"/>
        </w:trPr>
        <w:tc>
          <w:tcPr>
            <w:tcW w:w="516" w:type="dxa"/>
            <w:tcBorders>
              <w:top w:val="double" w:sz="6" w:space="0" w:color="000000"/>
              <w:left w:val="double" w:sz="6" w:space="0" w:color="000000"/>
              <w:bottom w:val="double" w:sz="6" w:space="0" w:color="000000"/>
            </w:tcBorders>
            <w:shd w:val="clear" w:color="auto" w:fill="F2F2F2"/>
          </w:tcPr>
          <w:p w14:paraId="67881D75" w14:textId="77777777" w:rsidR="005A3690" w:rsidRDefault="005A3690">
            <w:pPr>
              <w:jc w:val="center"/>
            </w:pPr>
            <w:r>
              <w:rPr>
                <w:rFonts w:ascii="Verdana" w:hAnsi="Verdana" w:cs="Verdana"/>
                <w:b/>
                <w:sz w:val="22"/>
                <w:szCs w:val="22"/>
              </w:rPr>
              <w:t>1</w:t>
            </w:r>
          </w:p>
        </w:tc>
        <w:tc>
          <w:tcPr>
            <w:tcW w:w="2760" w:type="dxa"/>
            <w:tcBorders>
              <w:top w:val="double" w:sz="6" w:space="0" w:color="000000"/>
              <w:left w:val="double" w:sz="6" w:space="0" w:color="000000"/>
              <w:bottom w:val="double" w:sz="6" w:space="0" w:color="000000"/>
            </w:tcBorders>
            <w:shd w:val="clear" w:color="auto" w:fill="F2F2F2"/>
          </w:tcPr>
          <w:p w14:paraId="6BDEF2C2" w14:textId="77777777" w:rsidR="005A3690" w:rsidRDefault="005A3690">
            <w:pPr>
              <w:jc w:val="center"/>
            </w:pPr>
            <w:r>
              <w:rPr>
                <w:rFonts w:ascii="Verdana" w:hAnsi="Verdana" w:cs="Verdana"/>
                <w:b/>
                <w:sz w:val="22"/>
                <w:szCs w:val="22"/>
              </w:rPr>
              <w:t>2</w:t>
            </w:r>
          </w:p>
        </w:tc>
        <w:tc>
          <w:tcPr>
            <w:tcW w:w="1841" w:type="dxa"/>
            <w:tcBorders>
              <w:top w:val="double" w:sz="6" w:space="0" w:color="000000"/>
              <w:left w:val="double" w:sz="6" w:space="0" w:color="000000"/>
              <w:bottom w:val="double" w:sz="6" w:space="0" w:color="000000"/>
            </w:tcBorders>
            <w:shd w:val="clear" w:color="auto" w:fill="F2F2F2"/>
          </w:tcPr>
          <w:p w14:paraId="6313F3D6" w14:textId="77777777" w:rsidR="005A3690" w:rsidRDefault="005A3690">
            <w:pPr>
              <w:jc w:val="center"/>
            </w:pPr>
            <w:r>
              <w:rPr>
                <w:rFonts w:ascii="Verdana" w:hAnsi="Verdana" w:cs="Verdana"/>
                <w:b/>
                <w:sz w:val="22"/>
                <w:szCs w:val="22"/>
              </w:rPr>
              <w:t>3</w:t>
            </w:r>
          </w:p>
        </w:tc>
        <w:tc>
          <w:tcPr>
            <w:tcW w:w="4218" w:type="dxa"/>
            <w:tcBorders>
              <w:top w:val="double" w:sz="6" w:space="0" w:color="000000"/>
              <w:left w:val="double" w:sz="6" w:space="0" w:color="000000"/>
              <w:bottom w:val="double" w:sz="6" w:space="0" w:color="000000"/>
            </w:tcBorders>
            <w:shd w:val="clear" w:color="auto" w:fill="F2F2F2"/>
          </w:tcPr>
          <w:p w14:paraId="0F7E4039" w14:textId="77777777" w:rsidR="005A3690" w:rsidRDefault="005A3690">
            <w:pPr>
              <w:jc w:val="center"/>
            </w:pPr>
            <w:r>
              <w:rPr>
                <w:rFonts w:ascii="Verdana" w:hAnsi="Verdana" w:cs="Verdana"/>
                <w:b/>
                <w:sz w:val="22"/>
                <w:szCs w:val="22"/>
              </w:rPr>
              <w:t>4</w:t>
            </w:r>
          </w:p>
        </w:tc>
        <w:tc>
          <w:tcPr>
            <w:tcW w:w="2127" w:type="dxa"/>
            <w:tcBorders>
              <w:top w:val="double" w:sz="6" w:space="0" w:color="000000"/>
              <w:left w:val="double" w:sz="6" w:space="0" w:color="000000"/>
              <w:bottom w:val="double" w:sz="6" w:space="0" w:color="000000"/>
            </w:tcBorders>
            <w:shd w:val="clear" w:color="auto" w:fill="F2F2F2"/>
          </w:tcPr>
          <w:p w14:paraId="79727843" w14:textId="77777777" w:rsidR="005A3690" w:rsidRDefault="005A3690">
            <w:pPr>
              <w:jc w:val="center"/>
            </w:pPr>
            <w:r>
              <w:rPr>
                <w:rFonts w:ascii="Verdana" w:hAnsi="Verdana" w:cs="Verdana"/>
                <w:b/>
                <w:sz w:val="22"/>
                <w:szCs w:val="22"/>
              </w:rPr>
              <w:t>5</w:t>
            </w:r>
          </w:p>
        </w:tc>
        <w:tc>
          <w:tcPr>
            <w:tcW w:w="3390" w:type="dxa"/>
            <w:tcBorders>
              <w:top w:val="double" w:sz="6" w:space="0" w:color="000000"/>
              <w:left w:val="double" w:sz="6" w:space="0" w:color="000000"/>
              <w:bottom w:val="double" w:sz="6" w:space="0" w:color="000000"/>
              <w:right w:val="double" w:sz="6" w:space="0" w:color="000000"/>
            </w:tcBorders>
            <w:shd w:val="clear" w:color="auto" w:fill="F2F2F2"/>
          </w:tcPr>
          <w:p w14:paraId="377C8CF7" w14:textId="77777777" w:rsidR="005A3690" w:rsidRPr="00155F3F" w:rsidRDefault="005A3690">
            <w:pPr>
              <w:jc w:val="center"/>
            </w:pPr>
            <w:r w:rsidRPr="00155F3F">
              <w:rPr>
                <w:rFonts w:ascii="Verdana" w:hAnsi="Verdana" w:cs="Verdana"/>
                <w:b/>
                <w:sz w:val="22"/>
                <w:szCs w:val="22"/>
              </w:rPr>
              <w:t>6</w:t>
            </w:r>
          </w:p>
        </w:tc>
      </w:tr>
      <w:tr w:rsidR="005A3690" w14:paraId="6BD89490" w14:textId="77777777">
        <w:trPr>
          <w:trHeight w:val="2599"/>
        </w:trPr>
        <w:tc>
          <w:tcPr>
            <w:tcW w:w="516" w:type="dxa"/>
            <w:tcBorders>
              <w:top w:val="double" w:sz="6" w:space="0" w:color="000000"/>
              <w:left w:val="double" w:sz="6" w:space="0" w:color="000000"/>
              <w:bottom w:val="double" w:sz="6" w:space="0" w:color="000000"/>
            </w:tcBorders>
            <w:shd w:val="clear" w:color="auto" w:fill="auto"/>
          </w:tcPr>
          <w:p w14:paraId="58318A5E" w14:textId="77777777" w:rsidR="005A3690" w:rsidRDefault="005A3690">
            <w:pPr>
              <w:snapToGrid w:val="0"/>
              <w:spacing w:line="360" w:lineRule="auto"/>
              <w:jc w:val="center"/>
              <w:rPr>
                <w:rFonts w:ascii="Verdana" w:hAnsi="Verdana" w:cs="Verdana"/>
                <w:b/>
                <w:sz w:val="22"/>
                <w:szCs w:val="22"/>
              </w:rPr>
            </w:pPr>
          </w:p>
          <w:p w14:paraId="7F962FCE" w14:textId="77777777" w:rsidR="005A3690" w:rsidRDefault="005A3690">
            <w:pPr>
              <w:spacing w:line="360" w:lineRule="auto"/>
              <w:jc w:val="center"/>
              <w:rPr>
                <w:rFonts w:ascii="Verdana" w:hAnsi="Verdana" w:cs="Verdana"/>
                <w:b/>
                <w:sz w:val="22"/>
                <w:szCs w:val="22"/>
              </w:rPr>
            </w:pPr>
          </w:p>
          <w:p w14:paraId="3FB4F51C" w14:textId="77777777" w:rsidR="005A3690" w:rsidRDefault="005A3690">
            <w:pPr>
              <w:spacing w:line="360" w:lineRule="auto"/>
              <w:jc w:val="center"/>
              <w:rPr>
                <w:rFonts w:ascii="Verdana" w:hAnsi="Verdana" w:cs="Verdana"/>
                <w:b/>
              </w:rPr>
            </w:pPr>
          </w:p>
          <w:p w14:paraId="1C2C1601" w14:textId="77777777" w:rsidR="005A3690" w:rsidRDefault="005A3690">
            <w:pPr>
              <w:spacing w:line="360" w:lineRule="auto"/>
              <w:jc w:val="center"/>
              <w:rPr>
                <w:rFonts w:ascii="Verdana" w:hAnsi="Verdana" w:cs="Verdana"/>
                <w:b/>
              </w:rPr>
            </w:pPr>
          </w:p>
          <w:p w14:paraId="6254EE3E" w14:textId="77777777" w:rsidR="005A3690" w:rsidRDefault="005A3690">
            <w:pPr>
              <w:spacing w:line="360" w:lineRule="auto"/>
              <w:jc w:val="center"/>
              <w:rPr>
                <w:rFonts w:ascii="Verdana" w:hAnsi="Verdana" w:cs="Verdana"/>
                <w:b/>
              </w:rPr>
            </w:pPr>
          </w:p>
          <w:p w14:paraId="6F449E1B" w14:textId="77777777" w:rsidR="005A3690" w:rsidRDefault="005A3690">
            <w:pPr>
              <w:spacing w:line="360" w:lineRule="auto"/>
              <w:jc w:val="center"/>
              <w:rPr>
                <w:rFonts w:ascii="Verdana" w:hAnsi="Verdana" w:cs="Verdana"/>
                <w:b/>
              </w:rPr>
            </w:pPr>
          </w:p>
          <w:p w14:paraId="36726CFE" w14:textId="77777777" w:rsidR="005A3690" w:rsidRDefault="005A3690">
            <w:pPr>
              <w:spacing w:line="360" w:lineRule="auto"/>
              <w:jc w:val="center"/>
              <w:rPr>
                <w:rFonts w:ascii="Verdana" w:hAnsi="Verdana" w:cs="Verdana"/>
                <w:b/>
              </w:rPr>
            </w:pPr>
          </w:p>
          <w:p w14:paraId="5ECC176D" w14:textId="77777777" w:rsidR="005A3690" w:rsidRDefault="005A3690">
            <w:pPr>
              <w:spacing w:line="360" w:lineRule="auto"/>
              <w:jc w:val="center"/>
              <w:rPr>
                <w:rFonts w:ascii="Verdana" w:hAnsi="Verdana" w:cs="Verdana"/>
                <w:b/>
              </w:rPr>
            </w:pPr>
          </w:p>
          <w:p w14:paraId="56AB918E" w14:textId="77777777" w:rsidR="005A3690" w:rsidRDefault="005A3690">
            <w:pPr>
              <w:spacing w:line="360" w:lineRule="auto"/>
              <w:jc w:val="center"/>
              <w:rPr>
                <w:rFonts w:ascii="Verdana" w:hAnsi="Verdana" w:cs="Verdana"/>
                <w:b/>
              </w:rPr>
            </w:pPr>
          </w:p>
          <w:p w14:paraId="0EFBD014" w14:textId="77777777" w:rsidR="005A3690" w:rsidRDefault="005A3690">
            <w:pPr>
              <w:spacing w:line="360" w:lineRule="auto"/>
              <w:rPr>
                <w:rFonts w:ascii="Verdana" w:hAnsi="Verdana" w:cs="Verdana"/>
                <w:b/>
              </w:rPr>
            </w:pPr>
          </w:p>
        </w:tc>
        <w:tc>
          <w:tcPr>
            <w:tcW w:w="2760" w:type="dxa"/>
            <w:tcBorders>
              <w:top w:val="double" w:sz="6" w:space="0" w:color="000000"/>
              <w:left w:val="double" w:sz="6" w:space="0" w:color="000000"/>
              <w:bottom w:val="double" w:sz="6" w:space="0" w:color="000000"/>
            </w:tcBorders>
            <w:shd w:val="clear" w:color="auto" w:fill="auto"/>
          </w:tcPr>
          <w:p w14:paraId="6D6A3A6C" w14:textId="77777777" w:rsidR="005A3690" w:rsidRDefault="005A3690">
            <w:pPr>
              <w:snapToGrid w:val="0"/>
              <w:spacing w:line="360" w:lineRule="auto"/>
              <w:rPr>
                <w:rFonts w:ascii="Verdana" w:hAnsi="Verdana" w:cs="Verdana"/>
                <w:b/>
              </w:rPr>
            </w:pPr>
          </w:p>
        </w:tc>
        <w:tc>
          <w:tcPr>
            <w:tcW w:w="1841" w:type="dxa"/>
            <w:tcBorders>
              <w:top w:val="double" w:sz="6" w:space="0" w:color="000000"/>
              <w:left w:val="double" w:sz="6" w:space="0" w:color="000000"/>
              <w:bottom w:val="double" w:sz="6" w:space="0" w:color="000000"/>
            </w:tcBorders>
            <w:shd w:val="clear" w:color="auto" w:fill="auto"/>
          </w:tcPr>
          <w:p w14:paraId="1F50330E" w14:textId="77777777" w:rsidR="005A3690" w:rsidRDefault="005A3690">
            <w:pPr>
              <w:snapToGrid w:val="0"/>
              <w:spacing w:line="360" w:lineRule="auto"/>
              <w:rPr>
                <w:rFonts w:ascii="Verdana" w:hAnsi="Verdana" w:cs="Verdana"/>
                <w:b/>
              </w:rPr>
            </w:pPr>
          </w:p>
        </w:tc>
        <w:tc>
          <w:tcPr>
            <w:tcW w:w="4218" w:type="dxa"/>
            <w:tcBorders>
              <w:top w:val="double" w:sz="6" w:space="0" w:color="000000"/>
              <w:left w:val="double" w:sz="6" w:space="0" w:color="000000"/>
              <w:bottom w:val="double" w:sz="6" w:space="0" w:color="000000"/>
            </w:tcBorders>
            <w:shd w:val="clear" w:color="auto" w:fill="auto"/>
          </w:tcPr>
          <w:p w14:paraId="62C35043" w14:textId="77777777" w:rsidR="005A3690" w:rsidRDefault="005A3690">
            <w:pPr>
              <w:snapToGrid w:val="0"/>
              <w:spacing w:line="360" w:lineRule="auto"/>
              <w:jc w:val="center"/>
              <w:rPr>
                <w:rFonts w:ascii="Verdana" w:hAnsi="Verdana" w:cs="Verdana"/>
                <w:b/>
              </w:rPr>
            </w:pPr>
          </w:p>
        </w:tc>
        <w:tc>
          <w:tcPr>
            <w:tcW w:w="2127" w:type="dxa"/>
            <w:tcBorders>
              <w:top w:val="double" w:sz="6" w:space="0" w:color="000000"/>
              <w:left w:val="double" w:sz="6" w:space="0" w:color="000000"/>
              <w:bottom w:val="double" w:sz="6" w:space="0" w:color="000000"/>
            </w:tcBorders>
            <w:shd w:val="clear" w:color="auto" w:fill="auto"/>
          </w:tcPr>
          <w:p w14:paraId="79EB12AC" w14:textId="77777777" w:rsidR="005A3690" w:rsidRDefault="005A3690">
            <w:pPr>
              <w:snapToGrid w:val="0"/>
              <w:spacing w:line="360" w:lineRule="auto"/>
              <w:jc w:val="center"/>
              <w:rPr>
                <w:rFonts w:ascii="Verdana" w:hAnsi="Verdana" w:cs="Verdana"/>
                <w:b/>
              </w:rPr>
            </w:pPr>
          </w:p>
        </w:tc>
        <w:tc>
          <w:tcPr>
            <w:tcW w:w="3390" w:type="dxa"/>
            <w:tcBorders>
              <w:top w:val="double" w:sz="6" w:space="0" w:color="000000"/>
              <w:left w:val="double" w:sz="6" w:space="0" w:color="000000"/>
              <w:bottom w:val="double" w:sz="6" w:space="0" w:color="000000"/>
              <w:right w:val="double" w:sz="6" w:space="0" w:color="000000"/>
            </w:tcBorders>
            <w:shd w:val="clear" w:color="auto" w:fill="auto"/>
          </w:tcPr>
          <w:p w14:paraId="4A3845BF" w14:textId="77777777" w:rsidR="005A3690" w:rsidRPr="00155F3F" w:rsidRDefault="002E6677">
            <w:pPr>
              <w:spacing w:line="360" w:lineRule="auto"/>
            </w:pPr>
            <w:r w:rsidRPr="00155F3F">
              <w:rPr>
                <w:rFonts w:ascii="Arial" w:hAnsi="Arial" w:cs="Arial"/>
                <w:b/>
                <w:i/>
                <w:sz w:val="20"/>
                <w:szCs w:val="22"/>
              </w:rPr>
              <w:t>Wydatki ponoszone</w:t>
            </w:r>
            <w:r w:rsidR="005A3690" w:rsidRPr="00155F3F">
              <w:rPr>
                <w:rFonts w:ascii="Arial" w:hAnsi="Arial" w:cs="Arial"/>
                <w:b/>
                <w:i/>
                <w:sz w:val="20"/>
                <w:szCs w:val="22"/>
              </w:rPr>
              <w:t xml:space="preserve"> </w:t>
            </w:r>
            <w:r w:rsidR="005A3690" w:rsidRPr="00155F3F">
              <w:rPr>
                <w:rFonts w:ascii="Arial" w:hAnsi="Arial" w:cs="Arial"/>
                <w:b/>
                <w:i/>
                <w:sz w:val="20"/>
                <w:szCs w:val="22"/>
              </w:rPr>
              <w:br/>
              <w:t xml:space="preserve">w okresie od dnia zawarcia umowy do 2 miesięcy od dnia podjęcia działalności gospodarczej </w:t>
            </w:r>
            <w:r w:rsidR="005A3690" w:rsidRPr="00155F3F">
              <w:rPr>
                <w:rFonts w:ascii="Arial" w:hAnsi="Arial" w:cs="Arial"/>
                <w:b/>
                <w:sz w:val="20"/>
                <w:szCs w:val="22"/>
              </w:rPr>
              <w:t>(</w:t>
            </w:r>
            <w:r w:rsidR="005A3690" w:rsidRPr="00155F3F">
              <w:rPr>
                <w:rFonts w:ascii="Arial" w:hAnsi="Arial" w:cs="Arial"/>
                <w:b/>
                <w:i/>
                <w:sz w:val="20"/>
                <w:szCs w:val="22"/>
              </w:rPr>
              <w:t>data wskazana we wpisie do ewidencji działalności gospodarczej</w:t>
            </w:r>
            <w:r w:rsidR="005A3690" w:rsidRPr="00155F3F">
              <w:rPr>
                <w:rFonts w:ascii="Arial" w:hAnsi="Arial" w:cs="Arial"/>
                <w:b/>
                <w:sz w:val="20"/>
                <w:szCs w:val="22"/>
              </w:rPr>
              <w:t xml:space="preserve">). </w:t>
            </w:r>
            <w:r w:rsidR="005A3690" w:rsidRPr="00155F3F">
              <w:rPr>
                <w:rFonts w:ascii="Arial" w:hAnsi="Arial" w:cs="Arial"/>
                <w:b/>
                <w:sz w:val="20"/>
                <w:szCs w:val="22"/>
                <w:u w:val="single"/>
              </w:rPr>
              <w:t>Dokonanie wpisu do ewidencji działalności musi nastąpić dopiero po podpisaniu umowy i faktycznym otrzymaniu środków z tut. Urzędu</w:t>
            </w:r>
          </w:p>
        </w:tc>
      </w:tr>
    </w:tbl>
    <w:p w14:paraId="6EC852E5" w14:textId="77777777" w:rsidR="005A3690" w:rsidRDefault="005A3690">
      <w:r>
        <w:rPr>
          <w:rFonts w:ascii="Arial" w:eastAsia="Arial" w:hAnsi="Arial" w:cs="Arial"/>
        </w:rPr>
        <w:t xml:space="preserve">    </w:t>
      </w:r>
      <w:r>
        <w:rPr>
          <w:rFonts w:ascii="Arial" w:hAnsi="Arial" w:cs="Arial"/>
        </w:rPr>
        <w:t>Całkowity koszt zakupów w ramach wnioskowanych środków wynosi :</w:t>
      </w:r>
      <w:r>
        <w:t xml:space="preserve">    </w:t>
      </w:r>
      <w:r>
        <w:rPr>
          <w:sz w:val="22"/>
          <w:szCs w:val="22"/>
        </w:rPr>
        <w:t>………………………………………zł</w:t>
      </w:r>
    </w:p>
    <w:p w14:paraId="1620FB54" w14:textId="77777777" w:rsidR="005A3690" w:rsidRDefault="005A3690">
      <w:r>
        <w:rPr>
          <w:sz w:val="22"/>
          <w:szCs w:val="22"/>
        </w:rPr>
        <w:t xml:space="preserve"> </w:t>
      </w:r>
    </w:p>
    <w:p w14:paraId="0A567ACB" w14:textId="77777777" w:rsidR="005A3690" w:rsidRDefault="005A3690">
      <w:pPr>
        <w:sectPr w:rsidR="005A3690">
          <w:footerReference w:type="even" r:id="rId16"/>
          <w:footerReference w:type="default" r:id="rId17"/>
          <w:footerReference w:type="first" r:id="rId18"/>
          <w:pgSz w:w="16838" w:h="11906" w:orient="landscape"/>
          <w:pgMar w:top="1021" w:right="284" w:bottom="765" w:left="284" w:header="708" w:footer="709" w:gutter="0"/>
          <w:cols w:space="708"/>
          <w:docGrid w:linePitch="360"/>
        </w:sectPr>
      </w:pPr>
      <w:r>
        <w:rPr>
          <w:rFonts w:ascii="Arial" w:eastAsia="Arial" w:hAnsi="Arial" w:cs="Arial"/>
          <w:sz w:val="22"/>
          <w:szCs w:val="22"/>
        </w:rPr>
        <w:t xml:space="preserve">     </w:t>
      </w:r>
      <w:r>
        <w:rPr>
          <w:rFonts w:ascii="Arial" w:hAnsi="Arial" w:cs="Arial"/>
          <w:sz w:val="22"/>
          <w:szCs w:val="22"/>
        </w:rPr>
        <w:t>……………………………………………………</w:t>
      </w:r>
      <w:r>
        <w:rPr>
          <w:sz w:val="22"/>
          <w:szCs w:val="22"/>
        </w:rPr>
        <w:tab/>
      </w:r>
      <w:r>
        <w:rPr>
          <w:sz w:val="22"/>
          <w:szCs w:val="22"/>
        </w:rPr>
        <w:tab/>
        <w:t xml:space="preserve"> </w:t>
      </w:r>
      <w:r>
        <w:rPr>
          <w:sz w:val="22"/>
          <w:szCs w:val="22"/>
        </w:rPr>
        <w:tab/>
        <w:t xml:space="preserve">                                                                ………………………………………………………               </w:t>
      </w:r>
      <w:r>
        <w:rPr>
          <w:sz w:val="22"/>
          <w:szCs w:val="22"/>
        </w:rPr>
        <w:br/>
        <w:t xml:space="preserve">                            </w:t>
      </w:r>
      <w:r>
        <w:rPr>
          <w:rFonts w:ascii="Arial" w:hAnsi="Arial" w:cs="Arial"/>
          <w:sz w:val="22"/>
          <w:szCs w:val="22"/>
        </w:rPr>
        <w:t xml:space="preserve">miejscowość, data </w:t>
      </w:r>
      <w:r>
        <w:rPr>
          <w:rFonts w:ascii="Arial" w:hAnsi="Arial" w:cs="Arial"/>
          <w:sz w:val="22"/>
          <w:szCs w:val="22"/>
        </w:rPr>
        <w:tab/>
      </w:r>
      <w:r>
        <w:rPr>
          <w:sz w:val="22"/>
          <w:szCs w:val="22"/>
        </w:rPr>
        <w:t xml:space="preserve">                                                                                                                                 </w:t>
      </w:r>
      <w:r>
        <w:rPr>
          <w:rFonts w:ascii="Arial" w:hAnsi="Arial" w:cs="Arial"/>
          <w:sz w:val="22"/>
          <w:szCs w:val="22"/>
        </w:rPr>
        <w:t>czytelny podpis Wnioskodawcy</w:t>
      </w:r>
    </w:p>
    <w:p w14:paraId="32B176D8" w14:textId="77777777" w:rsidR="005A3690" w:rsidRDefault="005A3690">
      <w:pPr>
        <w:jc w:val="right"/>
      </w:pPr>
      <w:bookmarkStart w:id="42" w:name="_Hlk169093227"/>
      <w:bookmarkStart w:id="43" w:name="_Hlk198192543"/>
      <w:r>
        <w:rPr>
          <w:rFonts w:ascii="Arial" w:hAnsi="Arial" w:cs="Arial"/>
          <w:b/>
        </w:rPr>
        <w:lastRenderedPageBreak/>
        <w:t>Załącznik nr 5 do wniosku</w:t>
      </w:r>
    </w:p>
    <w:p w14:paraId="5D28FFAE" w14:textId="77777777" w:rsidR="005A3690" w:rsidRDefault="005A3690">
      <w:pPr>
        <w:ind w:left="6024"/>
        <w:jc w:val="both"/>
        <w:rPr>
          <w:rFonts w:ascii="Arial" w:hAnsi="Arial" w:cs="Arial"/>
          <w:b/>
          <w:sz w:val="20"/>
          <w:szCs w:val="20"/>
        </w:rPr>
      </w:pPr>
    </w:p>
    <w:p w14:paraId="08E58D6E" w14:textId="77777777" w:rsidR="005A3690" w:rsidRDefault="005A3690">
      <w:pPr>
        <w:rPr>
          <w:rFonts w:ascii="Arial" w:hAnsi="Arial" w:cs="Arial"/>
          <w:b/>
          <w:sz w:val="28"/>
          <w:szCs w:val="28"/>
          <w:u w:val="single"/>
        </w:rPr>
      </w:pPr>
    </w:p>
    <w:p w14:paraId="696F78EB" w14:textId="77777777" w:rsidR="005A3690" w:rsidRDefault="005A3690">
      <w:pPr>
        <w:jc w:val="center"/>
      </w:pPr>
      <w:r>
        <w:rPr>
          <w:rFonts w:ascii="Arial" w:hAnsi="Arial" w:cs="Arial"/>
          <w:b/>
          <w:sz w:val="28"/>
          <w:szCs w:val="28"/>
          <w:u w:val="single"/>
        </w:rPr>
        <w:t>OŚWIADCZENIE WNIOSKODAWCY</w:t>
      </w:r>
    </w:p>
    <w:p w14:paraId="747EC5E8" w14:textId="77777777" w:rsidR="005A3690" w:rsidRDefault="005A3690">
      <w:pPr>
        <w:jc w:val="center"/>
        <w:rPr>
          <w:rFonts w:ascii="Arial" w:hAnsi="Arial" w:cs="Arial"/>
          <w:b/>
          <w:sz w:val="28"/>
          <w:szCs w:val="28"/>
        </w:rPr>
      </w:pPr>
      <w:r>
        <w:rPr>
          <w:rFonts w:ascii="Arial" w:hAnsi="Arial" w:cs="Arial"/>
          <w:b/>
          <w:sz w:val="28"/>
          <w:szCs w:val="28"/>
          <w:u w:val="single"/>
        </w:rPr>
        <w:t>O WIELKOŚCI OTRZYMANEJ POMOCY DE MINIMIS, POMOCY DE MINIMIS W ROLNICTWIE LUB RYBOŁÓWSTWIE</w:t>
      </w:r>
      <w:r>
        <w:rPr>
          <w:rStyle w:val="Odwoanieprzypisudolnego"/>
          <w:rFonts w:ascii="Arial" w:hAnsi="Arial" w:cs="Arial"/>
          <w:b/>
          <w:sz w:val="28"/>
          <w:szCs w:val="28"/>
          <w:u w:val="single"/>
        </w:rPr>
        <w:footnoteReference w:id="1"/>
      </w:r>
    </w:p>
    <w:p w14:paraId="3E7B3CC2" w14:textId="77777777" w:rsidR="005A3690" w:rsidRDefault="005A3690">
      <w:pPr>
        <w:jc w:val="center"/>
        <w:rPr>
          <w:rFonts w:ascii="Arial" w:hAnsi="Arial" w:cs="Arial"/>
          <w:b/>
          <w:sz w:val="28"/>
          <w:szCs w:val="28"/>
        </w:rPr>
      </w:pPr>
    </w:p>
    <w:p w14:paraId="18D6B279" w14:textId="77777777" w:rsidR="005A3690" w:rsidRDefault="005A3690">
      <w:pPr>
        <w:spacing w:line="360" w:lineRule="auto"/>
        <w:jc w:val="center"/>
      </w:pPr>
      <w:r w:rsidRPr="00155F3F">
        <w:rPr>
          <w:rFonts w:ascii="Arial" w:hAnsi="Arial" w:cs="Arial"/>
          <w:sz w:val="20"/>
          <w:szCs w:val="20"/>
          <w:u w:val="single"/>
        </w:rPr>
        <w:t>(uzupełniają  BEZROBOTNI, ABSOLWENCI KIS, ABSOLWENCI CIS, POSZUKUJĄCY PRACY niezatrudnieni i niewykonujący innej pracy zarobkowej opiekunowie osoby niepełnosprawnej</w:t>
      </w:r>
    </w:p>
    <w:p w14:paraId="7F89972E" w14:textId="77777777" w:rsidR="005A3690" w:rsidRDefault="005A3690">
      <w:pPr>
        <w:rPr>
          <w:rFonts w:ascii="Arial" w:hAnsi="Arial" w:cs="Arial"/>
          <w:b/>
          <w:sz w:val="20"/>
          <w:szCs w:val="20"/>
          <w:u w:val="single"/>
        </w:rPr>
      </w:pPr>
    </w:p>
    <w:p w14:paraId="5C79CE00" w14:textId="77777777" w:rsidR="005A3690" w:rsidRDefault="005A3690">
      <w:pPr>
        <w:spacing w:line="360" w:lineRule="auto"/>
        <w:jc w:val="both"/>
      </w:pPr>
      <w:r>
        <w:rPr>
          <w:rFonts w:ascii="Arial" w:hAnsi="Arial" w:cs="Arial"/>
          <w:bCs/>
        </w:rPr>
        <w:t>Świadomy/a odpowiedzialności karnej wynikającej z art. 233 Kodeksu Karnego, oświadczam, że:</w:t>
      </w:r>
    </w:p>
    <w:p w14:paraId="47E0AD71" w14:textId="77777777" w:rsidR="005A3690" w:rsidRDefault="005A3690" w:rsidP="00727483">
      <w:pPr>
        <w:numPr>
          <w:ilvl w:val="0"/>
          <w:numId w:val="11"/>
        </w:numPr>
        <w:spacing w:line="360" w:lineRule="auto"/>
        <w:jc w:val="both"/>
      </w:pPr>
      <w:r>
        <w:rPr>
          <w:rFonts w:ascii="Arial" w:hAnsi="Arial" w:cs="Arial"/>
          <w:b/>
        </w:rPr>
        <w:t>spełniam/ nie spełniam*</w:t>
      </w:r>
      <w:r>
        <w:rPr>
          <w:rFonts w:ascii="Arial" w:hAnsi="Arial" w:cs="Arial"/>
        </w:rPr>
        <w:t xml:space="preserve"> warunki do otrzymania pomocy de </w:t>
      </w:r>
      <w:proofErr w:type="spellStart"/>
      <w:r>
        <w:rPr>
          <w:rFonts w:ascii="Arial" w:hAnsi="Arial" w:cs="Arial"/>
        </w:rPr>
        <w:t>minimis</w:t>
      </w:r>
      <w:proofErr w:type="spellEnd"/>
      <w:r>
        <w:rPr>
          <w:rFonts w:ascii="Arial" w:hAnsi="Arial" w:cs="Arial"/>
        </w:rPr>
        <w:t xml:space="preserve"> określone                 w Rozporządzeniu Komisji (UE) nr 2023/2831 z dnia 13 grudnia 2023r. w sprawie stosowania art. 107 i 108 Traktatu o funkcjonowaniu Unii Europejskiej do pomocy de </w:t>
      </w:r>
      <w:proofErr w:type="spellStart"/>
      <w:r>
        <w:rPr>
          <w:rFonts w:ascii="Arial" w:hAnsi="Arial" w:cs="Arial"/>
        </w:rPr>
        <w:t>minimis</w:t>
      </w:r>
      <w:proofErr w:type="spellEnd"/>
      <w:r>
        <w:rPr>
          <w:rFonts w:ascii="Arial" w:hAnsi="Arial" w:cs="Arial"/>
        </w:rPr>
        <w:t xml:space="preserve"> (Dz. Urz. UE L , 2023/2831 z 15.12.2023r.).</w:t>
      </w:r>
    </w:p>
    <w:p w14:paraId="116AA0EB" w14:textId="77777777" w:rsidR="005A3690" w:rsidRDefault="005A3690" w:rsidP="00727483">
      <w:pPr>
        <w:numPr>
          <w:ilvl w:val="0"/>
          <w:numId w:val="11"/>
        </w:numPr>
        <w:spacing w:line="360" w:lineRule="auto"/>
        <w:jc w:val="both"/>
      </w:pPr>
      <w:r>
        <w:rPr>
          <w:rFonts w:ascii="Arial" w:hAnsi="Arial" w:cs="Arial"/>
        </w:rPr>
        <w:t>Oświadczam, że w okresie trzech minionych lat (3 x 365 dni):</w:t>
      </w:r>
    </w:p>
    <w:p w14:paraId="42AC1B2E" w14:textId="77777777" w:rsidR="005A3690" w:rsidRDefault="005A3690">
      <w:pPr>
        <w:jc w:val="center"/>
        <w:rPr>
          <w:rFonts w:ascii="Arial" w:hAnsi="Arial" w:cs="Arial"/>
          <w:b/>
        </w:rPr>
      </w:pPr>
    </w:p>
    <w:p w14:paraId="5F9B9C4F" w14:textId="77777777" w:rsidR="005A3690" w:rsidRDefault="005A3690">
      <w:pPr>
        <w:ind w:left="708"/>
        <w:rPr>
          <w:rFonts w:ascii="Arial" w:hAnsi="Arial" w:cs="Arial"/>
        </w:rPr>
      </w:pPr>
      <w:r>
        <w:rPr>
          <w:rFonts w:ascii="Arial" w:hAnsi="Arial" w:cs="Arial"/>
        </w:rPr>
        <w:t>a)</w:t>
      </w:r>
      <w:r>
        <w:rPr>
          <w:rFonts w:ascii="Arial" w:hAnsi="Arial" w:cs="Arial"/>
          <w:sz w:val="22"/>
          <w:vertAlign w:val="superscript"/>
        </w:rPr>
        <w:t xml:space="preserve"> </w:t>
      </w:r>
      <w:r>
        <w:rPr>
          <w:rStyle w:val="Odwoanieprzypisudolnego"/>
          <w:rFonts w:ascii="Arial" w:hAnsi="Arial" w:cs="Arial"/>
          <w:sz w:val="22"/>
        </w:rPr>
        <w:footnoteReference w:id="2"/>
      </w:r>
    </w:p>
    <w:p w14:paraId="6FC8726A" w14:textId="77777777" w:rsidR="005A3690" w:rsidRDefault="005A3690">
      <w:pPr>
        <w:rPr>
          <w:rFonts w:ascii="Arial" w:hAnsi="Arial" w:cs="Arial"/>
        </w:rPr>
      </w:pPr>
    </w:p>
    <w:p w14:paraId="77DA460A" w14:textId="77777777" w:rsidR="005A3690" w:rsidRDefault="005A3690">
      <w:pPr>
        <w:numPr>
          <w:ilvl w:val="0"/>
          <w:numId w:val="6"/>
        </w:numPr>
        <w:jc w:val="both"/>
      </w:pPr>
      <w:r>
        <w:rPr>
          <w:rFonts w:ascii="Arial" w:hAnsi="Arial" w:cs="Arial"/>
          <w:szCs w:val="28"/>
        </w:rPr>
        <w:t>nie otrzymałem(</w:t>
      </w:r>
      <w:proofErr w:type="spellStart"/>
      <w:r>
        <w:rPr>
          <w:rFonts w:ascii="Arial" w:hAnsi="Arial" w:cs="Arial"/>
          <w:szCs w:val="28"/>
        </w:rPr>
        <w:t>am</w:t>
      </w:r>
      <w:proofErr w:type="spellEnd"/>
      <w:r>
        <w:rPr>
          <w:rFonts w:ascii="Arial" w:hAnsi="Arial" w:cs="Arial"/>
          <w:szCs w:val="28"/>
        </w:rPr>
        <w:t xml:space="preserve">) pomocy de </w:t>
      </w:r>
      <w:proofErr w:type="spellStart"/>
      <w:r>
        <w:rPr>
          <w:rFonts w:ascii="Arial" w:hAnsi="Arial" w:cs="Arial"/>
          <w:szCs w:val="28"/>
        </w:rPr>
        <w:t>minimis</w:t>
      </w:r>
      <w:proofErr w:type="spellEnd"/>
      <w:r>
        <w:rPr>
          <w:rFonts w:ascii="Arial" w:hAnsi="Arial" w:cs="Arial"/>
          <w:szCs w:val="28"/>
        </w:rPr>
        <w:t>,</w:t>
      </w:r>
    </w:p>
    <w:p w14:paraId="0BBDDF74" w14:textId="77777777" w:rsidR="005A3690" w:rsidRDefault="005A3690">
      <w:pPr>
        <w:numPr>
          <w:ilvl w:val="0"/>
          <w:numId w:val="6"/>
        </w:numPr>
        <w:jc w:val="both"/>
      </w:pPr>
      <w:r>
        <w:rPr>
          <w:rFonts w:ascii="Arial" w:hAnsi="Arial" w:cs="Arial"/>
          <w:szCs w:val="28"/>
        </w:rPr>
        <w:t>otrzymałem(</w:t>
      </w:r>
      <w:proofErr w:type="spellStart"/>
      <w:r>
        <w:rPr>
          <w:rFonts w:ascii="Arial" w:hAnsi="Arial" w:cs="Arial"/>
          <w:szCs w:val="28"/>
        </w:rPr>
        <w:t>am</w:t>
      </w:r>
      <w:proofErr w:type="spellEnd"/>
      <w:r>
        <w:rPr>
          <w:rFonts w:ascii="Arial" w:hAnsi="Arial" w:cs="Arial"/>
          <w:szCs w:val="28"/>
        </w:rPr>
        <w:t xml:space="preserve">) pomoc de </w:t>
      </w:r>
      <w:proofErr w:type="spellStart"/>
      <w:r>
        <w:rPr>
          <w:rFonts w:ascii="Arial" w:hAnsi="Arial" w:cs="Arial"/>
          <w:szCs w:val="28"/>
        </w:rPr>
        <w:t>minimis</w:t>
      </w:r>
      <w:proofErr w:type="spellEnd"/>
      <w:r>
        <w:rPr>
          <w:rFonts w:ascii="Arial" w:hAnsi="Arial" w:cs="Arial"/>
          <w:szCs w:val="28"/>
        </w:rPr>
        <w:t xml:space="preserve">  w wysokości  …………….… Euro,</w:t>
      </w:r>
    </w:p>
    <w:p w14:paraId="0E321553" w14:textId="77777777" w:rsidR="005A3690" w:rsidRDefault="005A3690">
      <w:pPr>
        <w:numPr>
          <w:ilvl w:val="0"/>
          <w:numId w:val="6"/>
        </w:numPr>
        <w:spacing w:after="280"/>
        <w:jc w:val="both"/>
      </w:pPr>
      <w:r>
        <w:rPr>
          <w:rFonts w:ascii="Arial" w:hAnsi="Arial" w:cs="Arial"/>
          <w:szCs w:val="28"/>
        </w:rPr>
        <w:t>otrzymałem(</w:t>
      </w:r>
      <w:proofErr w:type="spellStart"/>
      <w:r>
        <w:rPr>
          <w:rFonts w:ascii="Arial" w:hAnsi="Arial" w:cs="Arial"/>
          <w:szCs w:val="28"/>
        </w:rPr>
        <w:t>am</w:t>
      </w:r>
      <w:proofErr w:type="spellEnd"/>
      <w:r>
        <w:rPr>
          <w:rFonts w:ascii="Arial" w:hAnsi="Arial" w:cs="Arial"/>
          <w:szCs w:val="28"/>
        </w:rPr>
        <w:t xml:space="preserve">) pomoc de </w:t>
      </w:r>
      <w:proofErr w:type="spellStart"/>
      <w:r>
        <w:rPr>
          <w:rFonts w:ascii="Arial" w:hAnsi="Arial" w:cs="Arial"/>
          <w:szCs w:val="28"/>
        </w:rPr>
        <w:t>minimis</w:t>
      </w:r>
      <w:proofErr w:type="spellEnd"/>
      <w:r>
        <w:rPr>
          <w:rFonts w:ascii="Arial" w:hAnsi="Arial" w:cs="Arial"/>
          <w:szCs w:val="28"/>
        </w:rPr>
        <w:t xml:space="preserve"> i w załączeniu przedkładam kopie wszystkich zaświadczeń o uzyskanej pomocy de </w:t>
      </w:r>
      <w:proofErr w:type="spellStart"/>
      <w:r>
        <w:rPr>
          <w:rFonts w:ascii="Arial" w:hAnsi="Arial" w:cs="Arial"/>
          <w:szCs w:val="28"/>
        </w:rPr>
        <w:t>minimis</w:t>
      </w:r>
      <w:proofErr w:type="spellEnd"/>
    </w:p>
    <w:p w14:paraId="3268BCC3" w14:textId="77777777" w:rsidR="005A3690" w:rsidRDefault="005A3690">
      <w:pPr>
        <w:spacing w:before="280" w:after="280"/>
        <w:ind w:left="708"/>
        <w:jc w:val="both"/>
        <w:rPr>
          <w:rFonts w:ascii="Arial" w:hAnsi="Arial" w:cs="Arial"/>
          <w:szCs w:val="28"/>
        </w:rPr>
      </w:pPr>
      <w:r>
        <w:rPr>
          <w:rFonts w:ascii="Arial" w:hAnsi="Arial" w:cs="Arial"/>
          <w:sz w:val="22"/>
        </w:rPr>
        <w:t>b)</w:t>
      </w:r>
      <w:r>
        <w:rPr>
          <w:rFonts w:ascii="Arial" w:hAnsi="Arial" w:cs="Arial"/>
          <w:sz w:val="22"/>
          <w:vertAlign w:val="superscript"/>
        </w:rPr>
        <w:t xml:space="preserve"> </w:t>
      </w:r>
      <w:r>
        <w:rPr>
          <w:rStyle w:val="Odwoanieprzypisudolnego"/>
          <w:rFonts w:ascii="Arial" w:hAnsi="Arial" w:cs="Arial"/>
          <w:sz w:val="22"/>
        </w:rPr>
        <w:footnoteReference w:id="3"/>
      </w:r>
    </w:p>
    <w:p w14:paraId="771E53BC" w14:textId="77777777" w:rsidR="005A3690" w:rsidRDefault="005A3690">
      <w:pPr>
        <w:numPr>
          <w:ilvl w:val="0"/>
          <w:numId w:val="6"/>
        </w:numPr>
        <w:jc w:val="both"/>
      </w:pPr>
      <w:r>
        <w:rPr>
          <w:rFonts w:ascii="Arial" w:hAnsi="Arial" w:cs="Arial"/>
          <w:szCs w:val="28"/>
        </w:rPr>
        <w:t>nie otrzymałem(</w:t>
      </w:r>
      <w:proofErr w:type="spellStart"/>
      <w:r>
        <w:rPr>
          <w:rFonts w:ascii="Arial" w:hAnsi="Arial" w:cs="Arial"/>
          <w:szCs w:val="28"/>
        </w:rPr>
        <w:t>am</w:t>
      </w:r>
      <w:proofErr w:type="spellEnd"/>
      <w:r>
        <w:rPr>
          <w:rFonts w:ascii="Arial" w:hAnsi="Arial" w:cs="Arial"/>
          <w:szCs w:val="28"/>
        </w:rPr>
        <w:t xml:space="preserve">) pomocy de </w:t>
      </w:r>
      <w:proofErr w:type="spellStart"/>
      <w:r>
        <w:rPr>
          <w:rFonts w:ascii="Arial" w:hAnsi="Arial" w:cs="Arial"/>
          <w:szCs w:val="28"/>
        </w:rPr>
        <w:t>minimis</w:t>
      </w:r>
      <w:proofErr w:type="spellEnd"/>
      <w:r>
        <w:rPr>
          <w:rFonts w:ascii="Arial" w:hAnsi="Arial" w:cs="Arial"/>
          <w:szCs w:val="28"/>
        </w:rPr>
        <w:t xml:space="preserve"> w rolnictwie lub rybołówstwie,</w:t>
      </w:r>
    </w:p>
    <w:p w14:paraId="617F5DC3" w14:textId="77777777" w:rsidR="005A3690" w:rsidRDefault="005A3690">
      <w:pPr>
        <w:numPr>
          <w:ilvl w:val="0"/>
          <w:numId w:val="6"/>
        </w:numPr>
        <w:jc w:val="both"/>
      </w:pPr>
      <w:r>
        <w:rPr>
          <w:rFonts w:ascii="Arial" w:hAnsi="Arial" w:cs="Arial"/>
          <w:szCs w:val="28"/>
        </w:rPr>
        <w:t>otrzymałem(</w:t>
      </w:r>
      <w:proofErr w:type="spellStart"/>
      <w:r>
        <w:rPr>
          <w:rFonts w:ascii="Arial" w:hAnsi="Arial" w:cs="Arial"/>
          <w:szCs w:val="28"/>
        </w:rPr>
        <w:t>am</w:t>
      </w:r>
      <w:proofErr w:type="spellEnd"/>
      <w:r>
        <w:rPr>
          <w:rFonts w:ascii="Arial" w:hAnsi="Arial" w:cs="Arial"/>
          <w:szCs w:val="28"/>
        </w:rPr>
        <w:t xml:space="preserve">) pomoc de </w:t>
      </w:r>
      <w:proofErr w:type="spellStart"/>
      <w:r>
        <w:rPr>
          <w:rFonts w:ascii="Arial" w:hAnsi="Arial" w:cs="Arial"/>
          <w:szCs w:val="28"/>
        </w:rPr>
        <w:t>minimis</w:t>
      </w:r>
      <w:proofErr w:type="spellEnd"/>
      <w:r>
        <w:rPr>
          <w:rFonts w:ascii="Arial" w:hAnsi="Arial" w:cs="Arial"/>
          <w:szCs w:val="28"/>
        </w:rPr>
        <w:t xml:space="preserve"> w rolnictwie lub rybołówstwie </w:t>
      </w:r>
      <w:r>
        <w:rPr>
          <w:rFonts w:ascii="Arial" w:hAnsi="Arial" w:cs="Arial"/>
          <w:szCs w:val="28"/>
        </w:rPr>
        <w:br/>
        <w:t>w wysokości ………….…….Euro,</w:t>
      </w:r>
    </w:p>
    <w:p w14:paraId="6E3CF574" w14:textId="77777777" w:rsidR="005A3690" w:rsidRDefault="005A3690">
      <w:pPr>
        <w:numPr>
          <w:ilvl w:val="0"/>
          <w:numId w:val="6"/>
        </w:numPr>
        <w:spacing w:after="280"/>
        <w:jc w:val="both"/>
      </w:pPr>
      <w:r>
        <w:rPr>
          <w:rFonts w:ascii="Arial" w:hAnsi="Arial" w:cs="Arial"/>
          <w:szCs w:val="28"/>
        </w:rPr>
        <w:t>otrzymałem(</w:t>
      </w:r>
      <w:proofErr w:type="spellStart"/>
      <w:r>
        <w:rPr>
          <w:rFonts w:ascii="Arial" w:hAnsi="Arial" w:cs="Arial"/>
          <w:szCs w:val="28"/>
        </w:rPr>
        <w:t>am</w:t>
      </w:r>
      <w:proofErr w:type="spellEnd"/>
      <w:r>
        <w:rPr>
          <w:rFonts w:ascii="Arial" w:hAnsi="Arial" w:cs="Arial"/>
          <w:szCs w:val="28"/>
        </w:rPr>
        <w:t xml:space="preserve">) pomoc de </w:t>
      </w:r>
      <w:proofErr w:type="spellStart"/>
      <w:r>
        <w:rPr>
          <w:rFonts w:ascii="Arial" w:hAnsi="Arial" w:cs="Arial"/>
          <w:szCs w:val="28"/>
        </w:rPr>
        <w:t>minimis</w:t>
      </w:r>
      <w:proofErr w:type="spellEnd"/>
      <w:r>
        <w:rPr>
          <w:rFonts w:ascii="Arial" w:hAnsi="Arial" w:cs="Arial"/>
          <w:szCs w:val="28"/>
        </w:rPr>
        <w:t xml:space="preserve"> w rolnictwie lub rybołówstwie i w załączeniu przedkładam kopie wszystkich zaświadczeń o uzyskanej pomocy de </w:t>
      </w:r>
      <w:proofErr w:type="spellStart"/>
      <w:r>
        <w:rPr>
          <w:rFonts w:ascii="Arial" w:hAnsi="Arial" w:cs="Arial"/>
          <w:szCs w:val="28"/>
        </w:rPr>
        <w:t>minimis</w:t>
      </w:r>
      <w:proofErr w:type="spellEnd"/>
      <w:r>
        <w:rPr>
          <w:rFonts w:ascii="Arial" w:hAnsi="Arial" w:cs="Arial"/>
          <w:szCs w:val="28"/>
        </w:rPr>
        <w:t xml:space="preserve">              w rolnictwie lub rybołówstwie.</w:t>
      </w:r>
    </w:p>
    <w:p w14:paraId="33A14765" w14:textId="77777777" w:rsidR="005A3690" w:rsidRDefault="005A3690">
      <w:pPr>
        <w:jc w:val="right"/>
        <w:rPr>
          <w:rFonts w:ascii="Arial" w:hAnsi="Arial" w:cs="Arial"/>
          <w:sz w:val="18"/>
          <w:szCs w:val="18"/>
        </w:rPr>
      </w:pPr>
    </w:p>
    <w:p w14:paraId="4D3CC907" w14:textId="77777777" w:rsidR="005A3690" w:rsidRDefault="005A3690">
      <w:pPr>
        <w:jc w:val="right"/>
      </w:pPr>
      <w:r>
        <w:rPr>
          <w:sz w:val="18"/>
          <w:szCs w:val="18"/>
        </w:rPr>
        <w:t>.........................................................................</w:t>
      </w:r>
    </w:p>
    <w:p w14:paraId="2FF8FB7E" w14:textId="77777777" w:rsidR="005A3690" w:rsidRDefault="005A3690">
      <w:pPr>
        <w:jc w:val="right"/>
      </w:pPr>
      <w:r>
        <w:rPr>
          <w:rFonts w:ascii="Arial" w:eastAsia="Arial" w:hAnsi="Arial" w:cs="Arial"/>
          <w:sz w:val="18"/>
          <w:szCs w:val="18"/>
        </w:rPr>
        <w:t xml:space="preserve">                                                                                                 </w:t>
      </w:r>
      <w:r>
        <w:rPr>
          <w:rFonts w:ascii="Arial" w:hAnsi="Arial" w:cs="Arial"/>
          <w:sz w:val="22"/>
          <w:szCs w:val="22"/>
        </w:rPr>
        <w:t>data i czytelny podpis Wnioskodawcy</w:t>
      </w:r>
    </w:p>
    <w:p w14:paraId="7DD4E477" w14:textId="77777777" w:rsidR="005A3690" w:rsidRDefault="005A3690">
      <w:pPr>
        <w:rPr>
          <w:rFonts w:ascii="Arial" w:hAnsi="Arial" w:cs="Arial"/>
          <w:sz w:val="18"/>
          <w:szCs w:val="18"/>
        </w:rPr>
      </w:pPr>
    </w:p>
    <w:bookmarkEnd w:id="42"/>
    <w:p w14:paraId="6B4DA54F" w14:textId="77777777" w:rsidR="005A3690" w:rsidRDefault="005A3690">
      <w:pPr>
        <w:tabs>
          <w:tab w:val="left" w:pos="6630"/>
        </w:tabs>
        <w:rPr>
          <w:rFonts w:ascii="Arial" w:hAnsi="Arial" w:cs="Arial"/>
          <w:color w:val="00B050"/>
          <w:sz w:val="18"/>
          <w:szCs w:val="18"/>
        </w:rPr>
      </w:pPr>
    </w:p>
    <w:p w14:paraId="1CCBC01D" w14:textId="77777777" w:rsidR="005A3690" w:rsidRDefault="005A3690" w:rsidP="006F02CC">
      <w:pPr>
        <w:rPr>
          <w:rFonts w:ascii="Arial" w:hAnsi="Arial" w:cs="Arial"/>
          <w:b/>
          <w:color w:val="00B050"/>
          <w:sz w:val="18"/>
          <w:szCs w:val="18"/>
        </w:rPr>
      </w:pPr>
      <w:bookmarkStart w:id="44" w:name="_Hlk171074458"/>
    </w:p>
    <w:bookmarkEnd w:id="43"/>
    <w:p w14:paraId="4F95C81D" w14:textId="77777777" w:rsidR="005A3690" w:rsidRDefault="005A3690">
      <w:pPr>
        <w:jc w:val="right"/>
      </w:pPr>
      <w:r>
        <w:rPr>
          <w:rFonts w:ascii="Arial" w:hAnsi="Arial" w:cs="Arial"/>
          <w:b/>
        </w:rPr>
        <w:lastRenderedPageBreak/>
        <w:t>Załącznik nr 6a do wniosku</w:t>
      </w:r>
    </w:p>
    <w:p w14:paraId="402AE77D" w14:textId="77777777" w:rsidR="005A3690" w:rsidRDefault="005A3690">
      <w:r>
        <w:rPr>
          <w:b/>
        </w:rPr>
        <w:t xml:space="preserve">………………………………….                                           </w:t>
      </w:r>
    </w:p>
    <w:p w14:paraId="48FF6FEA" w14:textId="77777777" w:rsidR="005A3690" w:rsidRDefault="005A3690">
      <w:r>
        <w:rPr>
          <w:rFonts w:ascii="Arial" w:hAnsi="Arial" w:cs="Arial"/>
          <w:b/>
        </w:rPr>
        <w:t>Imię i nazwisko poręczyciela</w:t>
      </w:r>
    </w:p>
    <w:p w14:paraId="0A75451E" w14:textId="77777777" w:rsidR="005A3690" w:rsidRDefault="005A3690">
      <w:pPr>
        <w:rPr>
          <w:rFonts w:ascii="Arial" w:hAnsi="Arial" w:cs="Arial"/>
          <w:b/>
        </w:rPr>
      </w:pPr>
    </w:p>
    <w:p w14:paraId="4FE952F5" w14:textId="77777777" w:rsidR="005A3690" w:rsidRDefault="005A3690">
      <w:r>
        <w:rPr>
          <w:b/>
        </w:rPr>
        <w:t>…………………………………</w:t>
      </w:r>
    </w:p>
    <w:p w14:paraId="452070A6" w14:textId="77777777" w:rsidR="005A3690" w:rsidRDefault="005A3690">
      <w:r>
        <w:rPr>
          <w:rFonts w:ascii="Arial" w:hAnsi="Arial" w:cs="Arial"/>
          <w:b/>
        </w:rPr>
        <w:t>Adres zamieszkania poręczyciela</w:t>
      </w:r>
    </w:p>
    <w:p w14:paraId="088E5C83" w14:textId="77777777" w:rsidR="005A3690" w:rsidRDefault="005A3690">
      <w:pPr>
        <w:rPr>
          <w:rFonts w:ascii="Arial" w:hAnsi="Arial" w:cs="Arial"/>
          <w:b/>
        </w:rPr>
      </w:pPr>
    </w:p>
    <w:p w14:paraId="587FB6A6" w14:textId="77777777" w:rsidR="005A3690" w:rsidRDefault="005A3690">
      <w:r>
        <w:rPr>
          <w:b/>
        </w:rPr>
        <w:t>…………………………………</w:t>
      </w:r>
    </w:p>
    <w:p w14:paraId="368EECD3" w14:textId="77777777" w:rsidR="005A3690" w:rsidRDefault="005A3690">
      <w:r>
        <w:rPr>
          <w:rFonts w:ascii="Arial" w:hAnsi="Arial" w:cs="Arial"/>
          <w:b/>
        </w:rPr>
        <w:t>Pesel</w:t>
      </w:r>
      <w:r>
        <w:rPr>
          <w:rFonts w:ascii="Arial" w:hAnsi="Arial" w:cs="Arial"/>
          <w:b/>
          <w:vertAlign w:val="superscript"/>
        </w:rPr>
        <w:t>*</w:t>
      </w:r>
    </w:p>
    <w:p w14:paraId="2420316C" w14:textId="77777777" w:rsidR="005A3690" w:rsidRDefault="005A3690">
      <w:pPr>
        <w:rPr>
          <w:rFonts w:ascii="Arial" w:hAnsi="Arial" w:cs="Arial"/>
          <w:b/>
          <w:sz w:val="16"/>
          <w:szCs w:val="16"/>
          <w:vertAlign w:val="superscript"/>
        </w:rPr>
      </w:pPr>
    </w:p>
    <w:p w14:paraId="0214BCC0" w14:textId="77777777" w:rsidR="005A3690" w:rsidRDefault="005A3690">
      <w:r>
        <w:rPr>
          <w:b/>
        </w:rPr>
        <w:t>…………………………………</w:t>
      </w:r>
    </w:p>
    <w:p w14:paraId="7099D449" w14:textId="77777777" w:rsidR="005A3690" w:rsidRDefault="005A3690">
      <w:r>
        <w:rPr>
          <w:rFonts w:ascii="Arial" w:hAnsi="Arial" w:cs="Arial"/>
          <w:b/>
        </w:rPr>
        <w:t xml:space="preserve">Nazwa, seria i numer dokumentu </w:t>
      </w:r>
    </w:p>
    <w:p w14:paraId="5871D9C0" w14:textId="77777777" w:rsidR="005A3690" w:rsidRDefault="005A3690">
      <w:r>
        <w:rPr>
          <w:rFonts w:ascii="Arial" w:hAnsi="Arial" w:cs="Arial"/>
          <w:b/>
        </w:rPr>
        <w:t xml:space="preserve">potwierdzającego tożsamość </w:t>
      </w:r>
    </w:p>
    <w:p w14:paraId="22BB7471" w14:textId="77777777" w:rsidR="005A3690" w:rsidRDefault="005A3690">
      <w:pPr>
        <w:rPr>
          <w:rFonts w:ascii="Arial" w:hAnsi="Arial" w:cs="Arial"/>
          <w:b/>
          <w:sz w:val="16"/>
          <w:szCs w:val="16"/>
        </w:rPr>
      </w:pPr>
    </w:p>
    <w:p w14:paraId="0C6ED6CA" w14:textId="77777777" w:rsidR="005A3690" w:rsidRDefault="005A3690">
      <w:r>
        <w:rPr>
          <w:b/>
        </w:rPr>
        <w:t>…………………………………</w:t>
      </w:r>
    </w:p>
    <w:p w14:paraId="1332BEA7" w14:textId="77777777" w:rsidR="005A3690" w:rsidRDefault="005A3690">
      <w:r>
        <w:rPr>
          <w:rFonts w:ascii="Arial" w:hAnsi="Arial" w:cs="Arial"/>
          <w:b/>
        </w:rPr>
        <w:t>Numer telefonu</w:t>
      </w:r>
      <w:r>
        <w:rPr>
          <w:rFonts w:ascii="Arial" w:hAnsi="Arial" w:cs="Arial"/>
          <w:b/>
          <w:vertAlign w:val="superscript"/>
        </w:rPr>
        <w:t>**</w:t>
      </w:r>
    </w:p>
    <w:p w14:paraId="1CC8DA25" w14:textId="77777777" w:rsidR="005A3690" w:rsidRDefault="005A3690">
      <w:pPr>
        <w:spacing w:line="360" w:lineRule="auto"/>
        <w:jc w:val="center"/>
      </w:pPr>
      <w:r>
        <w:rPr>
          <w:rFonts w:ascii="Arial" w:hAnsi="Arial" w:cs="Arial"/>
          <w:b/>
          <w:sz w:val="28"/>
          <w:szCs w:val="28"/>
          <w:u w:val="single"/>
        </w:rPr>
        <w:t>OŚWIADCZENIE PORĘCZYCIELA</w:t>
      </w:r>
    </w:p>
    <w:p w14:paraId="6065903C" w14:textId="77777777" w:rsidR="005A3690" w:rsidRDefault="005A3690">
      <w:pPr>
        <w:spacing w:line="360" w:lineRule="auto"/>
        <w:jc w:val="center"/>
      </w:pPr>
      <w:r>
        <w:rPr>
          <w:rFonts w:ascii="Arial" w:hAnsi="Arial" w:cs="Arial"/>
          <w:b/>
          <w:i/>
          <w:iCs/>
          <w:u w:val="single"/>
        </w:rPr>
        <w:t>(będącego osobą fizyczną)</w:t>
      </w:r>
    </w:p>
    <w:p w14:paraId="335B42FC" w14:textId="77777777" w:rsidR="005A3690" w:rsidRDefault="005A3690">
      <w:pPr>
        <w:spacing w:line="360" w:lineRule="auto"/>
        <w:ind w:firstLine="708"/>
        <w:jc w:val="both"/>
      </w:pPr>
      <w:r>
        <w:rPr>
          <w:rFonts w:ascii="Arial" w:hAnsi="Arial" w:cs="Arial"/>
        </w:rPr>
        <w:t>Oświadczam, że w związku z prowadzonym przez Powiatowy Urząd Pracy                        w Zawierciu postępowaniem w sprawie przyznania środków na podjęcie działalności gospodarczej Panu/Pani:</w:t>
      </w:r>
    </w:p>
    <w:p w14:paraId="4F259AAF" w14:textId="77777777" w:rsidR="005A3690" w:rsidRDefault="005A3690">
      <w:pPr>
        <w:jc w:val="both"/>
      </w:pPr>
      <w:r>
        <w:t xml:space="preserve"> ......................................................................................................................................................</w:t>
      </w:r>
    </w:p>
    <w:p w14:paraId="70ABFCF2" w14:textId="77777777" w:rsidR="005A3690" w:rsidRDefault="005A3690">
      <w:pPr>
        <w:jc w:val="center"/>
      </w:pPr>
      <w:r>
        <w:rPr>
          <w:rFonts w:ascii="Arial" w:hAnsi="Arial" w:cs="Arial"/>
          <w:i/>
          <w:sz w:val="20"/>
          <w:szCs w:val="20"/>
        </w:rPr>
        <w:t>(imię i nazwisko osoby ubiegającej się o środki na podjęcie działalności gospodarczej)</w:t>
      </w:r>
    </w:p>
    <w:p w14:paraId="1113B3CC" w14:textId="77777777" w:rsidR="005A3690" w:rsidRDefault="005A3690">
      <w:pPr>
        <w:rPr>
          <w:rFonts w:ascii="Arial" w:hAnsi="Arial" w:cs="Arial"/>
          <w:i/>
          <w:sz w:val="18"/>
          <w:szCs w:val="18"/>
        </w:rPr>
      </w:pPr>
    </w:p>
    <w:p w14:paraId="3BE55188" w14:textId="77777777" w:rsidR="005A3690" w:rsidRDefault="005A3690">
      <w:pPr>
        <w:rPr>
          <w:rFonts w:ascii="Arial" w:hAnsi="Arial" w:cs="Arial"/>
          <w:i/>
          <w:sz w:val="18"/>
          <w:szCs w:val="18"/>
        </w:rPr>
      </w:pPr>
    </w:p>
    <w:p w14:paraId="67759FA0" w14:textId="77777777" w:rsidR="005A3690" w:rsidRDefault="005A3690" w:rsidP="00727483">
      <w:pPr>
        <w:numPr>
          <w:ilvl w:val="0"/>
          <w:numId w:val="10"/>
        </w:numPr>
        <w:spacing w:line="360" w:lineRule="auto"/>
        <w:ind w:left="360"/>
        <w:jc w:val="both"/>
      </w:pPr>
      <w:r>
        <w:rPr>
          <w:rFonts w:ascii="Arial" w:hAnsi="Arial" w:cs="Arial"/>
        </w:rPr>
        <w:t>uzyskuje dochód z tytułu: właściwe wypełnić</w:t>
      </w:r>
    </w:p>
    <w:p w14:paraId="2679B96F" w14:textId="77777777" w:rsidR="005A3690" w:rsidRDefault="005A3690" w:rsidP="00727483">
      <w:pPr>
        <w:pStyle w:val="Akapitzlist"/>
        <w:numPr>
          <w:ilvl w:val="0"/>
          <w:numId w:val="31"/>
        </w:numPr>
        <w:spacing w:line="360" w:lineRule="auto"/>
        <w:jc w:val="both"/>
      </w:pPr>
      <w:r>
        <w:rPr>
          <w:rFonts w:ascii="Arial" w:hAnsi="Arial" w:cs="Arial"/>
          <w:b/>
          <w:u w:val="single"/>
        </w:rPr>
        <w:t>zatrudnienia</w:t>
      </w:r>
    </w:p>
    <w:p w14:paraId="26CB97EA" w14:textId="77777777" w:rsidR="005A3690" w:rsidRDefault="005A3690">
      <w:pPr>
        <w:pStyle w:val="Akapitzlist"/>
        <w:spacing w:line="360" w:lineRule="auto"/>
        <w:ind w:left="1077"/>
        <w:jc w:val="both"/>
      </w:pPr>
      <w:r>
        <w:t>……………………………………………………………………………………………..</w:t>
      </w:r>
      <w:r>
        <w:rPr>
          <w:rFonts w:ascii="Arial" w:hAnsi="Arial" w:cs="Arial"/>
        </w:rPr>
        <w:t xml:space="preserve">                                                      </w:t>
      </w:r>
    </w:p>
    <w:p w14:paraId="6B8FB583" w14:textId="77777777" w:rsidR="005A3690" w:rsidRDefault="005A3690">
      <w:pPr>
        <w:pStyle w:val="Akapitzlist"/>
        <w:spacing w:line="360" w:lineRule="auto"/>
        <w:ind w:left="1077"/>
        <w:jc w:val="both"/>
      </w:pPr>
      <w:r>
        <w:rPr>
          <w:rFonts w:ascii="Arial" w:eastAsia="Arial" w:hAnsi="Arial" w:cs="Arial"/>
          <w:bCs/>
          <w:sz w:val="20"/>
          <w:szCs w:val="20"/>
        </w:rPr>
        <w:t xml:space="preserve">                                        </w:t>
      </w:r>
      <w:r>
        <w:rPr>
          <w:rFonts w:ascii="Arial" w:hAnsi="Arial" w:cs="Arial"/>
          <w:bCs/>
          <w:sz w:val="20"/>
          <w:szCs w:val="20"/>
        </w:rPr>
        <w:t>(nazwa i adres zakładu zatrudnienia)</w:t>
      </w:r>
    </w:p>
    <w:p w14:paraId="033343B3" w14:textId="77777777" w:rsidR="005A3690" w:rsidRDefault="005A3690">
      <w:pPr>
        <w:spacing w:line="360" w:lineRule="auto"/>
        <w:jc w:val="both"/>
      </w:pPr>
      <w:r>
        <w:rPr>
          <w:rFonts w:ascii="Arial" w:hAnsi="Arial" w:cs="Arial"/>
        </w:rPr>
        <w:t>umowa o pracę zawarta na czas:</w:t>
      </w:r>
    </w:p>
    <w:p w14:paraId="60B8ED16" w14:textId="77777777" w:rsidR="005A3690" w:rsidRDefault="005A3690" w:rsidP="00727483">
      <w:pPr>
        <w:pStyle w:val="Akapitzlist"/>
        <w:numPr>
          <w:ilvl w:val="0"/>
          <w:numId w:val="31"/>
        </w:numPr>
        <w:spacing w:line="360" w:lineRule="auto"/>
        <w:jc w:val="both"/>
      </w:pPr>
      <w:r>
        <w:rPr>
          <w:rFonts w:ascii="Arial" w:hAnsi="Arial" w:cs="Arial"/>
        </w:rPr>
        <w:t>Nieokreślony</w:t>
      </w:r>
    </w:p>
    <w:p w14:paraId="316C54A4" w14:textId="77777777" w:rsidR="005A3690" w:rsidRDefault="005A3690" w:rsidP="00727483">
      <w:pPr>
        <w:pStyle w:val="Akapitzlist"/>
        <w:numPr>
          <w:ilvl w:val="0"/>
          <w:numId w:val="31"/>
        </w:numPr>
        <w:spacing w:line="360" w:lineRule="auto"/>
      </w:pPr>
      <w:r>
        <w:rPr>
          <w:rFonts w:ascii="Arial" w:hAnsi="Arial" w:cs="Arial"/>
        </w:rPr>
        <w:t>Określony do dnia***</w:t>
      </w:r>
      <w:r>
        <w:t xml:space="preserve"> ……………..…………………………………………..………..</w:t>
      </w:r>
    </w:p>
    <w:p w14:paraId="23F7D46C" w14:textId="77777777" w:rsidR="005A3690" w:rsidRDefault="005A3690">
      <w:pPr>
        <w:spacing w:line="480" w:lineRule="auto"/>
        <w:jc w:val="both"/>
      </w:pPr>
      <w:r>
        <w:t xml:space="preserve"> </w:t>
      </w:r>
      <w:r>
        <w:rPr>
          <w:rFonts w:ascii="Arial" w:hAnsi="Arial" w:cs="Arial"/>
        </w:rPr>
        <w:t xml:space="preserve">wysokość </w:t>
      </w:r>
      <w:bookmarkStart w:id="45" w:name="_Hlk60922161"/>
      <w:r>
        <w:rPr>
          <w:rFonts w:ascii="Arial" w:hAnsi="Arial" w:cs="Arial"/>
        </w:rPr>
        <w:t xml:space="preserve">średniego miesięcznego dochodu z ostatnich 3 miesięcy: </w:t>
      </w:r>
    </w:p>
    <w:p w14:paraId="759CF997" w14:textId="77777777" w:rsidR="005A3690" w:rsidRDefault="005A3690">
      <w:pPr>
        <w:spacing w:line="480" w:lineRule="auto"/>
        <w:jc w:val="both"/>
      </w:pPr>
      <w:r>
        <w:rPr>
          <w:rFonts w:ascii="Arial" w:eastAsia="Arial" w:hAnsi="Arial" w:cs="Arial"/>
        </w:rPr>
        <w:t xml:space="preserve">        </w:t>
      </w:r>
      <w:r>
        <w:rPr>
          <w:rFonts w:ascii="Arial" w:hAnsi="Arial" w:cs="Arial"/>
          <w:b/>
        </w:rPr>
        <w:t>brutto</w:t>
      </w:r>
      <w:r>
        <w:t xml:space="preserve">………………..…..  </w:t>
      </w:r>
      <w:r>
        <w:rPr>
          <w:rFonts w:ascii="Arial" w:hAnsi="Arial" w:cs="Arial"/>
          <w:b/>
        </w:rPr>
        <w:t>netto</w:t>
      </w:r>
      <w:r>
        <w:t xml:space="preserve"> ………….….……….</w:t>
      </w:r>
    </w:p>
    <w:bookmarkEnd w:id="45"/>
    <w:p w14:paraId="22200533" w14:textId="77777777" w:rsidR="005A3690" w:rsidRDefault="005A3690" w:rsidP="00727483">
      <w:pPr>
        <w:pStyle w:val="Akapitzlist"/>
        <w:numPr>
          <w:ilvl w:val="0"/>
          <w:numId w:val="31"/>
        </w:numPr>
        <w:spacing w:line="360" w:lineRule="auto"/>
        <w:jc w:val="both"/>
      </w:pPr>
      <w:r>
        <w:rPr>
          <w:rFonts w:ascii="Arial" w:hAnsi="Arial" w:cs="Arial"/>
          <w:b/>
          <w:u w:val="single"/>
        </w:rPr>
        <w:t>prowadzenia pozarolniczej działalności gospodarczej</w:t>
      </w:r>
    </w:p>
    <w:p w14:paraId="41744C5F" w14:textId="77777777" w:rsidR="005A3690" w:rsidRDefault="005A3690">
      <w:pPr>
        <w:pStyle w:val="Akapitzlist"/>
        <w:spacing w:line="360" w:lineRule="auto"/>
        <w:ind w:left="1080"/>
        <w:jc w:val="both"/>
      </w:pPr>
      <w:r>
        <w:t>……………………………………………………………………………….… …………</w:t>
      </w:r>
    </w:p>
    <w:p w14:paraId="25A29FFF" w14:textId="77777777" w:rsidR="005A3690" w:rsidRDefault="005A3690">
      <w:pPr>
        <w:pStyle w:val="Akapitzlist"/>
        <w:spacing w:line="360" w:lineRule="auto"/>
        <w:ind w:left="1080"/>
      </w:pPr>
      <w:r>
        <w:rPr>
          <w:rFonts w:ascii="Arial" w:eastAsia="Arial" w:hAnsi="Arial" w:cs="Arial"/>
          <w:bCs/>
          <w:sz w:val="20"/>
          <w:szCs w:val="20"/>
        </w:rPr>
        <w:t xml:space="preserve">                                               </w:t>
      </w:r>
      <w:r>
        <w:rPr>
          <w:rFonts w:ascii="Arial" w:hAnsi="Arial" w:cs="Arial"/>
          <w:bCs/>
          <w:sz w:val="20"/>
          <w:szCs w:val="20"/>
        </w:rPr>
        <w:t>(nazwa, adres i NIP firmy)</w:t>
      </w:r>
      <w:bookmarkStart w:id="46" w:name="_Hlk60923037"/>
    </w:p>
    <w:p w14:paraId="6AE0B80D" w14:textId="77777777" w:rsidR="005A3690" w:rsidRDefault="005A3690">
      <w:pPr>
        <w:pStyle w:val="Akapitzlist"/>
        <w:spacing w:line="480" w:lineRule="auto"/>
        <w:ind w:left="0"/>
      </w:pPr>
      <w:r>
        <w:rPr>
          <w:rFonts w:ascii="Arial" w:hAnsi="Arial" w:cs="Arial"/>
        </w:rPr>
        <w:t xml:space="preserve">wysokość średniego miesięcznego dochodu z ostatnich 3 miesięcy: </w:t>
      </w:r>
    </w:p>
    <w:p w14:paraId="4A01B053" w14:textId="77777777" w:rsidR="005A3690" w:rsidRDefault="005A3690">
      <w:pPr>
        <w:spacing w:line="480" w:lineRule="auto"/>
        <w:jc w:val="both"/>
      </w:pPr>
      <w:r>
        <w:rPr>
          <w:rFonts w:ascii="Arial" w:eastAsia="Arial" w:hAnsi="Arial" w:cs="Arial"/>
        </w:rPr>
        <w:t xml:space="preserve">            </w:t>
      </w:r>
      <w:r>
        <w:rPr>
          <w:rFonts w:ascii="Arial" w:hAnsi="Arial" w:cs="Arial"/>
          <w:b/>
        </w:rPr>
        <w:t>brutto</w:t>
      </w:r>
      <w:r>
        <w:t xml:space="preserve">………………..…..  </w:t>
      </w:r>
      <w:r>
        <w:rPr>
          <w:rFonts w:ascii="Arial" w:hAnsi="Arial" w:cs="Arial"/>
          <w:b/>
        </w:rPr>
        <w:t>netto</w:t>
      </w:r>
      <w:r>
        <w:t xml:space="preserve"> ………….….……….</w:t>
      </w:r>
    </w:p>
    <w:p w14:paraId="3DD645AE" w14:textId="77777777" w:rsidR="005A3690" w:rsidRDefault="005A3690">
      <w:pPr>
        <w:spacing w:line="360" w:lineRule="auto"/>
      </w:pPr>
      <w:bookmarkStart w:id="47" w:name="_Hlk174012499"/>
      <w:bookmarkEnd w:id="46"/>
      <w:r>
        <w:rPr>
          <w:rFonts w:ascii="Arial" w:hAnsi="Arial" w:cs="Arial"/>
        </w:rPr>
        <w:t>Oświadczam, że</w:t>
      </w:r>
    </w:p>
    <w:p w14:paraId="603C02C5" w14:textId="77777777" w:rsidR="005A3690" w:rsidRDefault="005A3690" w:rsidP="00727483">
      <w:pPr>
        <w:numPr>
          <w:ilvl w:val="0"/>
          <w:numId w:val="28"/>
        </w:numPr>
        <w:spacing w:line="360" w:lineRule="auto"/>
      </w:pPr>
      <w:r>
        <w:rPr>
          <w:rFonts w:ascii="Arial" w:hAnsi="Arial" w:cs="Arial"/>
        </w:rPr>
        <w:t>Zalegam / nie zalegam**** z opłatami wobec Urzędu Skarbowego</w:t>
      </w:r>
    </w:p>
    <w:p w14:paraId="7943223E" w14:textId="77777777" w:rsidR="005A3690" w:rsidRDefault="005A3690" w:rsidP="00727483">
      <w:pPr>
        <w:numPr>
          <w:ilvl w:val="0"/>
          <w:numId w:val="28"/>
        </w:numPr>
        <w:spacing w:line="360" w:lineRule="auto"/>
      </w:pPr>
      <w:r>
        <w:rPr>
          <w:rFonts w:ascii="Arial" w:hAnsi="Arial" w:cs="Arial"/>
        </w:rPr>
        <w:t xml:space="preserve">Zalegam / nie zalegam**** z opłatami wobec Zakładu Ubezpieczeń Społecznych </w:t>
      </w:r>
    </w:p>
    <w:bookmarkEnd w:id="47"/>
    <w:p w14:paraId="1F85AD32" w14:textId="77777777" w:rsidR="005A3690" w:rsidRDefault="005A3690" w:rsidP="00727483">
      <w:pPr>
        <w:pStyle w:val="Akapitzlist"/>
        <w:numPr>
          <w:ilvl w:val="0"/>
          <w:numId w:val="31"/>
        </w:numPr>
        <w:spacing w:line="360" w:lineRule="auto"/>
        <w:jc w:val="both"/>
      </w:pPr>
      <w:r>
        <w:rPr>
          <w:rFonts w:ascii="Arial" w:hAnsi="Arial" w:cs="Arial"/>
          <w:b/>
          <w:u w:val="single"/>
        </w:rPr>
        <w:lastRenderedPageBreak/>
        <w:t>emerytury</w:t>
      </w:r>
    </w:p>
    <w:p w14:paraId="665216A0" w14:textId="77777777" w:rsidR="005A3690" w:rsidRDefault="005A3690">
      <w:pPr>
        <w:spacing w:line="480" w:lineRule="auto"/>
        <w:jc w:val="both"/>
      </w:pPr>
      <w:r>
        <w:rPr>
          <w:rFonts w:ascii="Arial" w:hAnsi="Arial" w:cs="Arial"/>
        </w:rPr>
        <w:t xml:space="preserve">wysokość </w:t>
      </w:r>
      <w:bookmarkStart w:id="48" w:name="_Hlk60923074"/>
      <w:r>
        <w:rPr>
          <w:rFonts w:ascii="Arial" w:hAnsi="Arial" w:cs="Arial"/>
        </w:rPr>
        <w:t>średniego miesięcznego dochodu z ostatnich 3 miesięcy</w:t>
      </w:r>
      <w:bookmarkEnd w:id="48"/>
      <w:r>
        <w:rPr>
          <w:rFonts w:ascii="Arial" w:hAnsi="Arial" w:cs="Arial"/>
        </w:rPr>
        <w:t xml:space="preserve">: </w:t>
      </w:r>
    </w:p>
    <w:p w14:paraId="763AF28E" w14:textId="77777777" w:rsidR="005A3690" w:rsidRDefault="005A3690">
      <w:pPr>
        <w:spacing w:line="480" w:lineRule="auto"/>
        <w:jc w:val="both"/>
      </w:pPr>
      <w:r>
        <w:t xml:space="preserve">            </w:t>
      </w:r>
      <w:r>
        <w:rPr>
          <w:rFonts w:ascii="Arial" w:hAnsi="Arial" w:cs="Arial"/>
          <w:b/>
        </w:rPr>
        <w:t>brutto</w:t>
      </w:r>
      <w:r>
        <w:t xml:space="preserve">………………..…..  </w:t>
      </w:r>
      <w:r>
        <w:rPr>
          <w:rFonts w:ascii="Arial" w:hAnsi="Arial" w:cs="Arial"/>
          <w:b/>
        </w:rPr>
        <w:t>netto</w:t>
      </w:r>
      <w:r>
        <w:t xml:space="preserve"> ………….….……….</w:t>
      </w:r>
    </w:p>
    <w:p w14:paraId="4E782A25" w14:textId="77777777" w:rsidR="005A3690" w:rsidRDefault="005A3690">
      <w:pPr>
        <w:pStyle w:val="Akapitzlist"/>
        <w:ind w:left="0"/>
        <w:rPr>
          <w:b/>
          <w:sz w:val="12"/>
          <w:szCs w:val="12"/>
        </w:rPr>
      </w:pPr>
    </w:p>
    <w:p w14:paraId="72F5B151" w14:textId="77777777" w:rsidR="005A3690" w:rsidRDefault="005A3690" w:rsidP="00727483">
      <w:pPr>
        <w:pStyle w:val="Akapitzlist"/>
        <w:numPr>
          <w:ilvl w:val="0"/>
          <w:numId w:val="31"/>
        </w:numPr>
        <w:spacing w:line="360" w:lineRule="auto"/>
        <w:ind w:left="720"/>
        <w:jc w:val="both"/>
      </w:pPr>
      <w:r>
        <w:rPr>
          <w:rFonts w:ascii="Arial" w:hAnsi="Arial" w:cs="Arial"/>
          <w:b/>
          <w:u w:val="single"/>
        </w:rPr>
        <w:t>renty stałej</w:t>
      </w:r>
      <w:r>
        <w:rPr>
          <w:rFonts w:ascii="Arial" w:hAnsi="Arial" w:cs="Arial"/>
          <w:b/>
          <w:iCs/>
          <w:u w:val="single"/>
        </w:rPr>
        <w:t xml:space="preserve">, bądź </w:t>
      </w:r>
      <w:r w:rsidRPr="002E6677">
        <w:rPr>
          <w:rFonts w:ascii="Arial" w:hAnsi="Arial" w:cs="Arial"/>
          <w:b/>
          <w:iCs/>
          <w:u w:val="single"/>
        </w:rPr>
        <w:t>świadczeni</w:t>
      </w:r>
      <w:r w:rsidR="002E6677" w:rsidRPr="002E6677">
        <w:rPr>
          <w:rFonts w:ascii="Arial" w:hAnsi="Arial" w:cs="Arial"/>
          <w:b/>
          <w:iCs/>
          <w:u w:val="single"/>
        </w:rPr>
        <w:t>a</w:t>
      </w:r>
      <w:r w:rsidRPr="002E6677">
        <w:rPr>
          <w:rFonts w:ascii="Arial" w:hAnsi="Arial" w:cs="Arial"/>
          <w:b/>
          <w:iCs/>
          <w:u w:val="single"/>
        </w:rPr>
        <w:t xml:space="preserve"> przyznan</w:t>
      </w:r>
      <w:r w:rsidR="002E6677" w:rsidRPr="002E6677">
        <w:rPr>
          <w:rFonts w:ascii="Arial" w:hAnsi="Arial" w:cs="Arial"/>
          <w:b/>
          <w:iCs/>
          <w:u w:val="single"/>
        </w:rPr>
        <w:t>ego</w:t>
      </w:r>
      <w:r>
        <w:rPr>
          <w:rFonts w:ascii="Arial" w:hAnsi="Arial" w:cs="Arial"/>
          <w:b/>
          <w:iCs/>
          <w:u w:val="single"/>
        </w:rPr>
        <w:t xml:space="preserve"> na minimum 2 lata**</w:t>
      </w:r>
      <w:r>
        <w:rPr>
          <w:rFonts w:ascii="Arial" w:hAnsi="Arial" w:cs="Arial"/>
          <w:i/>
          <w:iCs/>
          <w:sz w:val="22"/>
          <w:szCs w:val="22"/>
        </w:rPr>
        <w:t xml:space="preserve"> </w:t>
      </w:r>
    </w:p>
    <w:p w14:paraId="56A0757F" w14:textId="77777777" w:rsidR="005A3690" w:rsidRDefault="005A3690">
      <w:pPr>
        <w:pStyle w:val="Akapitzlist"/>
        <w:spacing w:line="480" w:lineRule="auto"/>
        <w:ind w:left="0"/>
        <w:jc w:val="both"/>
      </w:pPr>
      <w:r>
        <w:rPr>
          <w:rFonts w:ascii="Arial" w:hAnsi="Arial" w:cs="Arial"/>
        </w:rPr>
        <w:t>wysokość średniego miesięcznego dochodu z ostatnich 3 miesięcy:</w:t>
      </w:r>
    </w:p>
    <w:p w14:paraId="64C879C1" w14:textId="77777777" w:rsidR="005A3690" w:rsidRDefault="005A3690">
      <w:pPr>
        <w:pStyle w:val="Akapitzlist"/>
        <w:spacing w:line="480" w:lineRule="auto"/>
        <w:jc w:val="both"/>
      </w:pPr>
      <w:r>
        <w:rPr>
          <w:rFonts w:ascii="Arial" w:eastAsia="Arial" w:hAnsi="Arial" w:cs="Arial"/>
          <w:b/>
        </w:rPr>
        <w:t xml:space="preserve"> </w:t>
      </w:r>
      <w:r>
        <w:rPr>
          <w:rFonts w:ascii="Arial" w:hAnsi="Arial" w:cs="Arial"/>
          <w:b/>
        </w:rPr>
        <w:t>brutto</w:t>
      </w:r>
      <w:r>
        <w:t xml:space="preserve">……………..…..  </w:t>
      </w:r>
      <w:r>
        <w:rPr>
          <w:rFonts w:ascii="Arial" w:hAnsi="Arial" w:cs="Arial"/>
          <w:b/>
        </w:rPr>
        <w:t>netto</w:t>
      </w:r>
      <w:r>
        <w:t>………….…..…….</w:t>
      </w:r>
    </w:p>
    <w:p w14:paraId="79F3BB2D" w14:textId="77777777" w:rsidR="005A3690" w:rsidRPr="00155F3F" w:rsidRDefault="005A3690" w:rsidP="00727483">
      <w:pPr>
        <w:numPr>
          <w:ilvl w:val="0"/>
          <w:numId w:val="10"/>
        </w:numPr>
        <w:spacing w:line="276" w:lineRule="auto"/>
        <w:ind w:left="360"/>
        <w:jc w:val="both"/>
      </w:pPr>
      <w:r>
        <w:rPr>
          <w:rFonts w:ascii="Arial" w:hAnsi="Arial" w:cs="Arial"/>
          <w:b/>
        </w:rPr>
        <w:t xml:space="preserve">moje dochody </w:t>
      </w:r>
      <w:r>
        <w:rPr>
          <w:rFonts w:ascii="Arial" w:hAnsi="Arial" w:cs="Arial"/>
          <w:b/>
          <w:i/>
        </w:rPr>
        <w:t xml:space="preserve">są/nie są**** </w:t>
      </w:r>
      <w:r>
        <w:rPr>
          <w:rFonts w:ascii="Arial" w:hAnsi="Arial" w:cs="Arial"/>
          <w:b/>
        </w:rPr>
        <w:t>obciążone z tytułu zobowiązań finansowych</w:t>
      </w:r>
      <w:r>
        <w:rPr>
          <w:rFonts w:ascii="Arial" w:hAnsi="Arial" w:cs="Arial"/>
        </w:rPr>
        <w:br/>
      </w:r>
      <w:r>
        <w:rPr>
          <w:rFonts w:ascii="Arial" w:hAnsi="Arial" w:cs="Arial"/>
          <w:b/>
        </w:rPr>
        <w:t>(np. kredyty, pożyczki, zaległości podatkowe itp.) w kwocie</w:t>
      </w:r>
      <w:r>
        <w:rPr>
          <w:b/>
        </w:rPr>
        <w:t xml:space="preserve"> .......................... </w:t>
      </w:r>
      <w:r>
        <w:rPr>
          <w:rFonts w:ascii="Arial" w:hAnsi="Arial" w:cs="Arial"/>
          <w:b/>
        </w:rPr>
        <w:t xml:space="preserve">zł/miesiąc. W przypadku gdy dochody poręczyciela obciążone są z tytułu </w:t>
      </w:r>
      <w:r w:rsidRPr="00155F3F">
        <w:rPr>
          <w:rFonts w:ascii="Arial" w:hAnsi="Arial" w:cs="Arial"/>
          <w:b/>
        </w:rPr>
        <w:t>zobowiązań  finansowych należy uzupełnić:</w:t>
      </w:r>
    </w:p>
    <w:p w14:paraId="166093ED" w14:textId="77777777" w:rsidR="005A3690" w:rsidRPr="00155F3F" w:rsidRDefault="005A3690">
      <w:pPr>
        <w:spacing w:line="360" w:lineRule="auto"/>
        <w:ind w:firstLine="360"/>
      </w:pPr>
      <w:r w:rsidRPr="00155F3F">
        <w:rPr>
          <w:rFonts w:ascii="Arial" w:hAnsi="Arial" w:cs="Arial"/>
          <w:b/>
        </w:rPr>
        <w:t>Nazwa banku</w:t>
      </w:r>
      <w:r w:rsidR="00485534" w:rsidRPr="00155F3F">
        <w:rPr>
          <w:rFonts w:ascii="Arial" w:hAnsi="Arial" w:cs="Arial"/>
          <w:b/>
        </w:rPr>
        <w:t xml:space="preserve">/Instytucji </w:t>
      </w:r>
      <w:r w:rsidR="00485534" w:rsidRPr="00155F3F">
        <w:rPr>
          <w:b/>
        </w:rPr>
        <w:t>……</w:t>
      </w:r>
      <w:r w:rsidRPr="00155F3F">
        <w:rPr>
          <w:b/>
        </w:rPr>
        <w:t>…….…………………………………………………….…….</w:t>
      </w:r>
    </w:p>
    <w:p w14:paraId="1217B834" w14:textId="77777777" w:rsidR="005A3690" w:rsidRPr="00155F3F" w:rsidRDefault="005A3690">
      <w:pPr>
        <w:spacing w:line="360" w:lineRule="auto"/>
        <w:ind w:firstLine="360"/>
      </w:pPr>
      <w:r w:rsidRPr="00155F3F">
        <w:rPr>
          <w:rFonts w:ascii="Arial" w:hAnsi="Arial" w:cs="Arial"/>
          <w:b/>
        </w:rPr>
        <w:t>Ogólna, pozostała do spłaty kwota zobowiązania:</w:t>
      </w:r>
      <w:r w:rsidRPr="00155F3F">
        <w:rPr>
          <w:b/>
        </w:rPr>
        <w:t xml:space="preserve"> ……….……………………………</w:t>
      </w:r>
    </w:p>
    <w:p w14:paraId="330252D9" w14:textId="77777777" w:rsidR="005A3690" w:rsidRPr="00155F3F" w:rsidRDefault="005A3690">
      <w:pPr>
        <w:spacing w:line="360" w:lineRule="auto"/>
        <w:ind w:firstLine="360"/>
        <w:rPr>
          <w:b/>
          <w:sz w:val="12"/>
          <w:szCs w:val="12"/>
        </w:rPr>
      </w:pPr>
    </w:p>
    <w:p w14:paraId="7B310BE5" w14:textId="39787D38" w:rsidR="005A3690" w:rsidRPr="00155F3F" w:rsidRDefault="002704DD" w:rsidP="00727483">
      <w:pPr>
        <w:numPr>
          <w:ilvl w:val="0"/>
          <w:numId w:val="10"/>
        </w:numPr>
        <w:spacing w:line="276" w:lineRule="auto"/>
        <w:ind w:left="360"/>
      </w:pPr>
      <w:r w:rsidRPr="00155F3F">
        <w:rPr>
          <w:rFonts w:ascii="Arial" w:hAnsi="Arial" w:cs="Arial"/>
          <w:b/>
          <w:i/>
          <w:iCs/>
          <w:lang w:val="x-none"/>
        </w:rPr>
        <w:t>Oświadczam, że posiadam / nie posiadam</w:t>
      </w:r>
      <w:r w:rsidR="00615156" w:rsidRPr="00155F3F">
        <w:rPr>
          <w:rFonts w:ascii="Arial" w:hAnsi="Arial" w:cs="Arial"/>
          <w:b/>
          <w:bCs/>
          <w:iCs/>
        </w:rPr>
        <w:t>****</w:t>
      </w:r>
      <w:r w:rsidRPr="00155F3F">
        <w:rPr>
          <w:rFonts w:ascii="Arial" w:hAnsi="Arial" w:cs="Arial"/>
          <w:b/>
          <w:i/>
          <w:iCs/>
          <w:lang w:val="x-none"/>
        </w:rPr>
        <w:t xml:space="preserve"> majątek o wartości przekraczającej wartość zobowiązania. Wobec majątku są / nie są</w:t>
      </w:r>
      <w:r w:rsidR="00615156" w:rsidRPr="00155F3F">
        <w:rPr>
          <w:rFonts w:ascii="Arial" w:hAnsi="Arial" w:cs="Arial"/>
          <w:b/>
          <w:bCs/>
          <w:iCs/>
        </w:rPr>
        <w:t>****</w:t>
      </w:r>
      <w:r w:rsidRPr="00155F3F">
        <w:rPr>
          <w:rFonts w:ascii="Arial" w:hAnsi="Arial" w:cs="Arial"/>
          <w:b/>
          <w:i/>
          <w:iCs/>
          <w:lang w:val="x-none"/>
        </w:rPr>
        <w:t xml:space="preserve"> skierowane roszczenia osób trzecich.</w:t>
      </w:r>
      <w:r w:rsidR="00DA0492" w:rsidRPr="00155F3F">
        <w:rPr>
          <w:rFonts w:ascii="Arial" w:hAnsi="Arial" w:cs="Arial"/>
          <w:b/>
          <w:i/>
          <w:iCs/>
          <w:lang w:val="x-none"/>
        </w:rPr>
        <w:t xml:space="preserve"> </w:t>
      </w:r>
    </w:p>
    <w:p w14:paraId="23A251D2" w14:textId="77777777" w:rsidR="005A3690" w:rsidRPr="00155F3F" w:rsidRDefault="005A3690">
      <w:pPr>
        <w:spacing w:line="276" w:lineRule="auto"/>
        <w:ind w:left="360"/>
        <w:jc w:val="both"/>
        <w:rPr>
          <w:rFonts w:ascii="Arial" w:hAnsi="Arial" w:cs="Arial"/>
          <w:b/>
          <w:i/>
          <w:iCs/>
          <w:sz w:val="16"/>
          <w:szCs w:val="16"/>
          <w:lang w:val="x-none"/>
        </w:rPr>
      </w:pPr>
    </w:p>
    <w:p w14:paraId="2529A20F" w14:textId="77777777" w:rsidR="005A3690" w:rsidRPr="00155F3F" w:rsidRDefault="005A3690" w:rsidP="00727483">
      <w:pPr>
        <w:numPr>
          <w:ilvl w:val="0"/>
          <w:numId w:val="10"/>
        </w:numPr>
        <w:spacing w:line="276" w:lineRule="auto"/>
        <w:ind w:left="360"/>
        <w:jc w:val="both"/>
      </w:pPr>
      <w:r w:rsidRPr="00155F3F">
        <w:rPr>
          <w:rFonts w:ascii="Arial" w:hAnsi="Arial" w:cs="Arial"/>
          <w:b/>
        </w:rPr>
        <w:t>do dnia złożenia wniosku w sprawie przyznania ww. środków nie poręczyłem/</w:t>
      </w:r>
      <w:proofErr w:type="spellStart"/>
      <w:r w:rsidRPr="00155F3F">
        <w:rPr>
          <w:rFonts w:ascii="Arial" w:hAnsi="Arial" w:cs="Arial"/>
          <w:b/>
        </w:rPr>
        <w:t>am</w:t>
      </w:r>
      <w:proofErr w:type="spellEnd"/>
      <w:r w:rsidRPr="00155F3F">
        <w:rPr>
          <w:rFonts w:ascii="Arial" w:hAnsi="Arial" w:cs="Arial"/>
          <w:b/>
        </w:rPr>
        <w:t xml:space="preserve"> w tut. Urzędzie żadnych umów cywilnoprawnych (umowa o przyznanie środków na rozpoczęcie działalności, umowa o doposażenie lub wyposażenie stanowiska pracy), które nie wygasły oraz nie </w:t>
      </w:r>
      <w:r w:rsidRPr="00155F3F">
        <w:rPr>
          <w:rFonts w:ascii="Arial" w:hAnsi="Arial" w:cs="Arial"/>
          <w:b/>
          <w:lang w:val="x-none"/>
        </w:rPr>
        <w:t>jest</w:t>
      </w:r>
      <w:r w:rsidRPr="00155F3F">
        <w:rPr>
          <w:rFonts w:ascii="Arial" w:hAnsi="Arial" w:cs="Arial"/>
          <w:b/>
        </w:rPr>
        <w:t>em</w:t>
      </w:r>
      <w:r w:rsidRPr="00155F3F">
        <w:rPr>
          <w:rFonts w:ascii="Arial" w:hAnsi="Arial" w:cs="Arial"/>
          <w:b/>
          <w:lang w:val="x-none"/>
        </w:rPr>
        <w:t xml:space="preserve"> poręczycielem przy innych zobowiązaniach w innych instytucjach</w:t>
      </w:r>
      <w:r w:rsidRPr="00155F3F">
        <w:rPr>
          <w:rFonts w:ascii="Arial" w:hAnsi="Arial" w:cs="Arial"/>
          <w:b/>
          <w:i/>
          <w:iCs/>
          <w:lang w:val="x-none"/>
        </w:rPr>
        <w:t>;</w:t>
      </w:r>
    </w:p>
    <w:p w14:paraId="493AD8D7" w14:textId="77777777" w:rsidR="005A3690" w:rsidRPr="00155F3F" w:rsidRDefault="005A3690">
      <w:pPr>
        <w:spacing w:line="276" w:lineRule="auto"/>
        <w:jc w:val="both"/>
        <w:rPr>
          <w:rFonts w:ascii="Arial" w:hAnsi="Arial" w:cs="Arial"/>
          <w:b/>
          <w:i/>
          <w:iCs/>
          <w:lang w:val="x-none"/>
        </w:rPr>
      </w:pPr>
    </w:p>
    <w:p w14:paraId="719D7D34" w14:textId="77777777" w:rsidR="005A3690" w:rsidRPr="00155F3F" w:rsidRDefault="005A3690" w:rsidP="00727483">
      <w:pPr>
        <w:numPr>
          <w:ilvl w:val="0"/>
          <w:numId w:val="10"/>
        </w:numPr>
        <w:spacing w:line="276" w:lineRule="auto"/>
        <w:ind w:left="360"/>
        <w:jc w:val="both"/>
      </w:pPr>
      <w:r w:rsidRPr="00155F3F">
        <w:rPr>
          <w:rFonts w:ascii="Arial" w:eastAsia="Arial" w:hAnsi="Arial" w:cs="Arial"/>
        </w:rPr>
        <w:t xml:space="preserve"> </w:t>
      </w:r>
      <w:r w:rsidRPr="00155F3F">
        <w:rPr>
          <w:rFonts w:ascii="Arial" w:hAnsi="Arial" w:cs="Arial"/>
          <w:b/>
          <w:iCs/>
        </w:rPr>
        <w:t xml:space="preserve">Informacja o wspólnocie majątkowej Poręczyciela </w:t>
      </w:r>
      <w:r w:rsidRPr="00155F3F">
        <w:rPr>
          <w:rFonts w:ascii="Arial" w:hAnsi="Arial" w:cs="Arial"/>
          <w:b/>
          <w:i/>
          <w:iCs/>
        </w:rPr>
        <w:t>(właściwe zaznaczyć „x”)</w:t>
      </w:r>
      <w:r w:rsidRPr="00155F3F">
        <w:rPr>
          <w:rFonts w:ascii="Arial" w:hAnsi="Arial" w:cs="Arial"/>
          <w:b/>
          <w:iCs/>
        </w:rPr>
        <w:t xml:space="preserve">: </w:t>
      </w:r>
    </w:p>
    <w:p w14:paraId="41D93092" w14:textId="77777777" w:rsidR="005A3690" w:rsidRPr="00155F3F" w:rsidRDefault="005A3690">
      <w:pPr>
        <w:pStyle w:val="Akapitzlist"/>
        <w:jc w:val="both"/>
      </w:pPr>
      <w:r w:rsidRPr="00155F3F">
        <w:rPr>
          <w:rFonts w:ascii="Arial" w:hAnsi="Arial" w:cs="Arial"/>
          <w:iCs/>
        </w:rPr>
        <w:t>Stan cywilny</w:t>
      </w:r>
      <w:r w:rsidRPr="00155F3F">
        <w:rPr>
          <w:iCs/>
          <w:sz w:val="22"/>
          <w:szCs w:val="22"/>
        </w:rPr>
        <w:t xml:space="preserve"> ……………………….……………………………………………………………</w:t>
      </w:r>
    </w:p>
    <w:p w14:paraId="44293478" w14:textId="77777777" w:rsidR="005A3690" w:rsidRPr="00155F3F" w:rsidRDefault="005A3690">
      <w:pPr>
        <w:jc w:val="both"/>
        <w:rPr>
          <w:iCs/>
          <w:sz w:val="22"/>
          <w:szCs w:val="22"/>
        </w:rPr>
      </w:pPr>
    </w:p>
    <w:p w14:paraId="7BCEBADA" w14:textId="33C71D74" w:rsidR="005A3690" w:rsidRPr="00155F3F" w:rsidRDefault="005A3690" w:rsidP="00727483">
      <w:pPr>
        <w:pStyle w:val="Akapitzlist"/>
        <w:numPr>
          <w:ilvl w:val="0"/>
          <w:numId w:val="18"/>
        </w:numPr>
        <w:spacing w:line="360" w:lineRule="auto"/>
      </w:pPr>
      <w:r w:rsidRPr="00155F3F">
        <w:rPr>
          <w:rFonts w:ascii="Arial" w:hAnsi="Arial" w:cs="Arial"/>
          <w:iCs/>
        </w:rPr>
        <w:t>Pozostaję we wspólnocie majątkowej z:</w:t>
      </w:r>
      <w:r w:rsidRPr="00155F3F">
        <w:rPr>
          <w:iCs/>
        </w:rPr>
        <w:t xml:space="preserve"> </w:t>
      </w:r>
      <w:r w:rsidRPr="00155F3F">
        <w:rPr>
          <w:iCs/>
          <w:sz w:val="22"/>
          <w:szCs w:val="22"/>
        </w:rPr>
        <w:t>……………………………………………………………….……………………………………</w:t>
      </w:r>
    </w:p>
    <w:p w14:paraId="44E3468A" w14:textId="77777777" w:rsidR="005A3690" w:rsidRPr="00155F3F" w:rsidRDefault="005A3690">
      <w:pPr>
        <w:pStyle w:val="Akapitzlist"/>
        <w:spacing w:line="276" w:lineRule="auto"/>
        <w:jc w:val="both"/>
      </w:pPr>
      <w:r w:rsidRPr="00155F3F">
        <w:rPr>
          <w:rFonts w:ascii="Arial" w:hAnsi="Arial"/>
          <w:iCs/>
          <w:sz w:val="22"/>
          <w:szCs w:val="22"/>
        </w:rPr>
        <w:t xml:space="preserve">(dane osobowe małżonka: </w:t>
      </w:r>
      <w:bookmarkStart w:id="49" w:name="_Hlk197374174"/>
      <w:r w:rsidRPr="00155F3F">
        <w:rPr>
          <w:rFonts w:ascii="Arial" w:hAnsi="Arial"/>
          <w:iCs/>
          <w:sz w:val="22"/>
          <w:szCs w:val="22"/>
        </w:rPr>
        <w:t>imię, nazwisko, nr PESEL</w:t>
      </w:r>
      <w:r w:rsidRPr="00155F3F">
        <w:rPr>
          <w:rFonts w:ascii="Arial" w:hAnsi="Arial"/>
          <w:iCs/>
          <w:sz w:val="22"/>
          <w:szCs w:val="22"/>
          <w:vertAlign w:val="superscript"/>
        </w:rPr>
        <w:t xml:space="preserve">***** </w:t>
      </w:r>
      <w:r w:rsidRPr="00155F3F">
        <w:rPr>
          <w:rFonts w:ascii="Arial" w:hAnsi="Arial"/>
          <w:iCs/>
          <w:sz w:val="22"/>
          <w:szCs w:val="22"/>
        </w:rPr>
        <w:t>oraz informację o posiadaniu statusu bezrobotnego albo poszukującego pracy)</w:t>
      </w:r>
    </w:p>
    <w:bookmarkEnd w:id="49"/>
    <w:p w14:paraId="5E15F406" w14:textId="77777777" w:rsidR="005A3690" w:rsidRPr="00155F3F" w:rsidRDefault="005A3690" w:rsidP="00727483">
      <w:pPr>
        <w:pStyle w:val="Akapitzlist"/>
        <w:numPr>
          <w:ilvl w:val="0"/>
          <w:numId w:val="18"/>
        </w:numPr>
        <w:jc w:val="both"/>
      </w:pPr>
      <w:r w:rsidRPr="00155F3F">
        <w:rPr>
          <w:rFonts w:ascii="Arial" w:hAnsi="Arial" w:cs="Arial"/>
          <w:iCs/>
        </w:rPr>
        <w:t>Nie pozostaję we wspólnocie majątkowej</w:t>
      </w:r>
    </w:p>
    <w:p w14:paraId="0B3F667F" w14:textId="77777777" w:rsidR="005A3690" w:rsidRPr="00155F3F" w:rsidRDefault="005A3690">
      <w:pPr>
        <w:pStyle w:val="Akapitzlist"/>
        <w:jc w:val="both"/>
        <w:rPr>
          <w:rFonts w:ascii="Arial" w:hAnsi="Arial" w:cs="Arial"/>
          <w:iCs/>
        </w:rPr>
      </w:pPr>
    </w:p>
    <w:p w14:paraId="1A4BC139" w14:textId="77777777" w:rsidR="005A3690" w:rsidRPr="00155F3F" w:rsidRDefault="005A3690">
      <w:pPr>
        <w:spacing w:line="276" w:lineRule="auto"/>
        <w:jc w:val="both"/>
      </w:pPr>
      <w:bookmarkStart w:id="50" w:name="_Hlk197371983"/>
      <w:r w:rsidRPr="00155F3F">
        <w:rPr>
          <w:rFonts w:ascii="Arial" w:hAnsi="Arial" w:cs="Arial"/>
          <w:b/>
          <w:u w:val="single"/>
        </w:rPr>
        <w:t>Jestem świadomy odpowiedzialności karnej za złożenie fałszywego oświadczenia.</w:t>
      </w:r>
    </w:p>
    <w:bookmarkEnd w:id="50"/>
    <w:p w14:paraId="67406C30" w14:textId="77777777" w:rsidR="005A3690" w:rsidRPr="00155F3F" w:rsidRDefault="005A3690">
      <w:r w:rsidRPr="00155F3F">
        <w:t xml:space="preserve">                                                                                </w:t>
      </w:r>
    </w:p>
    <w:p w14:paraId="2D836E64" w14:textId="77777777" w:rsidR="005A3690" w:rsidRPr="00155F3F" w:rsidRDefault="005A3690">
      <w:r w:rsidRPr="00155F3F">
        <w:t xml:space="preserve">                                                                                      .................................................................</w:t>
      </w:r>
    </w:p>
    <w:p w14:paraId="262EBCF5" w14:textId="77777777" w:rsidR="005A3690" w:rsidRPr="00155F3F" w:rsidRDefault="005A3690">
      <w:pPr>
        <w:ind w:left="4248"/>
      </w:pPr>
      <w:r w:rsidRPr="00155F3F">
        <w:rPr>
          <w:rFonts w:ascii="Arial" w:hAnsi="Arial" w:cs="Arial"/>
          <w:i/>
          <w:sz w:val="20"/>
          <w:szCs w:val="20"/>
        </w:rPr>
        <w:t xml:space="preserve">data i czytelny podpis osoby składającej oświadczenie </w:t>
      </w:r>
    </w:p>
    <w:p w14:paraId="6A13D98B" w14:textId="77777777" w:rsidR="005A3690" w:rsidRPr="00155F3F" w:rsidRDefault="005A3690">
      <w:pPr>
        <w:spacing w:line="276" w:lineRule="auto"/>
        <w:jc w:val="both"/>
      </w:pPr>
      <w:r w:rsidRPr="00155F3F">
        <w:rPr>
          <w:rFonts w:ascii="Arial" w:hAnsi="Arial" w:cs="Arial"/>
          <w:i/>
          <w:sz w:val="20"/>
          <w:szCs w:val="20"/>
        </w:rPr>
        <w:t>_____</w:t>
      </w:r>
    </w:p>
    <w:p w14:paraId="168DA1D5" w14:textId="77777777" w:rsidR="005A3690" w:rsidRPr="00155F3F" w:rsidRDefault="005A3690">
      <w:pPr>
        <w:spacing w:line="276" w:lineRule="auto"/>
      </w:pPr>
      <w:r w:rsidRPr="00155F3F">
        <w:rPr>
          <w:rFonts w:ascii="Arial" w:hAnsi="Arial" w:cs="Arial"/>
          <w:sz w:val="19"/>
          <w:szCs w:val="19"/>
        </w:rPr>
        <w:t xml:space="preserve">* </w:t>
      </w:r>
      <w:bookmarkStart w:id="51" w:name="_Hlk197371428"/>
      <w:r w:rsidRPr="00155F3F">
        <w:rPr>
          <w:rFonts w:ascii="Arial" w:hAnsi="Arial" w:cs="Arial"/>
          <w:sz w:val="19"/>
          <w:szCs w:val="19"/>
        </w:rPr>
        <w:t>w przypadku jego braku –  datę i miejsce urodzenia, płeć, rodzaj, serię i numer dokumentu potwierdzającego tożsamość</w:t>
      </w:r>
      <w:bookmarkEnd w:id="51"/>
    </w:p>
    <w:p w14:paraId="52863747" w14:textId="77777777" w:rsidR="005A3690" w:rsidRPr="00155F3F" w:rsidRDefault="005A3690">
      <w:pPr>
        <w:spacing w:line="276" w:lineRule="auto"/>
      </w:pPr>
      <w:r w:rsidRPr="00155F3F">
        <w:rPr>
          <w:rFonts w:ascii="Arial" w:hAnsi="Arial" w:cs="Arial"/>
          <w:sz w:val="19"/>
          <w:szCs w:val="19"/>
        </w:rPr>
        <w:t>** pole nieobowiązkowe</w:t>
      </w:r>
    </w:p>
    <w:p w14:paraId="020382E7" w14:textId="77777777" w:rsidR="005A3690" w:rsidRPr="00155F3F" w:rsidRDefault="005A3690">
      <w:pPr>
        <w:spacing w:line="276" w:lineRule="auto"/>
      </w:pPr>
      <w:r w:rsidRPr="00155F3F">
        <w:rPr>
          <w:rFonts w:ascii="Arial" w:hAnsi="Arial" w:cs="Arial"/>
          <w:sz w:val="19"/>
          <w:szCs w:val="19"/>
        </w:rPr>
        <w:t xml:space="preserve">*** </w:t>
      </w:r>
      <w:r w:rsidRPr="00155F3F">
        <w:rPr>
          <w:rFonts w:ascii="Arial" w:hAnsi="Arial" w:cs="Arial"/>
          <w:iCs/>
          <w:sz w:val="19"/>
          <w:szCs w:val="19"/>
        </w:rPr>
        <w:t xml:space="preserve"> czas określony minimum 2 lata licząc od dnia zawarcia umowy z PUP Zawiercie</w:t>
      </w:r>
    </w:p>
    <w:p w14:paraId="5BC17ECE" w14:textId="1EBA3215" w:rsidR="005A3690" w:rsidRPr="00155F3F" w:rsidRDefault="005A3690">
      <w:pPr>
        <w:spacing w:line="276" w:lineRule="auto"/>
      </w:pPr>
      <w:r w:rsidRPr="00155F3F">
        <w:rPr>
          <w:rFonts w:ascii="Arial" w:hAnsi="Arial" w:cs="Arial"/>
          <w:iCs/>
          <w:sz w:val="19"/>
          <w:szCs w:val="19"/>
        </w:rPr>
        <w:t>**** niewłaściwe skreślić</w:t>
      </w:r>
      <w:bookmarkEnd w:id="44"/>
    </w:p>
    <w:p w14:paraId="64706598" w14:textId="03278054" w:rsidR="00C74A78" w:rsidRPr="00155F3F" w:rsidRDefault="005A3690" w:rsidP="00DA0492">
      <w:pPr>
        <w:spacing w:line="276" w:lineRule="auto"/>
      </w:pPr>
      <w:bookmarkStart w:id="52" w:name="_Hlk197374277"/>
      <w:r w:rsidRPr="00155F3F">
        <w:rPr>
          <w:rFonts w:ascii="Arial" w:hAnsi="Arial" w:cs="Arial"/>
          <w:iCs/>
          <w:sz w:val="19"/>
          <w:szCs w:val="19"/>
        </w:rPr>
        <w:t xml:space="preserve">***** </w:t>
      </w:r>
      <w:r w:rsidRPr="00155F3F">
        <w:rPr>
          <w:rFonts w:ascii="Arial" w:hAnsi="Arial"/>
          <w:sz w:val="19"/>
          <w:szCs w:val="19"/>
        </w:rPr>
        <w:t>w przypadku jego braku – rodzaj, serię i numer dokumentu potwierdzającego tożsamość</w:t>
      </w:r>
      <w:r w:rsidRPr="00155F3F">
        <w:rPr>
          <w:rFonts w:ascii="Arial" w:hAnsi="Arial"/>
          <w:sz w:val="22"/>
          <w:szCs w:val="22"/>
        </w:rPr>
        <w:t xml:space="preserve"> </w:t>
      </w:r>
      <w:bookmarkEnd w:id="52"/>
    </w:p>
    <w:p w14:paraId="01855A3D" w14:textId="77777777" w:rsidR="00DA0492" w:rsidRPr="00155F3F" w:rsidRDefault="00DA0492" w:rsidP="00C74A78">
      <w:pPr>
        <w:tabs>
          <w:tab w:val="center" w:pos="4536"/>
          <w:tab w:val="left" w:pos="7516"/>
        </w:tabs>
        <w:suppressAutoHyphens w:val="0"/>
        <w:spacing w:after="240"/>
        <w:contextualSpacing/>
        <w:jc w:val="center"/>
        <w:rPr>
          <w:rFonts w:ascii="Arial" w:hAnsi="Arial" w:cs="Arial"/>
          <w:b/>
          <w:sz w:val="22"/>
          <w:szCs w:val="22"/>
          <w:lang w:eastAsia="pl-PL"/>
        </w:rPr>
      </w:pPr>
      <w:bookmarkStart w:id="53" w:name="_Hlk198631538"/>
    </w:p>
    <w:p w14:paraId="46F6737A" w14:textId="421A2EE2" w:rsidR="007D1BC2" w:rsidRPr="00155F3F" w:rsidRDefault="007D1BC2" w:rsidP="00C74A78">
      <w:pPr>
        <w:tabs>
          <w:tab w:val="center" w:pos="4536"/>
          <w:tab w:val="left" w:pos="7516"/>
        </w:tabs>
        <w:suppressAutoHyphens w:val="0"/>
        <w:spacing w:after="240"/>
        <w:contextualSpacing/>
        <w:jc w:val="center"/>
        <w:rPr>
          <w:rFonts w:ascii="Arial" w:hAnsi="Arial" w:cs="Arial"/>
          <w:b/>
          <w:sz w:val="22"/>
          <w:szCs w:val="22"/>
          <w:lang w:eastAsia="pl-PL"/>
        </w:rPr>
      </w:pPr>
      <w:r w:rsidRPr="00155F3F">
        <w:rPr>
          <w:rFonts w:ascii="Arial" w:hAnsi="Arial" w:cs="Arial"/>
          <w:b/>
          <w:sz w:val="22"/>
          <w:szCs w:val="22"/>
          <w:lang w:eastAsia="pl-PL"/>
        </w:rPr>
        <w:lastRenderedPageBreak/>
        <w:t>Klauzula informacyjna</w:t>
      </w:r>
      <w:r w:rsidR="000E0EBA" w:rsidRPr="00155F3F">
        <w:rPr>
          <w:rFonts w:ascii="Arial" w:hAnsi="Arial" w:cs="Arial"/>
          <w:b/>
          <w:sz w:val="22"/>
          <w:szCs w:val="22"/>
          <w:lang w:eastAsia="pl-PL"/>
        </w:rPr>
        <w:t xml:space="preserve"> </w:t>
      </w:r>
      <w:r w:rsidRPr="00155F3F">
        <w:rPr>
          <w:rFonts w:ascii="Arial" w:hAnsi="Arial" w:cs="Arial"/>
          <w:b/>
          <w:sz w:val="22"/>
          <w:szCs w:val="22"/>
          <w:lang w:eastAsia="pl-PL"/>
        </w:rPr>
        <w:t xml:space="preserve">dotycząca przetwarzania danych osobowych </w:t>
      </w:r>
      <w:r w:rsidR="004E2FE1" w:rsidRPr="00155F3F">
        <w:rPr>
          <w:rFonts w:ascii="Arial" w:hAnsi="Arial" w:cs="Arial"/>
          <w:b/>
          <w:sz w:val="22"/>
          <w:szCs w:val="22"/>
          <w:u w:val="single"/>
          <w:lang w:eastAsia="pl-PL"/>
        </w:rPr>
        <w:t>dla poręczyciela będącego osobą fizyczną i jego współmałżonka</w:t>
      </w:r>
    </w:p>
    <w:p w14:paraId="77B8E170" w14:textId="77777777" w:rsidR="007D1BC2" w:rsidRPr="00155F3F" w:rsidRDefault="007D1BC2" w:rsidP="007D1BC2">
      <w:pPr>
        <w:suppressAutoHyphens w:val="0"/>
        <w:spacing w:before="240" w:line="254" w:lineRule="auto"/>
        <w:contextualSpacing/>
        <w:jc w:val="both"/>
        <w:rPr>
          <w:rFonts w:ascii="Arial" w:hAnsi="Arial" w:cs="Arial"/>
          <w:sz w:val="18"/>
          <w:szCs w:val="18"/>
          <w:lang w:eastAsia="pl-PL"/>
        </w:rPr>
      </w:pPr>
      <w:r w:rsidRPr="00155F3F">
        <w:rPr>
          <w:rFonts w:ascii="Arial" w:hAnsi="Arial" w:cs="Arial"/>
          <w:sz w:val="18"/>
          <w:szCs w:val="18"/>
          <w:lang w:eastAsia="pl-PL"/>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8"/>
        <w:gridCol w:w="6934"/>
      </w:tblGrid>
      <w:tr w:rsidR="007D1BC2" w:rsidRPr="00155F3F" w14:paraId="680B6C62" w14:textId="77777777">
        <w:tc>
          <w:tcPr>
            <w:tcW w:w="2108" w:type="dxa"/>
            <w:shd w:val="clear" w:color="auto" w:fill="auto"/>
            <w:vAlign w:val="center"/>
            <w:hideMark/>
          </w:tcPr>
          <w:p w14:paraId="0AAD88E4" w14:textId="77777777" w:rsidR="007D1BC2" w:rsidRPr="00155F3F" w:rsidRDefault="007D1BC2">
            <w:pPr>
              <w:suppressAutoHyphens w:val="0"/>
              <w:spacing w:before="120" w:after="120"/>
              <w:jc w:val="both"/>
              <w:rPr>
                <w:rFonts w:ascii="Arial" w:hAnsi="Arial" w:cs="Arial"/>
                <w:sz w:val="16"/>
                <w:szCs w:val="16"/>
                <w:lang w:eastAsia="en-US"/>
              </w:rPr>
            </w:pPr>
            <w:r w:rsidRPr="00155F3F">
              <w:rPr>
                <w:rFonts w:ascii="Arial" w:hAnsi="Arial" w:cs="Arial"/>
                <w:sz w:val="16"/>
                <w:szCs w:val="16"/>
                <w:lang w:eastAsia="en-US"/>
              </w:rPr>
              <w:t>Administratorem Państwa danych jest</w:t>
            </w:r>
          </w:p>
        </w:tc>
        <w:tc>
          <w:tcPr>
            <w:tcW w:w="6934" w:type="dxa"/>
            <w:shd w:val="clear" w:color="auto" w:fill="auto"/>
            <w:vAlign w:val="center"/>
            <w:hideMark/>
          </w:tcPr>
          <w:p w14:paraId="3E694867" w14:textId="77777777" w:rsidR="007D1BC2" w:rsidRPr="00155F3F" w:rsidRDefault="007D1BC2">
            <w:pPr>
              <w:suppressAutoHyphens w:val="0"/>
              <w:spacing w:before="120" w:after="120"/>
              <w:jc w:val="both"/>
              <w:rPr>
                <w:rFonts w:ascii="Arial" w:hAnsi="Arial" w:cs="Arial"/>
                <w:sz w:val="16"/>
                <w:szCs w:val="16"/>
                <w:lang w:eastAsia="en-US"/>
              </w:rPr>
            </w:pPr>
            <w:r w:rsidRPr="00155F3F">
              <w:rPr>
                <w:rFonts w:ascii="Arial" w:hAnsi="Arial" w:cs="Arial"/>
                <w:sz w:val="16"/>
                <w:szCs w:val="16"/>
                <w:lang w:eastAsia="en-US"/>
              </w:rPr>
              <w:t xml:space="preserve">Powiatowy Urząd Pracy w Zawierciu </w:t>
            </w:r>
          </w:p>
        </w:tc>
      </w:tr>
      <w:tr w:rsidR="007D1BC2" w:rsidRPr="00155F3F" w14:paraId="4FFBEDBA" w14:textId="77777777">
        <w:tc>
          <w:tcPr>
            <w:tcW w:w="2108" w:type="dxa"/>
            <w:shd w:val="clear" w:color="auto" w:fill="auto"/>
            <w:hideMark/>
          </w:tcPr>
          <w:p w14:paraId="1949EB0F" w14:textId="77777777" w:rsidR="007D1BC2" w:rsidRPr="00155F3F" w:rsidRDefault="007D1BC2">
            <w:pPr>
              <w:suppressAutoHyphens w:val="0"/>
              <w:spacing w:before="120" w:after="120"/>
              <w:rPr>
                <w:rFonts w:ascii="Arial" w:hAnsi="Arial" w:cs="Arial"/>
                <w:sz w:val="16"/>
                <w:szCs w:val="16"/>
                <w:lang w:eastAsia="en-US"/>
              </w:rPr>
            </w:pPr>
            <w:r w:rsidRPr="00155F3F">
              <w:rPr>
                <w:rFonts w:ascii="Arial" w:hAnsi="Arial" w:cs="Arial"/>
                <w:sz w:val="16"/>
                <w:szCs w:val="16"/>
                <w:lang w:eastAsia="en-US"/>
              </w:rPr>
              <w:t>Dane kontaktowe administratora</w:t>
            </w:r>
          </w:p>
        </w:tc>
        <w:tc>
          <w:tcPr>
            <w:tcW w:w="6934" w:type="dxa"/>
            <w:shd w:val="clear" w:color="auto" w:fill="auto"/>
          </w:tcPr>
          <w:p w14:paraId="43CB50CD" w14:textId="77777777" w:rsidR="007D1BC2" w:rsidRPr="00155F3F" w:rsidRDefault="007D1BC2">
            <w:pPr>
              <w:suppressAutoHyphens w:val="0"/>
              <w:spacing w:before="120"/>
              <w:jc w:val="both"/>
              <w:rPr>
                <w:rFonts w:ascii="Arial" w:hAnsi="Arial" w:cs="Arial"/>
                <w:sz w:val="16"/>
                <w:szCs w:val="16"/>
                <w:lang w:eastAsia="en-US"/>
              </w:rPr>
            </w:pPr>
            <w:r w:rsidRPr="00155F3F">
              <w:rPr>
                <w:rFonts w:ascii="Arial" w:hAnsi="Arial" w:cs="Arial"/>
                <w:sz w:val="16"/>
                <w:szCs w:val="16"/>
                <w:lang w:eastAsia="en-US"/>
              </w:rPr>
              <w:t>Z Administratorem można się skontaktować:</w:t>
            </w:r>
          </w:p>
          <w:p w14:paraId="69E7A4B5" w14:textId="77777777" w:rsidR="007D1BC2" w:rsidRPr="00155F3F" w:rsidRDefault="007D1BC2" w:rsidP="00727483">
            <w:pPr>
              <w:numPr>
                <w:ilvl w:val="0"/>
                <w:numId w:val="38"/>
              </w:numPr>
              <w:suppressAutoHyphens w:val="0"/>
              <w:jc w:val="both"/>
              <w:rPr>
                <w:rFonts w:ascii="Arial" w:hAnsi="Arial" w:cs="Arial"/>
                <w:sz w:val="16"/>
                <w:szCs w:val="16"/>
                <w:lang w:eastAsia="en-US"/>
              </w:rPr>
            </w:pPr>
            <w:r w:rsidRPr="00155F3F">
              <w:rPr>
                <w:rFonts w:ascii="Arial" w:hAnsi="Arial" w:cs="Arial"/>
                <w:sz w:val="16"/>
                <w:szCs w:val="16"/>
                <w:lang w:eastAsia="en-US"/>
              </w:rPr>
              <w:t>Osobiście - w siedzibie administratora: ul. Parkowa 2, 42-400 Zawiercie</w:t>
            </w:r>
          </w:p>
          <w:p w14:paraId="76A6A498" w14:textId="77777777" w:rsidR="007D1BC2" w:rsidRPr="00155F3F" w:rsidRDefault="007D1BC2" w:rsidP="00727483">
            <w:pPr>
              <w:numPr>
                <w:ilvl w:val="0"/>
                <w:numId w:val="38"/>
              </w:numPr>
              <w:suppressAutoHyphens w:val="0"/>
              <w:jc w:val="both"/>
              <w:rPr>
                <w:rFonts w:ascii="Arial" w:hAnsi="Arial" w:cs="Arial"/>
                <w:sz w:val="16"/>
                <w:szCs w:val="16"/>
                <w:lang w:eastAsia="en-US"/>
              </w:rPr>
            </w:pPr>
            <w:r w:rsidRPr="00155F3F">
              <w:rPr>
                <w:rFonts w:ascii="Arial" w:hAnsi="Arial" w:cs="Arial"/>
                <w:sz w:val="16"/>
                <w:szCs w:val="16"/>
                <w:lang w:eastAsia="en-US"/>
              </w:rPr>
              <w:t>telefonicznie: 32-672-11-79;</w:t>
            </w:r>
          </w:p>
          <w:p w14:paraId="72054A2F" w14:textId="77777777" w:rsidR="007D1BC2" w:rsidRPr="00155F3F" w:rsidRDefault="007D1BC2" w:rsidP="00727483">
            <w:pPr>
              <w:numPr>
                <w:ilvl w:val="0"/>
                <w:numId w:val="38"/>
              </w:numPr>
              <w:suppressAutoHyphens w:val="0"/>
              <w:spacing w:after="120"/>
              <w:ind w:left="714" w:hanging="357"/>
              <w:jc w:val="both"/>
              <w:rPr>
                <w:rFonts w:ascii="Arial" w:hAnsi="Arial" w:cs="Arial"/>
                <w:sz w:val="16"/>
                <w:szCs w:val="16"/>
                <w:lang w:eastAsia="en-US"/>
              </w:rPr>
            </w:pPr>
            <w:r w:rsidRPr="00155F3F">
              <w:rPr>
                <w:rFonts w:ascii="Arial" w:hAnsi="Arial" w:cs="Arial"/>
                <w:sz w:val="16"/>
                <w:szCs w:val="16"/>
                <w:lang w:eastAsia="en-US"/>
              </w:rPr>
              <w:t>pisemnie: na adres siedziby administratora lub na adres poczty elektronicznej:</w:t>
            </w:r>
            <w:r w:rsidRPr="00155F3F">
              <w:rPr>
                <w:rFonts w:ascii="Arial" w:hAnsi="Arial" w:cs="Arial"/>
                <w:sz w:val="16"/>
                <w:szCs w:val="16"/>
                <w:lang w:eastAsia="pl-PL"/>
              </w:rPr>
              <w:t xml:space="preserve"> </w:t>
            </w:r>
            <w:hyperlink r:id="rId19" w:history="1">
              <w:r w:rsidRPr="00155F3F">
                <w:rPr>
                  <w:rFonts w:ascii="Arial" w:hAnsi="Arial" w:cs="Arial"/>
                  <w:color w:val="0563C1"/>
                  <w:sz w:val="16"/>
                  <w:szCs w:val="16"/>
                  <w:u w:val="single"/>
                  <w:lang w:eastAsia="en-US"/>
                </w:rPr>
                <w:t>kazw@praca.gov.pl</w:t>
              </w:r>
            </w:hyperlink>
            <w:r w:rsidRPr="00155F3F">
              <w:rPr>
                <w:rFonts w:ascii="Arial" w:hAnsi="Arial" w:cs="Arial"/>
                <w:sz w:val="16"/>
                <w:szCs w:val="16"/>
                <w:lang w:eastAsia="en-US"/>
              </w:rPr>
              <w:t xml:space="preserve"> </w:t>
            </w:r>
          </w:p>
        </w:tc>
      </w:tr>
      <w:tr w:rsidR="007D1BC2" w:rsidRPr="00155F3F" w14:paraId="1F0DA119" w14:textId="77777777">
        <w:tc>
          <w:tcPr>
            <w:tcW w:w="2108" w:type="dxa"/>
            <w:shd w:val="clear" w:color="auto" w:fill="auto"/>
            <w:hideMark/>
          </w:tcPr>
          <w:p w14:paraId="0EDBCDC4" w14:textId="77777777" w:rsidR="007D1BC2" w:rsidRPr="00155F3F" w:rsidRDefault="007D1BC2" w:rsidP="002B7C5E">
            <w:pPr>
              <w:suppressAutoHyphens w:val="0"/>
              <w:spacing w:before="120" w:after="120"/>
              <w:rPr>
                <w:rFonts w:ascii="Arial" w:hAnsi="Arial" w:cs="Arial"/>
                <w:sz w:val="16"/>
                <w:szCs w:val="16"/>
                <w:lang w:eastAsia="en-US"/>
              </w:rPr>
            </w:pPr>
            <w:r w:rsidRPr="00155F3F">
              <w:rPr>
                <w:rFonts w:ascii="Arial" w:hAnsi="Arial" w:cs="Arial"/>
                <w:sz w:val="16"/>
                <w:szCs w:val="16"/>
                <w:lang w:eastAsia="en-US"/>
              </w:rPr>
              <w:t>Inspektor</w:t>
            </w:r>
            <w:r w:rsidR="002B7C5E" w:rsidRPr="00155F3F">
              <w:rPr>
                <w:rFonts w:ascii="Arial" w:hAnsi="Arial" w:cs="Arial"/>
                <w:sz w:val="16"/>
                <w:szCs w:val="16"/>
                <w:lang w:eastAsia="en-US"/>
              </w:rPr>
              <w:t xml:space="preserve"> </w:t>
            </w:r>
            <w:r w:rsidRPr="00155F3F">
              <w:rPr>
                <w:rFonts w:ascii="Arial" w:hAnsi="Arial" w:cs="Arial"/>
                <w:sz w:val="16"/>
                <w:szCs w:val="16"/>
                <w:lang w:eastAsia="en-US"/>
              </w:rPr>
              <w:t>Ochrony Danych</w:t>
            </w:r>
          </w:p>
        </w:tc>
        <w:tc>
          <w:tcPr>
            <w:tcW w:w="6934" w:type="dxa"/>
            <w:shd w:val="clear" w:color="auto" w:fill="auto"/>
            <w:hideMark/>
          </w:tcPr>
          <w:p w14:paraId="21719FD6" w14:textId="77777777" w:rsidR="007D1BC2" w:rsidRPr="00155F3F" w:rsidRDefault="007D1BC2">
            <w:pPr>
              <w:suppressAutoHyphens w:val="0"/>
              <w:spacing w:before="120" w:after="120"/>
              <w:jc w:val="both"/>
              <w:rPr>
                <w:rFonts w:ascii="Arial" w:hAnsi="Arial" w:cs="Arial"/>
                <w:color w:val="000000"/>
                <w:sz w:val="16"/>
                <w:szCs w:val="16"/>
                <w:lang w:eastAsia="en-US"/>
              </w:rPr>
            </w:pPr>
            <w:r w:rsidRPr="00155F3F">
              <w:rPr>
                <w:rFonts w:ascii="Arial" w:hAnsi="Arial" w:cs="Arial"/>
                <w:color w:val="000000"/>
                <w:sz w:val="16"/>
                <w:szCs w:val="16"/>
                <w:lang w:eastAsia="en-US"/>
              </w:rPr>
              <w:t xml:space="preserve">W Powiatowym Urzędzie Pracy w Zawierciu został wyznaczony Inspektor Ochrony Danych, </w:t>
            </w:r>
            <w:r w:rsidR="00EF2263" w:rsidRPr="00155F3F">
              <w:rPr>
                <w:rFonts w:ascii="Arial" w:hAnsi="Arial" w:cs="Arial"/>
                <w:color w:val="000000"/>
                <w:sz w:val="16"/>
                <w:szCs w:val="16"/>
                <w:lang w:eastAsia="en-US"/>
              </w:rPr>
              <w:br/>
            </w:r>
            <w:r w:rsidRPr="00155F3F">
              <w:rPr>
                <w:rFonts w:ascii="Arial" w:hAnsi="Arial" w:cs="Arial"/>
                <w:color w:val="000000"/>
                <w:sz w:val="16"/>
                <w:szCs w:val="16"/>
                <w:lang w:eastAsia="en-US"/>
              </w:rPr>
              <w:t xml:space="preserve">z którym można się skontaktować poprzez adres poczty elektronicznej:  </w:t>
            </w:r>
            <w:hyperlink r:id="rId20" w:history="1">
              <w:r w:rsidRPr="00155F3F">
                <w:rPr>
                  <w:rFonts w:ascii="Arial" w:hAnsi="Arial" w:cs="Arial"/>
                  <w:color w:val="0563C1"/>
                  <w:sz w:val="16"/>
                  <w:szCs w:val="16"/>
                  <w:u w:val="single"/>
                  <w:lang w:eastAsia="en-US"/>
                </w:rPr>
                <w:t>iod@pup-zawiercie.pl</w:t>
              </w:r>
            </w:hyperlink>
            <w:r w:rsidRPr="00155F3F">
              <w:rPr>
                <w:rFonts w:ascii="Arial" w:hAnsi="Arial" w:cs="Arial"/>
                <w:color w:val="000000"/>
                <w:sz w:val="16"/>
                <w:szCs w:val="16"/>
                <w:lang w:eastAsia="en-US"/>
              </w:rPr>
              <w:t xml:space="preserve"> </w:t>
            </w:r>
          </w:p>
        </w:tc>
      </w:tr>
      <w:tr w:rsidR="007D1BC2" w:rsidRPr="00155F3F" w14:paraId="36D408FF" w14:textId="77777777">
        <w:tc>
          <w:tcPr>
            <w:tcW w:w="2108" w:type="dxa"/>
            <w:shd w:val="clear" w:color="auto" w:fill="auto"/>
            <w:hideMark/>
          </w:tcPr>
          <w:p w14:paraId="68E9F314" w14:textId="77777777" w:rsidR="007D1BC2" w:rsidRPr="00155F3F" w:rsidRDefault="007D1BC2">
            <w:pPr>
              <w:suppressAutoHyphens w:val="0"/>
              <w:spacing w:before="120" w:after="120"/>
              <w:rPr>
                <w:rFonts w:ascii="Arial" w:hAnsi="Arial" w:cs="Arial"/>
                <w:sz w:val="16"/>
                <w:szCs w:val="16"/>
                <w:lang w:eastAsia="en-US"/>
              </w:rPr>
            </w:pPr>
            <w:r w:rsidRPr="00155F3F">
              <w:rPr>
                <w:rFonts w:ascii="Arial" w:hAnsi="Arial" w:cs="Arial"/>
                <w:sz w:val="16"/>
                <w:szCs w:val="16"/>
                <w:lang w:eastAsia="en-US"/>
              </w:rPr>
              <w:t>Cele przetwarzania, podstawa prawna przetwarzania, czas przechowywania poszczególnych kategorii danych</w:t>
            </w:r>
          </w:p>
        </w:tc>
        <w:tc>
          <w:tcPr>
            <w:tcW w:w="6934" w:type="dxa"/>
            <w:shd w:val="clear" w:color="auto" w:fill="auto"/>
            <w:hideMark/>
          </w:tcPr>
          <w:p w14:paraId="721F2C8A" w14:textId="77777777" w:rsidR="007D1BC2" w:rsidRPr="00155F3F" w:rsidRDefault="007D1BC2">
            <w:pPr>
              <w:suppressAutoHyphens w:val="0"/>
              <w:spacing w:before="120"/>
              <w:jc w:val="both"/>
              <w:rPr>
                <w:rFonts w:ascii="Arial" w:hAnsi="Arial" w:cs="Arial"/>
                <w:sz w:val="16"/>
                <w:szCs w:val="16"/>
                <w:lang w:eastAsia="en-US"/>
              </w:rPr>
            </w:pPr>
            <w:r w:rsidRPr="00155F3F">
              <w:rPr>
                <w:rFonts w:ascii="Arial" w:hAnsi="Arial" w:cs="Arial"/>
                <w:sz w:val="16"/>
                <w:szCs w:val="16"/>
                <w:lang w:eastAsia="en-US"/>
              </w:rPr>
              <w:t>Dane osobowe będą przetwarzane przez Powiatowy Urząd Pracy w Zawierciu w celach:</w:t>
            </w:r>
          </w:p>
          <w:p w14:paraId="30FCA803" w14:textId="77777777" w:rsidR="007D1BC2" w:rsidRPr="00155F3F" w:rsidRDefault="007D1BC2" w:rsidP="00727483">
            <w:pPr>
              <w:numPr>
                <w:ilvl w:val="0"/>
                <w:numId w:val="39"/>
              </w:numPr>
              <w:suppressAutoHyphens w:val="0"/>
              <w:spacing w:after="120"/>
              <w:jc w:val="both"/>
              <w:rPr>
                <w:rFonts w:ascii="Arial" w:hAnsi="Arial" w:cs="Arial"/>
                <w:sz w:val="16"/>
                <w:szCs w:val="16"/>
                <w:lang w:eastAsia="en-US"/>
              </w:rPr>
            </w:pPr>
            <w:r w:rsidRPr="00155F3F">
              <w:rPr>
                <w:rFonts w:ascii="Arial" w:hAnsi="Arial" w:cs="Arial"/>
                <w:b/>
                <w:bCs/>
                <w:sz w:val="16"/>
                <w:szCs w:val="16"/>
                <w:lang w:eastAsia="en-US"/>
              </w:rPr>
              <w:t>wypełniania obowiązku prawnego ciążącego na administratorze ( art. 6 ust. 1 lit c RODO)</w:t>
            </w:r>
            <w:r w:rsidRPr="00155F3F">
              <w:rPr>
                <w:rFonts w:ascii="Arial" w:hAnsi="Arial" w:cs="Arial"/>
                <w:sz w:val="16"/>
                <w:szCs w:val="16"/>
                <w:lang w:eastAsia="en-US"/>
              </w:rPr>
              <w:t xml:space="preserve"> - w celu realizacji ustawy o </w:t>
            </w:r>
            <w:r w:rsidR="000E0EBA" w:rsidRPr="00155F3F">
              <w:rPr>
                <w:rFonts w:ascii="Arial" w:hAnsi="Arial" w:cs="Arial"/>
                <w:sz w:val="16"/>
                <w:szCs w:val="16"/>
                <w:lang w:eastAsia="en-US"/>
              </w:rPr>
              <w:t>rynku pracy i służbach zatrudnienia</w:t>
            </w:r>
            <w:r w:rsidRPr="00155F3F">
              <w:rPr>
                <w:rFonts w:ascii="Arial" w:hAnsi="Arial" w:cs="Arial"/>
                <w:sz w:val="16"/>
                <w:szCs w:val="16"/>
                <w:lang w:eastAsia="en-US"/>
              </w:rPr>
              <w:t xml:space="preserve"> oraz aktów wykonawczych do ww. ustawy. Przetwarzanie danych osobowych związane jest z realizacją form </w:t>
            </w:r>
            <w:r w:rsidR="000E0EBA" w:rsidRPr="00155F3F">
              <w:rPr>
                <w:rFonts w:ascii="Arial" w:hAnsi="Arial" w:cs="Arial"/>
                <w:sz w:val="16"/>
                <w:szCs w:val="16"/>
                <w:lang w:eastAsia="en-US"/>
              </w:rPr>
              <w:t>pomocy</w:t>
            </w:r>
            <w:r w:rsidRPr="00155F3F">
              <w:rPr>
                <w:rFonts w:ascii="Arial" w:hAnsi="Arial" w:cs="Arial"/>
                <w:sz w:val="16"/>
                <w:szCs w:val="16"/>
                <w:lang w:eastAsia="en-US"/>
              </w:rPr>
              <w:t>, a ich podanie jest warunkiem zawarcia umowy.</w:t>
            </w:r>
          </w:p>
          <w:p w14:paraId="67C65AEC" w14:textId="2B254158" w:rsidR="007D1BC2" w:rsidRPr="00155F3F" w:rsidRDefault="007D1BC2" w:rsidP="00727483">
            <w:pPr>
              <w:numPr>
                <w:ilvl w:val="0"/>
                <w:numId w:val="39"/>
              </w:numPr>
              <w:suppressAutoHyphens w:val="0"/>
              <w:spacing w:after="120"/>
              <w:jc w:val="both"/>
              <w:rPr>
                <w:rFonts w:ascii="Arial" w:hAnsi="Arial" w:cs="Arial"/>
                <w:sz w:val="16"/>
                <w:szCs w:val="16"/>
                <w:lang w:eastAsia="en-US"/>
              </w:rPr>
            </w:pPr>
            <w:r w:rsidRPr="00155F3F">
              <w:rPr>
                <w:rFonts w:ascii="Arial" w:hAnsi="Arial" w:cs="Arial"/>
                <w:b/>
                <w:sz w:val="16"/>
                <w:szCs w:val="16"/>
                <w:lang w:eastAsia="en-US"/>
              </w:rPr>
              <w:t>zawarcia umowy</w:t>
            </w:r>
            <w:r w:rsidR="00C74A78" w:rsidRPr="00155F3F">
              <w:rPr>
                <w:rFonts w:ascii="Arial" w:hAnsi="Arial" w:cs="Arial"/>
                <w:color w:val="FF0000"/>
                <w:sz w:val="16"/>
                <w:szCs w:val="16"/>
              </w:rPr>
              <w:t xml:space="preserve"> </w:t>
            </w:r>
            <w:r w:rsidR="00C74A78" w:rsidRPr="00155F3F">
              <w:rPr>
                <w:rFonts w:ascii="Arial" w:hAnsi="Arial" w:cs="Arial"/>
                <w:sz w:val="16"/>
                <w:szCs w:val="16"/>
              </w:rPr>
              <w:t xml:space="preserve">z wnioskodawcą ubiegającym się o przyznanie jednorazowych środków </w:t>
            </w:r>
            <w:r w:rsidR="008078C8" w:rsidRPr="00155F3F">
              <w:rPr>
                <w:rFonts w:ascii="Arial" w:hAnsi="Arial" w:cs="Arial"/>
                <w:sz w:val="16"/>
                <w:szCs w:val="16"/>
              </w:rPr>
              <w:t>na rozpoczęcie działalności gosp</w:t>
            </w:r>
            <w:r w:rsidR="00DF39F0" w:rsidRPr="00155F3F">
              <w:rPr>
                <w:rFonts w:ascii="Arial" w:hAnsi="Arial" w:cs="Arial"/>
                <w:sz w:val="16"/>
                <w:szCs w:val="16"/>
              </w:rPr>
              <w:t>o</w:t>
            </w:r>
            <w:r w:rsidR="008078C8" w:rsidRPr="00155F3F">
              <w:rPr>
                <w:rFonts w:ascii="Arial" w:hAnsi="Arial" w:cs="Arial"/>
                <w:sz w:val="16"/>
                <w:szCs w:val="16"/>
              </w:rPr>
              <w:t>darczej</w:t>
            </w:r>
            <w:r w:rsidR="00C74A78" w:rsidRPr="00155F3F">
              <w:rPr>
                <w:rFonts w:ascii="Arial" w:hAnsi="Arial" w:cs="Arial"/>
                <w:sz w:val="16"/>
                <w:szCs w:val="16"/>
              </w:rPr>
              <w:t xml:space="preserve"> </w:t>
            </w:r>
            <w:r w:rsidRPr="00155F3F">
              <w:rPr>
                <w:rFonts w:ascii="Arial" w:hAnsi="Arial" w:cs="Arial"/>
                <w:sz w:val="16"/>
                <w:szCs w:val="16"/>
                <w:lang w:eastAsia="en-US"/>
              </w:rPr>
              <w:t>(</w:t>
            </w:r>
            <w:r w:rsidRPr="00155F3F">
              <w:rPr>
                <w:rFonts w:ascii="Arial" w:hAnsi="Arial" w:cs="Arial"/>
                <w:b/>
                <w:sz w:val="16"/>
                <w:szCs w:val="16"/>
                <w:lang w:eastAsia="en-US"/>
              </w:rPr>
              <w:t xml:space="preserve">na podstawie art. 6 ust. 1 </w:t>
            </w:r>
            <w:r w:rsidR="00DF39F0" w:rsidRPr="00155F3F">
              <w:rPr>
                <w:rFonts w:ascii="Arial" w:hAnsi="Arial" w:cs="Arial"/>
                <w:b/>
                <w:sz w:val="16"/>
                <w:szCs w:val="16"/>
                <w:lang w:eastAsia="en-US"/>
              </w:rPr>
              <w:br/>
            </w:r>
            <w:r w:rsidRPr="00155F3F">
              <w:rPr>
                <w:rFonts w:ascii="Arial" w:hAnsi="Arial" w:cs="Arial"/>
                <w:b/>
                <w:sz w:val="16"/>
                <w:szCs w:val="16"/>
                <w:lang w:eastAsia="en-US"/>
              </w:rPr>
              <w:t>lit. b).</w:t>
            </w:r>
            <w:r w:rsidRPr="00155F3F">
              <w:rPr>
                <w:rFonts w:ascii="Arial" w:hAnsi="Arial" w:cs="Arial"/>
                <w:sz w:val="16"/>
                <w:szCs w:val="16"/>
                <w:lang w:eastAsia="en-US"/>
              </w:rPr>
              <w:t xml:space="preserve"> </w:t>
            </w:r>
          </w:p>
          <w:p w14:paraId="3F9AF5C9" w14:textId="77777777" w:rsidR="007D1BC2" w:rsidRPr="00155F3F" w:rsidRDefault="007D1BC2">
            <w:pPr>
              <w:suppressAutoHyphens w:val="0"/>
              <w:spacing w:after="120"/>
              <w:jc w:val="both"/>
              <w:rPr>
                <w:rFonts w:ascii="Arial" w:hAnsi="Arial" w:cs="Arial"/>
                <w:sz w:val="16"/>
                <w:szCs w:val="16"/>
                <w:lang w:eastAsia="en-US"/>
              </w:rPr>
            </w:pPr>
            <w:r w:rsidRPr="00155F3F">
              <w:rPr>
                <w:rFonts w:ascii="Arial" w:hAnsi="Arial" w:cs="Arial"/>
                <w:sz w:val="16"/>
                <w:szCs w:val="16"/>
                <w:lang w:eastAsia="en-US"/>
              </w:rPr>
              <w:t>Dane osobowe przetwarzane przez Powiatowy Urząd Pracy przechowywane będą przez okres niezbędny do realizacji celu dla jakiego zostały zebrane oraz zgodnie z okresami wskazanymi w Instrukcji Kancelaryjnej Powiatowego Urzędu Pracy w Zawierciu..</w:t>
            </w:r>
          </w:p>
        </w:tc>
      </w:tr>
      <w:tr w:rsidR="007D1BC2" w:rsidRPr="00155F3F" w14:paraId="68A61077" w14:textId="77777777">
        <w:tc>
          <w:tcPr>
            <w:tcW w:w="2108" w:type="dxa"/>
            <w:shd w:val="clear" w:color="auto" w:fill="auto"/>
            <w:hideMark/>
          </w:tcPr>
          <w:p w14:paraId="7F69E477" w14:textId="77777777" w:rsidR="007D1BC2" w:rsidRPr="00155F3F" w:rsidRDefault="007D1BC2">
            <w:pPr>
              <w:suppressAutoHyphens w:val="0"/>
              <w:spacing w:before="120" w:after="120"/>
              <w:jc w:val="both"/>
              <w:rPr>
                <w:rFonts w:ascii="Arial" w:hAnsi="Arial" w:cs="Arial"/>
                <w:sz w:val="16"/>
                <w:szCs w:val="16"/>
                <w:lang w:eastAsia="en-US"/>
              </w:rPr>
            </w:pPr>
            <w:r w:rsidRPr="00155F3F">
              <w:rPr>
                <w:rFonts w:ascii="Arial" w:hAnsi="Arial" w:cs="Arial"/>
                <w:sz w:val="16"/>
                <w:szCs w:val="16"/>
                <w:lang w:eastAsia="en-US"/>
              </w:rPr>
              <w:t>Odbiorcy danych</w:t>
            </w:r>
          </w:p>
        </w:tc>
        <w:tc>
          <w:tcPr>
            <w:tcW w:w="6934" w:type="dxa"/>
            <w:shd w:val="clear" w:color="auto" w:fill="auto"/>
            <w:hideMark/>
          </w:tcPr>
          <w:p w14:paraId="1C6EB486" w14:textId="77777777" w:rsidR="007D1BC2" w:rsidRPr="00155F3F" w:rsidRDefault="007D1BC2">
            <w:pPr>
              <w:keepNext/>
              <w:keepLines/>
              <w:suppressAutoHyphens w:val="0"/>
              <w:spacing w:before="120"/>
              <w:jc w:val="both"/>
              <w:outlineLvl w:val="1"/>
              <w:rPr>
                <w:rFonts w:ascii="Arial" w:hAnsi="Arial" w:cs="Arial"/>
                <w:sz w:val="16"/>
                <w:szCs w:val="16"/>
                <w:lang w:eastAsia="en-US"/>
              </w:rPr>
            </w:pPr>
            <w:r w:rsidRPr="00155F3F">
              <w:rPr>
                <w:rFonts w:ascii="Arial" w:hAnsi="Arial" w:cs="Arial"/>
                <w:sz w:val="16"/>
                <w:szCs w:val="16"/>
                <w:lang w:eastAsia="en-US"/>
              </w:rPr>
              <w:t xml:space="preserve">Odbiorcami Państwa danych mogą być: </w:t>
            </w:r>
          </w:p>
          <w:p w14:paraId="5E1045EE" w14:textId="77777777" w:rsidR="007D1BC2" w:rsidRPr="00155F3F" w:rsidRDefault="007D1BC2" w:rsidP="00727483">
            <w:pPr>
              <w:keepNext/>
              <w:keepLines/>
              <w:numPr>
                <w:ilvl w:val="0"/>
                <w:numId w:val="41"/>
              </w:numPr>
              <w:suppressAutoHyphens w:val="0"/>
              <w:jc w:val="both"/>
              <w:outlineLvl w:val="1"/>
              <w:rPr>
                <w:rFonts w:ascii="Arial" w:hAnsi="Arial" w:cs="Arial"/>
                <w:sz w:val="16"/>
                <w:szCs w:val="16"/>
                <w:lang w:eastAsia="en-US"/>
              </w:rPr>
            </w:pPr>
            <w:r w:rsidRPr="00155F3F">
              <w:rPr>
                <w:rFonts w:ascii="Arial" w:hAnsi="Arial" w:cs="Arial"/>
                <w:sz w:val="16"/>
                <w:szCs w:val="16"/>
                <w:lang w:eastAsia="en-US"/>
              </w:rPr>
              <w:t>minister właściwy ds. pracy prowadzący rejestr centralny,</w:t>
            </w:r>
          </w:p>
          <w:p w14:paraId="31579FB7" w14:textId="77777777" w:rsidR="007D1BC2" w:rsidRPr="00155F3F" w:rsidRDefault="007D1BC2" w:rsidP="00727483">
            <w:pPr>
              <w:keepNext/>
              <w:keepLines/>
              <w:numPr>
                <w:ilvl w:val="0"/>
                <w:numId w:val="41"/>
              </w:numPr>
              <w:suppressAutoHyphens w:val="0"/>
              <w:ind w:hanging="357"/>
              <w:jc w:val="both"/>
              <w:outlineLvl w:val="1"/>
              <w:rPr>
                <w:rFonts w:ascii="Arial" w:hAnsi="Arial" w:cs="Arial"/>
                <w:sz w:val="16"/>
                <w:szCs w:val="16"/>
                <w:lang w:eastAsia="en-US"/>
              </w:rPr>
            </w:pPr>
            <w:r w:rsidRPr="00155F3F">
              <w:rPr>
                <w:rFonts w:ascii="Arial" w:hAnsi="Arial" w:cs="Arial"/>
                <w:sz w:val="16"/>
                <w:szCs w:val="16"/>
                <w:lang w:eastAsia="en-US"/>
              </w:rPr>
              <w:t xml:space="preserve">jednostki świadczące usługi pocztowe: Poczta Polska, </w:t>
            </w:r>
          </w:p>
          <w:p w14:paraId="09970AAC" w14:textId="77777777" w:rsidR="007D1BC2" w:rsidRPr="00155F3F" w:rsidRDefault="007D1BC2" w:rsidP="00727483">
            <w:pPr>
              <w:keepNext/>
              <w:keepLines/>
              <w:numPr>
                <w:ilvl w:val="0"/>
                <w:numId w:val="41"/>
              </w:numPr>
              <w:suppressAutoHyphens w:val="0"/>
              <w:ind w:hanging="357"/>
              <w:jc w:val="both"/>
              <w:outlineLvl w:val="1"/>
              <w:rPr>
                <w:rFonts w:ascii="Arial" w:hAnsi="Arial" w:cs="Arial"/>
                <w:sz w:val="16"/>
                <w:szCs w:val="16"/>
                <w:lang w:eastAsia="en-US"/>
              </w:rPr>
            </w:pPr>
            <w:r w:rsidRPr="00155F3F">
              <w:rPr>
                <w:rFonts w:ascii="Arial" w:hAnsi="Arial" w:cs="Arial"/>
                <w:sz w:val="16"/>
                <w:szCs w:val="16"/>
                <w:lang w:eastAsia="en-US"/>
              </w:rPr>
              <w:t>banki realizujące wypłatę środków</w:t>
            </w:r>
          </w:p>
          <w:p w14:paraId="02811E23" w14:textId="77777777" w:rsidR="007D1BC2" w:rsidRPr="00155F3F" w:rsidRDefault="007D1BC2" w:rsidP="00727483">
            <w:pPr>
              <w:keepNext/>
              <w:keepLines/>
              <w:numPr>
                <w:ilvl w:val="0"/>
                <w:numId w:val="41"/>
              </w:numPr>
              <w:suppressAutoHyphens w:val="0"/>
              <w:ind w:hanging="357"/>
              <w:jc w:val="both"/>
              <w:outlineLvl w:val="1"/>
              <w:rPr>
                <w:rFonts w:ascii="Arial" w:hAnsi="Arial" w:cs="Arial"/>
                <w:sz w:val="16"/>
                <w:szCs w:val="16"/>
                <w:lang w:eastAsia="en-US"/>
              </w:rPr>
            </w:pPr>
            <w:r w:rsidRPr="00155F3F">
              <w:rPr>
                <w:rFonts w:ascii="Arial" w:hAnsi="Arial" w:cs="Arial"/>
                <w:sz w:val="16"/>
                <w:szCs w:val="16"/>
                <w:lang w:eastAsia="en-US"/>
              </w:rPr>
              <w:t xml:space="preserve">podmioty uprawnione na podstawie przepisów prawa: sąd, komornik, prokuratura </w:t>
            </w:r>
          </w:p>
          <w:p w14:paraId="2E6DDA4A" w14:textId="77777777" w:rsidR="007D1BC2" w:rsidRPr="00155F3F" w:rsidRDefault="007D1BC2" w:rsidP="00727483">
            <w:pPr>
              <w:keepNext/>
              <w:keepLines/>
              <w:numPr>
                <w:ilvl w:val="0"/>
                <w:numId w:val="41"/>
              </w:numPr>
              <w:suppressAutoHyphens w:val="0"/>
              <w:ind w:hanging="357"/>
              <w:jc w:val="both"/>
              <w:outlineLvl w:val="1"/>
              <w:rPr>
                <w:rFonts w:ascii="Arial" w:hAnsi="Arial" w:cs="Arial"/>
                <w:sz w:val="16"/>
                <w:szCs w:val="16"/>
                <w:lang w:eastAsia="en-US"/>
              </w:rPr>
            </w:pPr>
            <w:r w:rsidRPr="00155F3F">
              <w:rPr>
                <w:rFonts w:ascii="Arial" w:hAnsi="Arial" w:cs="Arial"/>
                <w:sz w:val="16"/>
                <w:szCs w:val="16"/>
                <w:lang w:eastAsia="en-US"/>
              </w:rPr>
              <w:t xml:space="preserve">podmioty przetwarzające dane na zlecenie i w imieniu administratora, na podstawie zawartej umowy powierzenia przetwarzania danych osobowych, m.in.: </w:t>
            </w:r>
          </w:p>
          <w:p w14:paraId="475C1DDB" w14:textId="77777777" w:rsidR="007D1BC2" w:rsidRPr="00155F3F" w:rsidRDefault="007D1BC2" w:rsidP="00727483">
            <w:pPr>
              <w:keepNext/>
              <w:keepLines/>
              <w:numPr>
                <w:ilvl w:val="0"/>
                <w:numId w:val="34"/>
              </w:numPr>
              <w:suppressAutoHyphens w:val="0"/>
              <w:ind w:hanging="357"/>
              <w:jc w:val="both"/>
              <w:outlineLvl w:val="1"/>
              <w:rPr>
                <w:rFonts w:ascii="Arial" w:hAnsi="Arial" w:cs="Arial"/>
                <w:sz w:val="16"/>
                <w:szCs w:val="16"/>
                <w:lang w:eastAsia="en-US"/>
              </w:rPr>
            </w:pPr>
            <w:r w:rsidRPr="00155F3F">
              <w:rPr>
                <w:rFonts w:ascii="Arial" w:hAnsi="Arial" w:cs="Arial"/>
                <w:sz w:val="16"/>
                <w:szCs w:val="16"/>
                <w:lang w:eastAsia="en-US"/>
              </w:rPr>
              <w:t>SYGNITY SA – świadcząca usługi teleinformatyczne,</w:t>
            </w:r>
          </w:p>
          <w:p w14:paraId="33F2244A" w14:textId="77777777" w:rsidR="007D1BC2" w:rsidRPr="00155F3F" w:rsidRDefault="007D1BC2" w:rsidP="00727483">
            <w:pPr>
              <w:keepNext/>
              <w:keepLines/>
              <w:numPr>
                <w:ilvl w:val="0"/>
                <w:numId w:val="34"/>
              </w:numPr>
              <w:suppressAutoHyphens w:val="0"/>
              <w:ind w:hanging="357"/>
              <w:jc w:val="both"/>
              <w:outlineLvl w:val="1"/>
              <w:rPr>
                <w:rFonts w:ascii="Arial" w:hAnsi="Arial" w:cs="Arial"/>
                <w:sz w:val="16"/>
                <w:szCs w:val="16"/>
                <w:lang w:eastAsia="en-US"/>
              </w:rPr>
            </w:pPr>
            <w:r w:rsidRPr="00155F3F">
              <w:rPr>
                <w:rFonts w:ascii="Arial" w:hAnsi="Arial" w:cs="Arial"/>
                <w:sz w:val="16"/>
                <w:szCs w:val="16"/>
                <w:lang w:eastAsia="en-US"/>
              </w:rPr>
              <w:t xml:space="preserve">obsługa prawna, </w:t>
            </w:r>
          </w:p>
          <w:p w14:paraId="6B66FA87" w14:textId="77777777" w:rsidR="007D1BC2" w:rsidRPr="00155F3F" w:rsidRDefault="007D1BC2" w:rsidP="00727483">
            <w:pPr>
              <w:keepNext/>
              <w:keepLines/>
              <w:numPr>
                <w:ilvl w:val="0"/>
                <w:numId w:val="34"/>
              </w:numPr>
              <w:suppressAutoHyphens w:val="0"/>
              <w:spacing w:after="120"/>
              <w:ind w:hanging="357"/>
              <w:jc w:val="both"/>
              <w:outlineLvl w:val="1"/>
              <w:rPr>
                <w:rFonts w:ascii="Arial" w:hAnsi="Arial" w:cs="Arial"/>
                <w:sz w:val="16"/>
                <w:szCs w:val="16"/>
                <w:lang w:eastAsia="en-US"/>
              </w:rPr>
            </w:pPr>
            <w:r w:rsidRPr="00155F3F">
              <w:rPr>
                <w:rFonts w:ascii="Arial" w:hAnsi="Arial" w:cs="Arial"/>
                <w:sz w:val="16"/>
                <w:szCs w:val="16"/>
                <w:lang w:eastAsia="en-US"/>
              </w:rPr>
              <w:t>firmy brakujące i niszczące dokumenty</w:t>
            </w:r>
          </w:p>
        </w:tc>
      </w:tr>
      <w:tr w:rsidR="007D1BC2" w:rsidRPr="00155F3F" w14:paraId="1DAA587A" w14:textId="77777777">
        <w:tc>
          <w:tcPr>
            <w:tcW w:w="2108" w:type="dxa"/>
            <w:shd w:val="clear" w:color="auto" w:fill="auto"/>
            <w:hideMark/>
          </w:tcPr>
          <w:p w14:paraId="45D29626" w14:textId="77777777" w:rsidR="007D1BC2" w:rsidRPr="00155F3F" w:rsidRDefault="007D1BC2">
            <w:pPr>
              <w:suppressAutoHyphens w:val="0"/>
              <w:spacing w:before="120" w:after="120"/>
              <w:rPr>
                <w:rFonts w:ascii="Arial" w:hAnsi="Arial" w:cs="Arial"/>
                <w:sz w:val="16"/>
                <w:szCs w:val="16"/>
                <w:lang w:eastAsia="en-US"/>
              </w:rPr>
            </w:pPr>
            <w:r w:rsidRPr="00155F3F">
              <w:rPr>
                <w:rFonts w:ascii="Arial" w:hAnsi="Arial" w:cs="Arial"/>
                <w:sz w:val="16"/>
                <w:szCs w:val="16"/>
                <w:lang w:eastAsia="en-US"/>
              </w:rPr>
              <w:t>Prawa osoby, której dane dotyczą</w:t>
            </w:r>
          </w:p>
        </w:tc>
        <w:tc>
          <w:tcPr>
            <w:tcW w:w="6934" w:type="dxa"/>
            <w:shd w:val="clear" w:color="auto" w:fill="auto"/>
            <w:hideMark/>
          </w:tcPr>
          <w:p w14:paraId="3AD6FF61" w14:textId="77777777" w:rsidR="007D1BC2" w:rsidRPr="00155F3F" w:rsidRDefault="007D1BC2">
            <w:pPr>
              <w:suppressAutoHyphens w:val="0"/>
              <w:spacing w:before="120"/>
              <w:jc w:val="both"/>
              <w:rPr>
                <w:rFonts w:ascii="Arial" w:hAnsi="Arial" w:cs="Arial"/>
                <w:sz w:val="16"/>
                <w:szCs w:val="16"/>
                <w:lang w:eastAsia="pl-PL"/>
              </w:rPr>
            </w:pPr>
            <w:r w:rsidRPr="00155F3F">
              <w:rPr>
                <w:rFonts w:ascii="Arial" w:hAnsi="Arial" w:cs="Arial"/>
                <w:sz w:val="16"/>
                <w:szCs w:val="16"/>
                <w:lang w:eastAsia="pl-PL"/>
              </w:rPr>
              <w:t>Osoby, których dane osobowe przetwarza Powiatowy Urząd Pracy w Zawierciu mają prawo do:</w:t>
            </w:r>
          </w:p>
          <w:p w14:paraId="65100254" w14:textId="77777777" w:rsidR="007D1BC2" w:rsidRPr="00155F3F" w:rsidRDefault="007D1BC2" w:rsidP="00727483">
            <w:pPr>
              <w:numPr>
                <w:ilvl w:val="0"/>
                <w:numId w:val="40"/>
              </w:numPr>
              <w:suppressAutoHyphens w:val="0"/>
              <w:jc w:val="both"/>
              <w:rPr>
                <w:rFonts w:ascii="Arial" w:hAnsi="Arial" w:cs="Arial"/>
                <w:sz w:val="16"/>
                <w:szCs w:val="16"/>
                <w:lang w:eastAsia="pl-PL"/>
              </w:rPr>
            </w:pPr>
            <w:r w:rsidRPr="00155F3F">
              <w:rPr>
                <w:rFonts w:ascii="Arial" w:hAnsi="Arial" w:cs="Arial"/>
                <w:b/>
                <w:sz w:val="16"/>
                <w:szCs w:val="16"/>
                <w:lang w:eastAsia="pl-PL"/>
              </w:rPr>
              <w:t>dostępu</w:t>
            </w:r>
            <w:r w:rsidRPr="00155F3F">
              <w:rPr>
                <w:rFonts w:ascii="Arial" w:hAnsi="Arial" w:cs="Arial"/>
                <w:sz w:val="16"/>
                <w:szCs w:val="16"/>
                <w:lang w:eastAsia="pl-PL"/>
              </w:rPr>
              <w:t xml:space="preserve"> do swoich danych osobowych</w:t>
            </w:r>
          </w:p>
          <w:p w14:paraId="32364568" w14:textId="77777777" w:rsidR="007D1BC2" w:rsidRPr="00155F3F" w:rsidRDefault="007D1BC2" w:rsidP="00727483">
            <w:pPr>
              <w:numPr>
                <w:ilvl w:val="0"/>
                <w:numId w:val="40"/>
              </w:numPr>
              <w:suppressAutoHyphens w:val="0"/>
              <w:jc w:val="both"/>
              <w:rPr>
                <w:rFonts w:ascii="Arial" w:hAnsi="Arial" w:cs="Arial"/>
                <w:sz w:val="16"/>
                <w:szCs w:val="16"/>
                <w:lang w:eastAsia="pl-PL"/>
              </w:rPr>
            </w:pPr>
            <w:r w:rsidRPr="00155F3F">
              <w:rPr>
                <w:rFonts w:ascii="Arial" w:hAnsi="Arial" w:cs="Arial"/>
                <w:b/>
                <w:sz w:val="16"/>
                <w:szCs w:val="16"/>
                <w:lang w:eastAsia="pl-PL"/>
              </w:rPr>
              <w:t>żądania sprostowania danych</w:t>
            </w:r>
            <w:r w:rsidRPr="00155F3F">
              <w:rPr>
                <w:rFonts w:ascii="Arial" w:hAnsi="Arial" w:cs="Arial"/>
                <w:sz w:val="16"/>
                <w:szCs w:val="16"/>
                <w:lang w:eastAsia="pl-PL"/>
              </w:rPr>
              <w:t>, które są nieprawidłowe</w:t>
            </w:r>
          </w:p>
          <w:p w14:paraId="6711680B" w14:textId="77777777" w:rsidR="007D1BC2" w:rsidRPr="00155F3F" w:rsidRDefault="007D1BC2" w:rsidP="00727483">
            <w:pPr>
              <w:numPr>
                <w:ilvl w:val="0"/>
                <w:numId w:val="40"/>
              </w:numPr>
              <w:suppressAutoHyphens w:val="0"/>
              <w:jc w:val="both"/>
              <w:rPr>
                <w:rFonts w:ascii="Arial" w:hAnsi="Arial" w:cs="Arial"/>
                <w:sz w:val="16"/>
                <w:szCs w:val="16"/>
                <w:lang w:eastAsia="pl-PL"/>
              </w:rPr>
            </w:pPr>
            <w:r w:rsidRPr="00155F3F">
              <w:rPr>
                <w:rFonts w:ascii="Arial" w:hAnsi="Arial" w:cs="Arial"/>
                <w:b/>
                <w:sz w:val="16"/>
                <w:szCs w:val="16"/>
                <w:lang w:eastAsia="pl-PL"/>
              </w:rPr>
              <w:t>żądania usunięcia danych</w:t>
            </w:r>
            <w:r w:rsidRPr="00155F3F">
              <w:rPr>
                <w:rFonts w:ascii="Arial" w:hAnsi="Arial" w:cs="Arial"/>
                <w:sz w:val="16"/>
                <w:szCs w:val="16"/>
                <w:lang w:eastAsia="pl-PL"/>
              </w:rPr>
              <w:t>, gdy dane nie są niezbędne do celów, dla których zostały zebrane lub po wniesieniu sprzeciwu wobec przetwarzania danych, gdy dane są przetwarzane niezgodnie z prawem.</w:t>
            </w:r>
          </w:p>
          <w:p w14:paraId="21D14FDB" w14:textId="77777777" w:rsidR="007D1BC2" w:rsidRPr="00155F3F" w:rsidRDefault="007D1BC2" w:rsidP="00727483">
            <w:pPr>
              <w:numPr>
                <w:ilvl w:val="0"/>
                <w:numId w:val="40"/>
              </w:numPr>
              <w:suppressAutoHyphens w:val="0"/>
              <w:jc w:val="both"/>
              <w:rPr>
                <w:rFonts w:ascii="Arial" w:hAnsi="Arial" w:cs="Arial"/>
                <w:sz w:val="16"/>
                <w:szCs w:val="16"/>
                <w:lang w:eastAsia="pl-PL"/>
              </w:rPr>
            </w:pPr>
            <w:r w:rsidRPr="00155F3F">
              <w:rPr>
                <w:rFonts w:ascii="Arial" w:hAnsi="Arial" w:cs="Arial"/>
                <w:b/>
                <w:sz w:val="16"/>
                <w:szCs w:val="16"/>
                <w:lang w:eastAsia="pl-PL"/>
              </w:rPr>
              <w:t>żądania ograniczenia przetwarzania danych</w:t>
            </w:r>
            <w:r w:rsidRPr="00155F3F">
              <w:rPr>
                <w:rFonts w:ascii="Arial" w:hAnsi="Arial" w:cs="Arial"/>
                <w:sz w:val="16"/>
                <w:szCs w:val="16"/>
                <w:lang w:eastAsia="pl-PL"/>
              </w:rPr>
              <w:t>, gdy osoby te kwestionują prawidłowość danych, przetwarzanie jest niezgodne z prawem, a osoby te sprzeciwiają się usunięciu danych, Powiatowy Urząd Pracy w Zawierciu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75F14093" w14:textId="77777777" w:rsidR="007D1BC2" w:rsidRPr="00155F3F" w:rsidRDefault="007D1BC2" w:rsidP="00727483">
            <w:pPr>
              <w:numPr>
                <w:ilvl w:val="0"/>
                <w:numId w:val="40"/>
              </w:numPr>
              <w:suppressAutoHyphens w:val="0"/>
              <w:jc w:val="both"/>
              <w:rPr>
                <w:rFonts w:ascii="Arial" w:hAnsi="Arial" w:cs="Arial"/>
                <w:sz w:val="16"/>
                <w:szCs w:val="16"/>
                <w:lang w:eastAsia="pl-PL"/>
              </w:rPr>
            </w:pPr>
            <w:r w:rsidRPr="00155F3F">
              <w:rPr>
                <w:rFonts w:ascii="Arial" w:hAnsi="Arial" w:cs="Arial"/>
                <w:b/>
                <w:sz w:val="16"/>
                <w:szCs w:val="16"/>
                <w:lang w:eastAsia="pl-PL"/>
              </w:rPr>
              <w:t>wniesienia sprzeciwu wobec przetwarzania danych</w:t>
            </w:r>
            <w:r w:rsidRPr="00155F3F">
              <w:rPr>
                <w:rFonts w:ascii="Arial" w:hAnsi="Arial" w:cs="Arial"/>
                <w:sz w:val="16"/>
                <w:szCs w:val="16"/>
                <w:lang w:eastAsia="pl-PL"/>
              </w:rPr>
              <w:t xml:space="preserve"> – z przyczyn związanych ze szczególną sytuacją osób, których dane są przetwarzane;</w:t>
            </w:r>
          </w:p>
          <w:p w14:paraId="43473433" w14:textId="77777777" w:rsidR="007D1BC2" w:rsidRPr="00155F3F" w:rsidRDefault="007D1BC2" w:rsidP="00727483">
            <w:pPr>
              <w:numPr>
                <w:ilvl w:val="0"/>
                <w:numId w:val="40"/>
              </w:numPr>
              <w:suppressAutoHyphens w:val="0"/>
              <w:spacing w:after="120"/>
              <w:ind w:left="357" w:hanging="357"/>
              <w:jc w:val="both"/>
              <w:rPr>
                <w:rFonts w:ascii="Arial" w:hAnsi="Arial" w:cs="Arial"/>
                <w:sz w:val="16"/>
                <w:szCs w:val="16"/>
                <w:lang w:eastAsia="pl-PL"/>
              </w:rPr>
            </w:pPr>
            <w:r w:rsidRPr="00155F3F">
              <w:rPr>
                <w:rFonts w:ascii="Arial" w:hAnsi="Arial" w:cs="Arial"/>
                <w:b/>
                <w:sz w:val="16"/>
                <w:szCs w:val="16"/>
                <w:lang w:eastAsia="pl-PL"/>
              </w:rPr>
              <w:t xml:space="preserve">wniesienia skargi </w:t>
            </w:r>
            <w:r w:rsidRPr="00155F3F">
              <w:rPr>
                <w:rFonts w:ascii="Arial" w:hAnsi="Arial" w:cs="Arial"/>
                <w:sz w:val="16"/>
                <w:szCs w:val="16"/>
                <w:lang w:eastAsia="pl-PL"/>
              </w:rPr>
              <w:t>do Prezesa Urzędu Ochrony Danych Osobowych.</w:t>
            </w:r>
          </w:p>
        </w:tc>
      </w:tr>
    </w:tbl>
    <w:p w14:paraId="2B1112E5" w14:textId="77777777" w:rsidR="007D1BC2" w:rsidRPr="00155F3F" w:rsidRDefault="007D1BC2" w:rsidP="007D1BC2">
      <w:pPr>
        <w:suppressAutoHyphens w:val="0"/>
        <w:autoSpaceDE w:val="0"/>
        <w:autoSpaceDN w:val="0"/>
        <w:adjustRightInd w:val="0"/>
        <w:spacing w:before="120" w:after="120"/>
        <w:jc w:val="both"/>
        <w:rPr>
          <w:rFonts w:ascii="Arial" w:hAnsi="Arial" w:cs="Arial"/>
          <w:i/>
          <w:sz w:val="20"/>
          <w:szCs w:val="20"/>
          <w:lang w:eastAsia="pl-PL"/>
        </w:rPr>
      </w:pPr>
      <w:r w:rsidRPr="00155F3F">
        <w:rPr>
          <w:rFonts w:ascii="Arial" w:hAnsi="Arial" w:cs="Arial"/>
          <w:i/>
          <w:sz w:val="20"/>
          <w:szCs w:val="20"/>
          <w:lang w:eastAsia="pl-PL"/>
        </w:rPr>
        <w:t>Zapoznałam/em się w informacjami zawartymi w niniejszej klauzuli informacyjnej. Przedmiotowe informacje są dla mnie zrozumiałe.</w:t>
      </w:r>
    </w:p>
    <w:p w14:paraId="490E951C" w14:textId="77777777" w:rsidR="00C74A78" w:rsidRPr="00155F3F" w:rsidRDefault="00C74A78" w:rsidP="00C74A78">
      <w:pPr>
        <w:rPr>
          <w:rFonts w:ascii="Arial" w:hAnsi="Arial" w:cs="Arial"/>
          <w:sz w:val="18"/>
          <w:szCs w:val="18"/>
        </w:rPr>
      </w:pPr>
      <w:r w:rsidRPr="00155F3F">
        <w:rPr>
          <w:rFonts w:ascii="Arial" w:hAnsi="Arial" w:cs="Arial"/>
          <w:bCs/>
          <w:sz w:val="18"/>
          <w:szCs w:val="18"/>
        </w:rPr>
        <w:t>………………………………..                                                                         ………………………………………….</w:t>
      </w:r>
    </w:p>
    <w:p w14:paraId="4F7B3CAC" w14:textId="77777777" w:rsidR="00C74A78" w:rsidRPr="00155F3F" w:rsidRDefault="00C74A78" w:rsidP="00C74A78">
      <w:pPr>
        <w:rPr>
          <w:rFonts w:ascii="Arial" w:hAnsi="Arial" w:cs="Arial"/>
          <w:sz w:val="18"/>
          <w:szCs w:val="18"/>
        </w:rPr>
      </w:pPr>
      <w:r w:rsidRPr="00155F3F">
        <w:rPr>
          <w:rFonts w:ascii="Arial" w:hAnsi="Arial" w:cs="Arial"/>
          <w:bCs/>
          <w:i/>
          <w:sz w:val="18"/>
          <w:szCs w:val="18"/>
        </w:rPr>
        <w:t>data i czytelny podpis poręczyciela                                        data i czytelny podpis współmałżonka poręczyciela*</w:t>
      </w:r>
    </w:p>
    <w:p w14:paraId="45D362BC" w14:textId="77777777" w:rsidR="007D1BC2" w:rsidRPr="00155F3F" w:rsidRDefault="004E2FE1" w:rsidP="007D1BC2">
      <w:pPr>
        <w:suppressAutoHyphens w:val="0"/>
        <w:rPr>
          <w:rFonts w:ascii="Arial" w:hAnsi="Arial" w:cs="Arial"/>
          <w:sz w:val="20"/>
          <w:szCs w:val="20"/>
          <w:lang w:eastAsia="en-US"/>
        </w:rPr>
      </w:pPr>
      <w:r w:rsidRPr="00155F3F">
        <w:rPr>
          <w:rFonts w:ascii="Arial" w:hAnsi="Arial" w:cs="Arial"/>
          <w:sz w:val="20"/>
          <w:szCs w:val="20"/>
          <w:lang w:eastAsia="en-US"/>
        </w:rPr>
        <w:t>___________________</w:t>
      </w:r>
    </w:p>
    <w:p w14:paraId="66301744" w14:textId="2D9D644F" w:rsidR="007D1BC2" w:rsidRPr="00EA37F7" w:rsidRDefault="00F24469" w:rsidP="00EA37F7">
      <w:pPr>
        <w:suppressAutoHyphens w:val="0"/>
        <w:rPr>
          <w:rFonts w:ascii="Arial" w:hAnsi="Arial" w:cs="Arial"/>
          <w:sz w:val="20"/>
          <w:szCs w:val="20"/>
          <w:lang w:eastAsia="en-US"/>
        </w:rPr>
      </w:pPr>
      <w:r w:rsidRPr="00155F3F">
        <w:rPr>
          <w:rFonts w:ascii="Arial" w:hAnsi="Arial" w:cs="Arial"/>
          <w:vertAlign w:val="superscript"/>
          <w:lang w:eastAsia="en-US"/>
        </w:rPr>
        <w:t xml:space="preserve">* </w:t>
      </w:r>
      <w:r w:rsidR="004E2FE1" w:rsidRPr="00155F3F">
        <w:rPr>
          <w:rFonts w:ascii="Arial" w:hAnsi="Arial" w:cs="Arial"/>
          <w:sz w:val="20"/>
          <w:szCs w:val="20"/>
          <w:lang w:eastAsia="en-US"/>
        </w:rPr>
        <w:t>Podpisanie klauzuli informacyjnej nie jest obowiązkowe. Zgodnie jednak z zasadą rozliczalności ułatwi administratorowi danych wykazanie, że spełnił obowiązek informacyjny</w:t>
      </w:r>
      <w:bookmarkEnd w:id="53"/>
      <w:r w:rsidR="004E2FE1" w:rsidRPr="00155F3F">
        <w:rPr>
          <w:rFonts w:ascii="Arial" w:hAnsi="Arial" w:cs="Arial"/>
          <w:sz w:val="20"/>
          <w:szCs w:val="20"/>
          <w:lang w:eastAsia="en-US"/>
        </w:rPr>
        <w:t>.</w:t>
      </w:r>
    </w:p>
    <w:p w14:paraId="5DF9743A" w14:textId="77777777" w:rsidR="007D1BC2" w:rsidRDefault="007D1BC2">
      <w:pPr>
        <w:jc w:val="right"/>
        <w:rPr>
          <w:rFonts w:ascii="Arial" w:hAnsi="Arial" w:cs="Arial"/>
          <w:b/>
        </w:rPr>
      </w:pPr>
    </w:p>
    <w:p w14:paraId="7B3B02DA" w14:textId="77777777" w:rsidR="00DA0492" w:rsidRDefault="00DA0492">
      <w:pPr>
        <w:jc w:val="right"/>
        <w:rPr>
          <w:rFonts w:ascii="Arial" w:hAnsi="Arial" w:cs="Arial"/>
          <w:b/>
        </w:rPr>
      </w:pPr>
    </w:p>
    <w:p w14:paraId="0E9C7191" w14:textId="77777777" w:rsidR="00DA0492" w:rsidRDefault="00DA0492">
      <w:pPr>
        <w:jc w:val="right"/>
        <w:rPr>
          <w:rFonts w:ascii="Arial" w:hAnsi="Arial" w:cs="Arial"/>
          <w:b/>
        </w:rPr>
      </w:pPr>
    </w:p>
    <w:p w14:paraId="5D40D546" w14:textId="77777777" w:rsidR="00DA0492" w:rsidRDefault="00DA0492">
      <w:pPr>
        <w:jc w:val="right"/>
        <w:rPr>
          <w:rFonts w:ascii="Arial" w:hAnsi="Arial" w:cs="Arial"/>
          <w:b/>
        </w:rPr>
      </w:pPr>
    </w:p>
    <w:p w14:paraId="45ECBDD2" w14:textId="22BD8FC2" w:rsidR="005A3690" w:rsidRDefault="005A3690">
      <w:pPr>
        <w:jc w:val="right"/>
      </w:pPr>
      <w:r>
        <w:rPr>
          <w:rFonts w:ascii="Arial" w:hAnsi="Arial" w:cs="Arial"/>
          <w:b/>
        </w:rPr>
        <w:lastRenderedPageBreak/>
        <w:t>Załącznik nr 6b do wniosku</w:t>
      </w:r>
    </w:p>
    <w:p w14:paraId="263AF895" w14:textId="77777777" w:rsidR="005A3690" w:rsidRDefault="005A3690">
      <w:pPr>
        <w:jc w:val="right"/>
        <w:rPr>
          <w:rFonts w:ascii="Arial" w:hAnsi="Arial" w:cs="Arial"/>
          <w:b/>
        </w:rPr>
      </w:pPr>
    </w:p>
    <w:p w14:paraId="3F5F370F" w14:textId="77777777" w:rsidR="005A3690" w:rsidRDefault="005A3690">
      <w:pPr>
        <w:jc w:val="right"/>
        <w:rPr>
          <w:rFonts w:ascii="Arial" w:hAnsi="Arial" w:cs="Arial"/>
          <w:b/>
          <w:strike/>
          <w:sz w:val="22"/>
          <w:szCs w:val="22"/>
        </w:rPr>
      </w:pPr>
    </w:p>
    <w:p w14:paraId="42D00680" w14:textId="77777777" w:rsidR="005A3690" w:rsidRDefault="005A3690">
      <w:r>
        <w:rPr>
          <w:b/>
        </w:rPr>
        <w:t xml:space="preserve">………………………………….                                           </w:t>
      </w:r>
    </w:p>
    <w:p w14:paraId="4196445A" w14:textId="77777777" w:rsidR="005A3690" w:rsidRDefault="005A3690">
      <w:r>
        <w:rPr>
          <w:rFonts w:ascii="Arial" w:hAnsi="Arial" w:cs="Arial"/>
          <w:b/>
        </w:rPr>
        <w:t>Osoba prawna (pełna nazwa)</w:t>
      </w:r>
    </w:p>
    <w:p w14:paraId="3CC90118" w14:textId="77777777" w:rsidR="005A3690" w:rsidRDefault="005A3690">
      <w:pPr>
        <w:rPr>
          <w:rFonts w:ascii="Arial" w:hAnsi="Arial" w:cs="Arial"/>
          <w:b/>
        </w:rPr>
      </w:pPr>
    </w:p>
    <w:p w14:paraId="063BCBBE" w14:textId="77777777" w:rsidR="005A3690" w:rsidRDefault="005A3690">
      <w:r>
        <w:rPr>
          <w:b/>
        </w:rPr>
        <w:t>…………………………………</w:t>
      </w:r>
    </w:p>
    <w:p w14:paraId="3F03D938" w14:textId="77777777" w:rsidR="005A3690" w:rsidRDefault="005A3690">
      <w:r>
        <w:rPr>
          <w:rFonts w:ascii="Arial" w:hAnsi="Arial" w:cs="Arial"/>
          <w:b/>
        </w:rPr>
        <w:t>Adres siedziby osoby prawnej</w:t>
      </w:r>
    </w:p>
    <w:p w14:paraId="11B0FEBB" w14:textId="77777777" w:rsidR="005A3690" w:rsidRDefault="005A3690">
      <w:pPr>
        <w:rPr>
          <w:rFonts w:ascii="Arial" w:hAnsi="Arial" w:cs="Arial"/>
          <w:b/>
        </w:rPr>
      </w:pPr>
    </w:p>
    <w:p w14:paraId="4E29070D" w14:textId="77777777" w:rsidR="005A3690" w:rsidRDefault="005A3690">
      <w:r>
        <w:rPr>
          <w:rFonts w:ascii="Arial" w:hAnsi="Arial" w:cs="Arial"/>
          <w:b/>
        </w:rPr>
        <w:t>……………………………………..</w:t>
      </w:r>
    </w:p>
    <w:p w14:paraId="170063A1" w14:textId="77777777" w:rsidR="005A3690" w:rsidRDefault="005A3690">
      <w:r>
        <w:rPr>
          <w:rFonts w:ascii="Arial" w:hAnsi="Arial" w:cs="Arial"/>
          <w:b/>
        </w:rPr>
        <w:t>NIP</w:t>
      </w:r>
    </w:p>
    <w:p w14:paraId="04FACC2B" w14:textId="77777777" w:rsidR="005A3690" w:rsidRDefault="005A3690">
      <w:pPr>
        <w:rPr>
          <w:rFonts w:ascii="Arial" w:hAnsi="Arial" w:cs="Arial"/>
          <w:b/>
        </w:rPr>
      </w:pPr>
    </w:p>
    <w:p w14:paraId="24773556" w14:textId="77777777" w:rsidR="005A3690" w:rsidRDefault="005A3690">
      <w:r>
        <w:rPr>
          <w:rFonts w:ascii="Arial" w:hAnsi="Arial" w:cs="Arial"/>
          <w:b/>
        </w:rPr>
        <w:t>…………………………………….</w:t>
      </w:r>
    </w:p>
    <w:p w14:paraId="0C45E210" w14:textId="77777777" w:rsidR="005A3690" w:rsidRDefault="005A3690">
      <w:r>
        <w:rPr>
          <w:rFonts w:ascii="Arial" w:hAnsi="Arial" w:cs="Arial"/>
          <w:b/>
        </w:rPr>
        <w:t>KRS</w:t>
      </w:r>
    </w:p>
    <w:p w14:paraId="6FFE2DAB" w14:textId="77777777" w:rsidR="005A3690" w:rsidRDefault="005A3690">
      <w:pPr>
        <w:rPr>
          <w:rFonts w:ascii="Arial" w:hAnsi="Arial" w:cs="Arial"/>
          <w:b/>
        </w:rPr>
      </w:pPr>
    </w:p>
    <w:p w14:paraId="052AD942" w14:textId="77777777" w:rsidR="005A3690" w:rsidRDefault="005A3690">
      <w:r>
        <w:rPr>
          <w:rFonts w:ascii="Arial" w:hAnsi="Arial" w:cs="Arial"/>
          <w:b/>
        </w:rPr>
        <w:t>…………………………………….</w:t>
      </w:r>
    </w:p>
    <w:p w14:paraId="57DD6E40" w14:textId="77777777" w:rsidR="005A3690" w:rsidRDefault="005A3690">
      <w:r>
        <w:rPr>
          <w:rFonts w:ascii="Arial" w:hAnsi="Arial" w:cs="Arial"/>
          <w:b/>
        </w:rPr>
        <w:t>REGON</w:t>
      </w:r>
    </w:p>
    <w:p w14:paraId="64DB6CB5" w14:textId="77777777" w:rsidR="005A3690" w:rsidRDefault="005A3690">
      <w:pPr>
        <w:rPr>
          <w:rFonts w:ascii="Arial" w:hAnsi="Arial" w:cs="Arial"/>
          <w:b/>
        </w:rPr>
      </w:pPr>
    </w:p>
    <w:p w14:paraId="50E64554" w14:textId="77777777" w:rsidR="005A3690" w:rsidRDefault="005A3690">
      <w:r>
        <w:rPr>
          <w:rFonts w:ascii="Arial" w:hAnsi="Arial" w:cs="Arial"/>
          <w:b/>
        </w:rPr>
        <w:t>………………………………….</w:t>
      </w:r>
    </w:p>
    <w:p w14:paraId="2CFE7EBC" w14:textId="77777777" w:rsidR="005A3690" w:rsidRDefault="005A3690">
      <w:r>
        <w:rPr>
          <w:rFonts w:ascii="Arial" w:hAnsi="Arial" w:cs="Arial"/>
          <w:b/>
        </w:rPr>
        <w:t>Imię i nazwisko reprezentanta/ów osoby prawnej</w:t>
      </w:r>
    </w:p>
    <w:p w14:paraId="3A50B642" w14:textId="77777777" w:rsidR="005A3690" w:rsidRDefault="005A3690">
      <w:pPr>
        <w:rPr>
          <w:rFonts w:ascii="Arial" w:hAnsi="Arial" w:cs="Arial"/>
          <w:b/>
        </w:rPr>
      </w:pPr>
    </w:p>
    <w:p w14:paraId="456CD226" w14:textId="77777777" w:rsidR="005A3690" w:rsidRDefault="005A3690">
      <w:r>
        <w:rPr>
          <w:b/>
        </w:rPr>
        <w:t>…………………………………</w:t>
      </w:r>
    </w:p>
    <w:p w14:paraId="7AC6E347" w14:textId="77777777" w:rsidR="005A3690" w:rsidRDefault="005A3690">
      <w:r>
        <w:rPr>
          <w:rFonts w:ascii="Arial" w:hAnsi="Arial" w:cs="Arial"/>
          <w:b/>
        </w:rPr>
        <w:t>Pesel każdego z reprezentantów*</w:t>
      </w:r>
    </w:p>
    <w:p w14:paraId="3B0A1514" w14:textId="77777777" w:rsidR="005A3690" w:rsidRDefault="005A3690">
      <w:pPr>
        <w:rPr>
          <w:rFonts w:ascii="Arial" w:hAnsi="Arial" w:cs="Arial"/>
          <w:b/>
        </w:rPr>
      </w:pPr>
    </w:p>
    <w:p w14:paraId="0CD76487" w14:textId="77777777" w:rsidR="005A3690" w:rsidRDefault="005A3690">
      <w:bookmarkStart w:id="54" w:name="_Hlk197375180"/>
      <w:r>
        <w:rPr>
          <w:b/>
        </w:rPr>
        <w:t>…………………………………</w:t>
      </w:r>
    </w:p>
    <w:p w14:paraId="3E3854BA" w14:textId="77777777" w:rsidR="005A3690" w:rsidRDefault="005A3690">
      <w:r>
        <w:rPr>
          <w:rFonts w:ascii="Arial" w:hAnsi="Arial" w:cs="Arial"/>
          <w:b/>
        </w:rPr>
        <w:t xml:space="preserve">Nazwa i numer dokumentu </w:t>
      </w:r>
    </w:p>
    <w:p w14:paraId="12173A91" w14:textId="77777777" w:rsidR="005A3690" w:rsidRDefault="005A3690">
      <w:r>
        <w:rPr>
          <w:rFonts w:ascii="Arial" w:hAnsi="Arial" w:cs="Arial"/>
          <w:b/>
        </w:rPr>
        <w:t xml:space="preserve">potwierdzającego tożsamość każdego z reprezentantów </w:t>
      </w:r>
    </w:p>
    <w:p w14:paraId="202E7BBC" w14:textId="77777777" w:rsidR="005A3690" w:rsidRDefault="005A3690">
      <w:pPr>
        <w:rPr>
          <w:rFonts w:ascii="Arial" w:hAnsi="Arial" w:cs="Arial"/>
          <w:b/>
        </w:rPr>
      </w:pPr>
    </w:p>
    <w:bookmarkEnd w:id="54"/>
    <w:p w14:paraId="324D9179" w14:textId="77777777" w:rsidR="005A3690" w:rsidRDefault="005A3690">
      <w:r>
        <w:rPr>
          <w:b/>
        </w:rPr>
        <w:t>…………………………………</w:t>
      </w:r>
    </w:p>
    <w:p w14:paraId="64D28EF2" w14:textId="77777777" w:rsidR="005A3690" w:rsidRDefault="005A3690">
      <w:r>
        <w:rPr>
          <w:rFonts w:ascii="Arial" w:hAnsi="Arial" w:cs="Arial"/>
          <w:b/>
        </w:rPr>
        <w:t>Numer telefonu</w:t>
      </w:r>
      <w:r>
        <w:rPr>
          <w:rFonts w:ascii="Arial" w:hAnsi="Arial" w:cs="Arial"/>
          <w:b/>
          <w:vertAlign w:val="superscript"/>
        </w:rPr>
        <w:t>**</w:t>
      </w:r>
    </w:p>
    <w:p w14:paraId="7CC2B865" w14:textId="77777777" w:rsidR="005A3690" w:rsidRDefault="005A3690">
      <w:pPr>
        <w:rPr>
          <w:rFonts w:ascii="Arial" w:hAnsi="Arial" w:cs="Arial"/>
          <w:b/>
          <w:vertAlign w:val="superscript"/>
        </w:rPr>
      </w:pPr>
    </w:p>
    <w:p w14:paraId="5528FCC4" w14:textId="77777777" w:rsidR="005A3690" w:rsidRDefault="005A3690">
      <w:pPr>
        <w:spacing w:line="360" w:lineRule="auto"/>
        <w:jc w:val="center"/>
        <w:rPr>
          <w:rFonts w:ascii="Arial" w:hAnsi="Arial" w:cs="Arial"/>
          <w:b/>
          <w:sz w:val="28"/>
          <w:szCs w:val="28"/>
          <w:u w:val="single"/>
          <w:vertAlign w:val="superscript"/>
        </w:rPr>
      </w:pPr>
    </w:p>
    <w:p w14:paraId="2075D1A2" w14:textId="77777777" w:rsidR="005A3690" w:rsidRDefault="005A3690">
      <w:pPr>
        <w:spacing w:line="360" w:lineRule="auto"/>
        <w:jc w:val="center"/>
      </w:pPr>
      <w:r>
        <w:rPr>
          <w:rFonts w:ascii="Arial" w:hAnsi="Arial" w:cs="Arial"/>
          <w:b/>
          <w:sz w:val="28"/>
          <w:szCs w:val="28"/>
          <w:u w:val="single"/>
        </w:rPr>
        <w:t>OŚWIADCZENIE PORĘCZYCIELA</w:t>
      </w:r>
    </w:p>
    <w:p w14:paraId="62F7F2F0" w14:textId="77777777" w:rsidR="005A3690" w:rsidRDefault="005A3690">
      <w:pPr>
        <w:spacing w:line="360" w:lineRule="auto"/>
        <w:jc w:val="center"/>
      </w:pPr>
      <w:r>
        <w:rPr>
          <w:rFonts w:ascii="Arial" w:hAnsi="Arial" w:cs="Arial"/>
          <w:b/>
          <w:i/>
          <w:iCs/>
          <w:u w:val="single"/>
        </w:rPr>
        <w:t>(będącego osobą prawną)</w:t>
      </w:r>
    </w:p>
    <w:p w14:paraId="5D2FDF24" w14:textId="77777777" w:rsidR="005A3690" w:rsidRDefault="005A3690">
      <w:pPr>
        <w:jc w:val="center"/>
        <w:rPr>
          <w:rFonts w:ascii="Arial" w:hAnsi="Arial" w:cs="Arial"/>
          <w:b/>
          <w:i/>
          <w:iCs/>
          <w:u w:val="single"/>
        </w:rPr>
      </w:pPr>
    </w:p>
    <w:p w14:paraId="10904EE2" w14:textId="77777777" w:rsidR="005A3690" w:rsidRDefault="005A3690">
      <w:pPr>
        <w:spacing w:line="360" w:lineRule="auto"/>
        <w:ind w:firstLine="708"/>
        <w:jc w:val="both"/>
      </w:pPr>
      <w:r>
        <w:rPr>
          <w:rFonts w:ascii="Arial" w:hAnsi="Arial" w:cs="Arial"/>
        </w:rPr>
        <w:t>Oświadczam, że w związku z prowadzonym przez Powiatowy Urząd Pracy                        w Zawierciu postępowaniem w sprawie przyznania środków na podjęcie działalności gospodarczej Panu/Pani:</w:t>
      </w:r>
    </w:p>
    <w:p w14:paraId="0B2EEFAC" w14:textId="77777777" w:rsidR="005A3690" w:rsidRDefault="005A3690">
      <w:pPr>
        <w:jc w:val="both"/>
      </w:pPr>
      <w:r>
        <w:t xml:space="preserve"> ......................................................................................................................................................</w:t>
      </w:r>
    </w:p>
    <w:p w14:paraId="22AD5C79" w14:textId="77777777" w:rsidR="005A3690" w:rsidRDefault="005A3690">
      <w:pPr>
        <w:jc w:val="center"/>
      </w:pPr>
      <w:r>
        <w:rPr>
          <w:rFonts w:ascii="Arial" w:hAnsi="Arial" w:cs="Arial"/>
          <w:i/>
          <w:sz w:val="20"/>
          <w:szCs w:val="20"/>
        </w:rPr>
        <w:t>(imię i nazwisko osoby ubiegającej się o środki na podjęcie działalności gospodarczej)</w:t>
      </w:r>
    </w:p>
    <w:p w14:paraId="6FC15044" w14:textId="77777777" w:rsidR="005A3690" w:rsidRDefault="005A3690" w:rsidP="00653F5B">
      <w:pPr>
        <w:rPr>
          <w:rFonts w:ascii="Arial" w:hAnsi="Arial" w:cs="Arial"/>
          <w:i/>
          <w:sz w:val="18"/>
          <w:szCs w:val="18"/>
        </w:rPr>
      </w:pPr>
    </w:p>
    <w:p w14:paraId="66313763" w14:textId="77777777" w:rsidR="005A3690" w:rsidRDefault="005A3690">
      <w:pPr>
        <w:rPr>
          <w:i/>
          <w:sz w:val="18"/>
          <w:szCs w:val="18"/>
        </w:rPr>
      </w:pPr>
    </w:p>
    <w:p w14:paraId="0926C662" w14:textId="77777777" w:rsidR="005A3690" w:rsidRDefault="005A3690" w:rsidP="00727483">
      <w:pPr>
        <w:numPr>
          <w:ilvl w:val="0"/>
          <w:numId w:val="27"/>
        </w:numPr>
        <w:spacing w:line="360" w:lineRule="auto"/>
        <w:ind w:left="426" w:hanging="426"/>
        <w:jc w:val="both"/>
      </w:pPr>
      <w:r>
        <w:rPr>
          <w:rFonts w:ascii="Arial" w:hAnsi="Arial" w:cs="Arial"/>
        </w:rPr>
        <w:t xml:space="preserve">uzyskuje dochód z tytułu </w:t>
      </w:r>
      <w:r>
        <w:rPr>
          <w:rFonts w:ascii="Arial" w:hAnsi="Arial" w:cs="Arial"/>
          <w:b/>
          <w:u w:val="single"/>
        </w:rPr>
        <w:t xml:space="preserve">prowadzenia działalności </w:t>
      </w:r>
    </w:p>
    <w:p w14:paraId="2F9542EB" w14:textId="77777777" w:rsidR="005A3690" w:rsidRDefault="005A3690">
      <w:pPr>
        <w:pStyle w:val="Akapitzlist"/>
        <w:spacing w:line="276" w:lineRule="auto"/>
        <w:ind w:left="0"/>
        <w:jc w:val="both"/>
      </w:pPr>
      <w:r>
        <w:rPr>
          <w:rFonts w:ascii="Arial" w:hAnsi="Arial" w:cs="Arial"/>
        </w:rPr>
        <w:t xml:space="preserve">wysokość średniego miesięcznego dochodu za okres 12 miesięcy poprzedniego roku obrotowego: </w:t>
      </w:r>
    </w:p>
    <w:p w14:paraId="0C34F662" w14:textId="77777777" w:rsidR="005A3690" w:rsidRDefault="005A3690">
      <w:pPr>
        <w:pStyle w:val="Akapitzlist"/>
        <w:spacing w:line="276" w:lineRule="auto"/>
        <w:ind w:left="0"/>
        <w:rPr>
          <w:rFonts w:ascii="Arial" w:hAnsi="Arial" w:cs="Arial"/>
        </w:rPr>
      </w:pPr>
    </w:p>
    <w:p w14:paraId="66DCCC3D" w14:textId="77777777" w:rsidR="005A3690" w:rsidRDefault="005A3690">
      <w:pPr>
        <w:spacing w:line="480" w:lineRule="auto"/>
        <w:jc w:val="both"/>
      </w:pPr>
      <w:r>
        <w:rPr>
          <w:rFonts w:ascii="Arial" w:eastAsia="Arial" w:hAnsi="Arial" w:cs="Arial"/>
        </w:rPr>
        <w:t xml:space="preserve">            </w:t>
      </w:r>
      <w:r>
        <w:rPr>
          <w:rFonts w:ascii="Arial" w:hAnsi="Arial" w:cs="Arial"/>
          <w:b/>
        </w:rPr>
        <w:t>brutto</w:t>
      </w:r>
      <w:r>
        <w:t xml:space="preserve">………………..…..  </w:t>
      </w:r>
      <w:r>
        <w:rPr>
          <w:rFonts w:ascii="Arial" w:hAnsi="Arial" w:cs="Arial"/>
          <w:b/>
        </w:rPr>
        <w:t>netto</w:t>
      </w:r>
      <w:r>
        <w:t xml:space="preserve"> ………….….……….</w:t>
      </w:r>
    </w:p>
    <w:p w14:paraId="3F943AAB" w14:textId="77777777" w:rsidR="005A3690" w:rsidRDefault="005A3690" w:rsidP="00727483">
      <w:pPr>
        <w:numPr>
          <w:ilvl w:val="0"/>
          <w:numId w:val="27"/>
        </w:numPr>
        <w:spacing w:line="276" w:lineRule="auto"/>
        <w:ind w:left="360"/>
        <w:jc w:val="both"/>
      </w:pPr>
      <w:r>
        <w:rPr>
          <w:rFonts w:ascii="Arial" w:hAnsi="Arial" w:cs="Arial"/>
          <w:b/>
        </w:rPr>
        <w:lastRenderedPageBreak/>
        <w:t xml:space="preserve">dochody </w:t>
      </w:r>
      <w:r>
        <w:rPr>
          <w:rFonts w:ascii="Arial" w:hAnsi="Arial" w:cs="Arial"/>
          <w:b/>
          <w:i/>
        </w:rPr>
        <w:t xml:space="preserve">są/nie są*** </w:t>
      </w:r>
      <w:r>
        <w:rPr>
          <w:rFonts w:ascii="Arial" w:hAnsi="Arial" w:cs="Arial"/>
          <w:b/>
        </w:rPr>
        <w:t>obciążone z tytułu zobowiązań finansowych</w:t>
      </w:r>
      <w:r>
        <w:rPr>
          <w:rFonts w:ascii="Arial" w:hAnsi="Arial" w:cs="Arial"/>
        </w:rPr>
        <w:br/>
      </w:r>
      <w:r>
        <w:rPr>
          <w:rFonts w:ascii="Arial" w:hAnsi="Arial" w:cs="Arial"/>
          <w:b/>
        </w:rPr>
        <w:t>(np. kredyty, pożyczki, zaległości podatkowe itp.) w kwocie</w:t>
      </w:r>
      <w:r>
        <w:rPr>
          <w:b/>
        </w:rPr>
        <w:t xml:space="preserve"> ........................ </w:t>
      </w:r>
      <w:r>
        <w:rPr>
          <w:rFonts w:ascii="Arial" w:hAnsi="Arial" w:cs="Arial"/>
          <w:b/>
        </w:rPr>
        <w:t>zł/miesiąc.</w:t>
      </w:r>
    </w:p>
    <w:p w14:paraId="349B8B49" w14:textId="77777777" w:rsidR="005A3690" w:rsidRPr="000A1463" w:rsidRDefault="005A3690">
      <w:pPr>
        <w:spacing w:line="276" w:lineRule="auto"/>
        <w:ind w:left="360"/>
        <w:jc w:val="both"/>
      </w:pPr>
      <w:r>
        <w:rPr>
          <w:rFonts w:ascii="Arial" w:hAnsi="Arial" w:cs="Arial"/>
          <w:b/>
        </w:rPr>
        <w:t xml:space="preserve">W przypadku gdy dochody poręczyciela obciążone są z tytułu zobowiązań  </w:t>
      </w:r>
      <w:r w:rsidRPr="000A1463">
        <w:rPr>
          <w:rFonts w:ascii="Arial" w:hAnsi="Arial" w:cs="Arial"/>
          <w:b/>
        </w:rPr>
        <w:t>finansowych należy uzupełnić:</w:t>
      </w:r>
    </w:p>
    <w:p w14:paraId="4E3B4F34" w14:textId="77777777" w:rsidR="005A3690" w:rsidRPr="000A1463" w:rsidRDefault="005A3690">
      <w:pPr>
        <w:spacing w:line="360" w:lineRule="auto"/>
        <w:ind w:firstLine="360"/>
      </w:pPr>
      <w:r w:rsidRPr="000A1463">
        <w:rPr>
          <w:rFonts w:ascii="Arial" w:hAnsi="Arial" w:cs="Arial"/>
          <w:b/>
        </w:rPr>
        <w:t>Nazwa banku</w:t>
      </w:r>
      <w:r w:rsidR="009442F0" w:rsidRPr="000A1463">
        <w:rPr>
          <w:rFonts w:ascii="Arial" w:hAnsi="Arial" w:cs="Arial"/>
          <w:b/>
        </w:rPr>
        <w:t>/</w:t>
      </w:r>
      <w:r w:rsidR="00485534" w:rsidRPr="000A1463">
        <w:rPr>
          <w:rFonts w:ascii="Arial" w:hAnsi="Arial" w:cs="Arial"/>
          <w:b/>
        </w:rPr>
        <w:t xml:space="preserve">Instytucji </w:t>
      </w:r>
      <w:r w:rsidRPr="000A1463">
        <w:rPr>
          <w:b/>
        </w:rPr>
        <w:t>……………………….……………………………………………</w:t>
      </w:r>
      <w:r w:rsidR="00485534" w:rsidRPr="000A1463">
        <w:rPr>
          <w:b/>
        </w:rPr>
        <w:t>.</w:t>
      </w:r>
    </w:p>
    <w:p w14:paraId="545A5601" w14:textId="77777777" w:rsidR="005A3690" w:rsidRDefault="005A3690">
      <w:pPr>
        <w:spacing w:line="360" w:lineRule="auto"/>
        <w:ind w:firstLine="360"/>
      </w:pPr>
      <w:r w:rsidRPr="000A1463">
        <w:rPr>
          <w:rFonts w:ascii="Arial" w:hAnsi="Arial" w:cs="Arial"/>
          <w:b/>
        </w:rPr>
        <w:t>Ogólna, pozostała</w:t>
      </w:r>
      <w:r>
        <w:rPr>
          <w:rFonts w:ascii="Arial" w:hAnsi="Arial" w:cs="Arial"/>
          <w:b/>
        </w:rPr>
        <w:t xml:space="preserve"> do spłaty kwota zobowiązania:</w:t>
      </w:r>
      <w:r>
        <w:rPr>
          <w:b/>
        </w:rPr>
        <w:t xml:space="preserve"> ……….……………………………</w:t>
      </w:r>
    </w:p>
    <w:p w14:paraId="28A25595" w14:textId="77777777" w:rsidR="005A3690" w:rsidRDefault="005A3690" w:rsidP="00727483">
      <w:pPr>
        <w:numPr>
          <w:ilvl w:val="0"/>
          <w:numId w:val="27"/>
        </w:numPr>
        <w:spacing w:line="276" w:lineRule="auto"/>
        <w:ind w:left="360"/>
        <w:jc w:val="both"/>
      </w:pPr>
      <w:r>
        <w:rPr>
          <w:rFonts w:ascii="Arial" w:hAnsi="Arial" w:cs="Arial"/>
        </w:rPr>
        <w:t xml:space="preserve">Oświadczam, iż </w:t>
      </w:r>
    </w:p>
    <w:p w14:paraId="76B9FA36" w14:textId="77777777" w:rsidR="005A3690" w:rsidRDefault="005A3690" w:rsidP="00727483">
      <w:pPr>
        <w:numPr>
          <w:ilvl w:val="0"/>
          <w:numId w:val="8"/>
        </w:numPr>
        <w:spacing w:line="360" w:lineRule="auto"/>
      </w:pPr>
      <w:r>
        <w:rPr>
          <w:rFonts w:ascii="Arial" w:hAnsi="Arial" w:cs="Arial"/>
        </w:rPr>
        <w:t>Zalegam / nie zalegam*** z opłatami wobec Urzędu Skarbowego</w:t>
      </w:r>
    </w:p>
    <w:p w14:paraId="57C0D596" w14:textId="77777777" w:rsidR="005A3690" w:rsidRDefault="005A3690" w:rsidP="00727483">
      <w:pPr>
        <w:numPr>
          <w:ilvl w:val="0"/>
          <w:numId w:val="8"/>
        </w:numPr>
        <w:spacing w:line="360" w:lineRule="auto"/>
      </w:pPr>
      <w:r>
        <w:rPr>
          <w:rFonts w:ascii="Arial" w:hAnsi="Arial" w:cs="Arial"/>
        </w:rPr>
        <w:t xml:space="preserve">Zalegam / nie zalegam*** z opłatami wobec Zakładu Ubezpieczeń Społecznych </w:t>
      </w:r>
    </w:p>
    <w:p w14:paraId="1BCED1F5" w14:textId="77777777" w:rsidR="005A3690" w:rsidRDefault="005A3690">
      <w:pPr>
        <w:spacing w:line="276" w:lineRule="auto"/>
        <w:jc w:val="both"/>
        <w:rPr>
          <w:rFonts w:ascii="Arial" w:hAnsi="Arial" w:cs="Arial"/>
          <w:sz w:val="4"/>
          <w:szCs w:val="4"/>
        </w:rPr>
      </w:pPr>
    </w:p>
    <w:p w14:paraId="68595E25" w14:textId="77777777" w:rsidR="005A3690" w:rsidRDefault="005A3690" w:rsidP="00727483">
      <w:pPr>
        <w:numPr>
          <w:ilvl w:val="0"/>
          <w:numId w:val="27"/>
        </w:numPr>
        <w:spacing w:line="276" w:lineRule="auto"/>
        <w:ind w:left="360"/>
        <w:jc w:val="both"/>
      </w:pPr>
      <w:r>
        <w:rPr>
          <w:rFonts w:ascii="Arial" w:hAnsi="Arial" w:cs="Arial"/>
        </w:rPr>
        <w:t>Posiadam majątek w wysokości 200% wnioskowanej kwoty dofinansowania</w:t>
      </w:r>
    </w:p>
    <w:p w14:paraId="477DAFD8" w14:textId="77777777" w:rsidR="005A3690" w:rsidRDefault="005A3690" w:rsidP="00727483">
      <w:pPr>
        <w:numPr>
          <w:ilvl w:val="0"/>
          <w:numId w:val="19"/>
        </w:numPr>
        <w:shd w:val="clear" w:color="auto" w:fill="FFFFFF"/>
        <w:spacing w:before="120" w:line="274" w:lineRule="exact"/>
      </w:pPr>
      <w:r>
        <w:rPr>
          <w:rFonts w:ascii="Arial" w:hAnsi="Arial" w:cs="Arial"/>
        </w:rPr>
        <w:t>nieruchomości</w:t>
      </w:r>
    </w:p>
    <w:tbl>
      <w:tblPr>
        <w:tblW w:w="0" w:type="auto"/>
        <w:jc w:val="center"/>
        <w:tblLayout w:type="fixed"/>
        <w:tblCellMar>
          <w:left w:w="40" w:type="dxa"/>
          <w:right w:w="40" w:type="dxa"/>
        </w:tblCellMar>
        <w:tblLook w:val="0000" w:firstRow="0" w:lastRow="0" w:firstColumn="0" w:lastColumn="0" w:noHBand="0" w:noVBand="0"/>
      </w:tblPr>
      <w:tblGrid>
        <w:gridCol w:w="2996"/>
        <w:gridCol w:w="2032"/>
        <w:gridCol w:w="1829"/>
        <w:gridCol w:w="1690"/>
        <w:gridCol w:w="1509"/>
      </w:tblGrid>
      <w:tr w:rsidR="005A3690" w14:paraId="4C3A1D1A" w14:textId="77777777">
        <w:trPr>
          <w:trHeight w:hRule="exact" w:val="658"/>
          <w:jc w:val="center"/>
        </w:trPr>
        <w:tc>
          <w:tcPr>
            <w:tcW w:w="2996" w:type="dxa"/>
            <w:tcBorders>
              <w:top w:val="single" w:sz="6" w:space="0" w:color="000000"/>
              <w:left w:val="single" w:sz="6" w:space="0" w:color="000000"/>
              <w:bottom w:val="single" w:sz="6" w:space="0" w:color="000000"/>
            </w:tcBorders>
            <w:shd w:val="clear" w:color="auto" w:fill="FFFFFF"/>
            <w:vAlign w:val="center"/>
          </w:tcPr>
          <w:p w14:paraId="3BCFDBB8" w14:textId="77777777" w:rsidR="005A3690" w:rsidRDefault="005A3690">
            <w:pPr>
              <w:shd w:val="clear" w:color="auto" w:fill="FFFFFF"/>
              <w:jc w:val="center"/>
            </w:pPr>
            <w:r>
              <w:rPr>
                <w:rFonts w:ascii="Arial" w:hAnsi="Arial" w:cs="Arial"/>
                <w:b/>
                <w:bCs/>
                <w:spacing w:val="-2"/>
              </w:rPr>
              <w:t>Rodzaj, adres nieruchomości</w:t>
            </w:r>
          </w:p>
        </w:tc>
        <w:tc>
          <w:tcPr>
            <w:tcW w:w="2032" w:type="dxa"/>
            <w:tcBorders>
              <w:top w:val="single" w:sz="6" w:space="0" w:color="000000"/>
              <w:left w:val="single" w:sz="6" w:space="0" w:color="000000"/>
              <w:bottom w:val="single" w:sz="6" w:space="0" w:color="000000"/>
            </w:tcBorders>
            <w:shd w:val="clear" w:color="auto" w:fill="FFFFFF"/>
            <w:vAlign w:val="center"/>
          </w:tcPr>
          <w:p w14:paraId="302CEB0D" w14:textId="77777777" w:rsidR="005A3690" w:rsidRDefault="005A3690">
            <w:pPr>
              <w:shd w:val="clear" w:color="auto" w:fill="FFFFFF"/>
              <w:spacing w:line="230" w:lineRule="exact"/>
              <w:jc w:val="center"/>
            </w:pPr>
            <w:r>
              <w:rPr>
                <w:rFonts w:ascii="Arial" w:hAnsi="Arial" w:cs="Arial"/>
                <w:b/>
                <w:bCs/>
              </w:rPr>
              <w:t>Współwłaściciel (jeśli istnieje)</w:t>
            </w:r>
          </w:p>
        </w:tc>
        <w:tc>
          <w:tcPr>
            <w:tcW w:w="1829" w:type="dxa"/>
            <w:tcBorders>
              <w:top w:val="single" w:sz="6" w:space="0" w:color="000000"/>
              <w:left w:val="single" w:sz="6" w:space="0" w:color="000000"/>
              <w:bottom w:val="single" w:sz="6" w:space="0" w:color="000000"/>
            </w:tcBorders>
            <w:shd w:val="clear" w:color="auto" w:fill="FFFFFF"/>
            <w:vAlign w:val="center"/>
          </w:tcPr>
          <w:p w14:paraId="464216F5" w14:textId="77777777" w:rsidR="005A3690" w:rsidRDefault="005A3690">
            <w:pPr>
              <w:shd w:val="clear" w:color="auto" w:fill="FFFFFF"/>
              <w:spacing w:line="230" w:lineRule="exact"/>
              <w:jc w:val="center"/>
            </w:pPr>
            <w:r>
              <w:rPr>
                <w:rFonts w:ascii="Arial" w:hAnsi="Arial" w:cs="Arial"/>
                <w:b/>
                <w:bCs/>
              </w:rPr>
              <w:t>Udział</w:t>
            </w:r>
          </w:p>
          <w:p w14:paraId="7077888C" w14:textId="77777777" w:rsidR="005A3690" w:rsidRDefault="005A3690">
            <w:pPr>
              <w:shd w:val="clear" w:color="auto" w:fill="FFFFFF"/>
              <w:spacing w:line="230" w:lineRule="exact"/>
              <w:jc w:val="center"/>
            </w:pPr>
            <w:r>
              <w:rPr>
                <w:rFonts w:ascii="Arial" w:hAnsi="Arial" w:cs="Arial"/>
                <w:b/>
                <w:bCs/>
                <w:spacing w:val="-2"/>
              </w:rPr>
              <w:t>poręczyciela</w:t>
            </w:r>
          </w:p>
          <w:p w14:paraId="34BE5101" w14:textId="77777777" w:rsidR="005A3690" w:rsidRDefault="005A3690">
            <w:pPr>
              <w:shd w:val="clear" w:color="auto" w:fill="FFFFFF"/>
              <w:spacing w:line="230" w:lineRule="exact"/>
              <w:jc w:val="center"/>
              <w:rPr>
                <w:rFonts w:ascii="Arial" w:hAnsi="Arial" w:cs="Arial"/>
              </w:rPr>
            </w:pPr>
          </w:p>
        </w:tc>
        <w:tc>
          <w:tcPr>
            <w:tcW w:w="1690" w:type="dxa"/>
            <w:tcBorders>
              <w:top w:val="single" w:sz="6" w:space="0" w:color="000000"/>
              <w:left w:val="single" w:sz="6" w:space="0" w:color="000000"/>
              <w:bottom w:val="single" w:sz="6" w:space="0" w:color="000000"/>
            </w:tcBorders>
            <w:shd w:val="clear" w:color="auto" w:fill="FFFFFF"/>
            <w:vAlign w:val="center"/>
          </w:tcPr>
          <w:p w14:paraId="04366DCE" w14:textId="77777777" w:rsidR="005A3690" w:rsidRDefault="005A3690">
            <w:pPr>
              <w:shd w:val="clear" w:color="auto" w:fill="FFFFFF"/>
              <w:spacing w:line="230" w:lineRule="exact"/>
              <w:ind w:left="187" w:right="187"/>
              <w:jc w:val="center"/>
            </w:pPr>
            <w:r>
              <w:rPr>
                <w:rFonts w:ascii="Arial" w:hAnsi="Arial" w:cs="Arial"/>
                <w:b/>
                <w:bCs/>
              </w:rPr>
              <w:t>Wartość rynkowa</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1F3487" w14:textId="77777777" w:rsidR="005A3690" w:rsidRDefault="005A3690">
            <w:pPr>
              <w:shd w:val="clear" w:color="auto" w:fill="FFFFFF"/>
              <w:spacing w:line="230" w:lineRule="exact"/>
              <w:ind w:left="29" w:right="29"/>
              <w:jc w:val="center"/>
            </w:pPr>
            <w:r>
              <w:rPr>
                <w:rFonts w:ascii="Arial" w:hAnsi="Arial" w:cs="Arial"/>
                <w:b/>
                <w:bCs/>
                <w:spacing w:val="-2"/>
              </w:rPr>
              <w:t xml:space="preserve">Obciążenie </w:t>
            </w:r>
            <w:r>
              <w:rPr>
                <w:rFonts w:ascii="Arial" w:hAnsi="Arial" w:cs="Arial"/>
                <w:b/>
                <w:bCs/>
              </w:rPr>
              <w:t>hipotek</w:t>
            </w:r>
            <w:r w:rsidR="00485534">
              <w:rPr>
                <w:rFonts w:ascii="Arial" w:hAnsi="Arial" w:cs="Arial"/>
                <w:b/>
                <w:bCs/>
              </w:rPr>
              <w:t>ą</w:t>
            </w:r>
          </w:p>
          <w:p w14:paraId="432EFDD4" w14:textId="77777777" w:rsidR="005A3690" w:rsidRDefault="005A3690">
            <w:pPr>
              <w:shd w:val="clear" w:color="auto" w:fill="FFFFFF"/>
              <w:spacing w:line="230" w:lineRule="exact"/>
              <w:ind w:left="29" w:right="29"/>
              <w:jc w:val="center"/>
            </w:pPr>
            <w:r>
              <w:rPr>
                <w:rFonts w:ascii="Arial" w:hAnsi="Arial" w:cs="Arial"/>
                <w:b/>
                <w:bCs/>
              </w:rPr>
              <w:t>(tak/nie)</w:t>
            </w:r>
          </w:p>
          <w:p w14:paraId="7CCC7F3C" w14:textId="77777777" w:rsidR="005A3690" w:rsidRDefault="005A3690">
            <w:pPr>
              <w:shd w:val="clear" w:color="auto" w:fill="FFFFFF"/>
              <w:spacing w:line="230" w:lineRule="exact"/>
              <w:ind w:left="29" w:right="29"/>
              <w:jc w:val="center"/>
              <w:rPr>
                <w:rFonts w:ascii="Arial" w:hAnsi="Arial" w:cs="Arial"/>
                <w:b/>
                <w:bCs/>
              </w:rPr>
            </w:pPr>
          </w:p>
        </w:tc>
      </w:tr>
      <w:tr w:rsidR="005A3690" w14:paraId="4C181C86" w14:textId="77777777">
        <w:trPr>
          <w:trHeight w:hRule="exact" w:val="767"/>
          <w:jc w:val="center"/>
        </w:trPr>
        <w:tc>
          <w:tcPr>
            <w:tcW w:w="2996" w:type="dxa"/>
            <w:tcBorders>
              <w:top w:val="single" w:sz="6" w:space="0" w:color="000000"/>
              <w:left w:val="single" w:sz="6" w:space="0" w:color="000000"/>
              <w:bottom w:val="single" w:sz="6" w:space="0" w:color="000000"/>
            </w:tcBorders>
            <w:shd w:val="clear" w:color="auto" w:fill="FFFFFF"/>
          </w:tcPr>
          <w:p w14:paraId="6C7B5578" w14:textId="77777777" w:rsidR="005A3690" w:rsidRDefault="005A3690">
            <w:pPr>
              <w:shd w:val="clear" w:color="auto" w:fill="FFFFFF"/>
              <w:snapToGrid w:val="0"/>
              <w:rPr>
                <w:rFonts w:ascii="Arial" w:hAnsi="Arial" w:cs="Arial"/>
                <w:b/>
                <w:bCs/>
              </w:rPr>
            </w:pPr>
          </w:p>
        </w:tc>
        <w:tc>
          <w:tcPr>
            <w:tcW w:w="2032" w:type="dxa"/>
            <w:tcBorders>
              <w:top w:val="single" w:sz="6" w:space="0" w:color="000000"/>
              <w:left w:val="single" w:sz="6" w:space="0" w:color="000000"/>
              <w:bottom w:val="single" w:sz="6" w:space="0" w:color="000000"/>
            </w:tcBorders>
            <w:shd w:val="clear" w:color="auto" w:fill="FFFFFF"/>
          </w:tcPr>
          <w:p w14:paraId="528AD36E" w14:textId="77777777" w:rsidR="005A3690" w:rsidRDefault="005A3690">
            <w:pPr>
              <w:shd w:val="clear" w:color="auto" w:fill="FFFFFF"/>
              <w:snapToGrid w:val="0"/>
              <w:rPr>
                <w:rFonts w:ascii="Arial" w:hAnsi="Arial" w:cs="Arial"/>
              </w:rPr>
            </w:pPr>
          </w:p>
        </w:tc>
        <w:tc>
          <w:tcPr>
            <w:tcW w:w="1829" w:type="dxa"/>
            <w:tcBorders>
              <w:top w:val="single" w:sz="6" w:space="0" w:color="000000"/>
              <w:left w:val="single" w:sz="6" w:space="0" w:color="000000"/>
              <w:bottom w:val="single" w:sz="6" w:space="0" w:color="000000"/>
            </w:tcBorders>
            <w:shd w:val="clear" w:color="auto" w:fill="FFFFFF"/>
          </w:tcPr>
          <w:p w14:paraId="32DE0019" w14:textId="77777777" w:rsidR="005A3690" w:rsidRDefault="005A3690">
            <w:pPr>
              <w:shd w:val="clear" w:color="auto" w:fill="FFFFFF"/>
              <w:snapToGrid w:val="0"/>
            </w:pPr>
          </w:p>
        </w:tc>
        <w:tc>
          <w:tcPr>
            <w:tcW w:w="1690" w:type="dxa"/>
            <w:tcBorders>
              <w:top w:val="single" w:sz="6" w:space="0" w:color="000000"/>
              <w:left w:val="single" w:sz="6" w:space="0" w:color="000000"/>
              <w:bottom w:val="single" w:sz="6" w:space="0" w:color="000000"/>
            </w:tcBorders>
            <w:shd w:val="clear" w:color="auto" w:fill="FFFFFF"/>
          </w:tcPr>
          <w:p w14:paraId="09B69075" w14:textId="77777777" w:rsidR="005A3690" w:rsidRDefault="005A3690">
            <w:pPr>
              <w:shd w:val="clear" w:color="auto" w:fill="FFFFFF"/>
              <w:snapToGrid w:val="0"/>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14:paraId="3BD09605" w14:textId="77777777" w:rsidR="005A3690" w:rsidRDefault="005A3690">
            <w:pPr>
              <w:shd w:val="clear" w:color="auto" w:fill="FFFFFF"/>
              <w:snapToGrid w:val="0"/>
            </w:pPr>
          </w:p>
        </w:tc>
      </w:tr>
    </w:tbl>
    <w:p w14:paraId="540B314C" w14:textId="77777777" w:rsidR="005A3690" w:rsidRDefault="005A3690">
      <w:pPr>
        <w:shd w:val="clear" w:color="auto" w:fill="FFFFFF"/>
        <w:spacing w:before="274"/>
      </w:pPr>
      <w:r>
        <w:rPr>
          <w:rFonts w:ascii="Arial" w:hAnsi="Arial" w:cs="Arial"/>
          <w:spacing w:val="-2"/>
        </w:rPr>
        <w:t>b) maszyny, urządzenia i środki transportu</w:t>
      </w:r>
    </w:p>
    <w:tbl>
      <w:tblPr>
        <w:tblW w:w="5100" w:type="pct"/>
        <w:tblInd w:w="-116" w:type="dxa"/>
        <w:tblLayout w:type="fixed"/>
        <w:tblCellMar>
          <w:left w:w="40" w:type="dxa"/>
          <w:right w:w="40" w:type="dxa"/>
        </w:tblCellMar>
        <w:tblLook w:val="0000" w:firstRow="0" w:lastRow="0" w:firstColumn="0" w:lastColumn="0" w:noHBand="0" w:noVBand="0"/>
      </w:tblPr>
      <w:tblGrid>
        <w:gridCol w:w="3075"/>
        <w:gridCol w:w="1258"/>
        <w:gridCol w:w="1541"/>
        <w:gridCol w:w="2373"/>
        <w:gridCol w:w="1567"/>
      </w:tblGrid>
      <w:tr w:rsidR="005A3690" w14:paraId="68F48C9B" w14:textId="77777777">
        <w:trPr>
          <w:trHeight w:hRule="exact" w:val="999"/>
        </w:trPr>
        <w:tc>
          <w:tcPr>
            <w:tcW w:w="3080" w:type="dxa"/>
            <w:tcBorders>
              <w:top w:val="single" w:sz="6" w:space="0" w:color="000000"/>
              <w:left w:val="single" w:sz="6" w:space="0" w:color="000000"/>
              <w:bottom w:val="single" w:sz="6" w:space="0" w:color="000000"/>
            </w:tcBorders>
            <w:shd w:val="clear" w:color="auto" w:fill="FFFFFF"/>
            <w:vAlign w:val="center"/>
          </w:tcPr>
          <w:p w14:paraId="4C6F0AAC" w14:textId="77777777" w:rsidR="005A3690" w:rsidRDefault="005A3690">
            <w:pPr>
              <w:shd w:val="clear" w:color="auto" w:fill="FFFFFF"/>
              <w:ind w:left="446" w:right="442"/>
              <w:jc w:val="center"/>
            </w:pPr>
            <w:bookmarkStart w:id="55" w:name="_Hlk174516064"/>
            <w:bookmarkEnd w:id="55"/>
            <w:r>
              <w:rPr>
                <w:rFonts w:ascii="Arial" w:hAnsi="Arial" w:cs="Arial"/>
                <w:b/>
                <w:bCs/>
                <w:spacing w:val="-1"/>
                <w:sz w:val="18"/>
                <w:szCs w:val="18"/>
              </w:rPr>
              <w:t xml:space="preserve">Typ maszyny, urządzenia, samochodu </w:t>
            </w:r>
            <w:r>
              <w:rPr>
                <w:rFonts w:ascii="Arial" w:hAnsi="Arial" w:cs="Arial"/>
                <w:b/>
                <w:bCs/>
                <w:sz w:val="18"/>
                <w:szCs w:val="18"/>
              </w:rPr>
              <w:t>(nr fabryczny, nr rejestracyjny)</w:t>
            </w:r>
          </w:p>
        </w:tc>
        <w:tc>
          <w:tcPr>
            <w:tcW w:w="1260" w:type="dxa"/>
            <w:tcBorders>
              <w:top w:val="single" w:sz="6" w:space="0" w:color="000000"/>
              <w:left w:val="single" w:sz="6" w:space="0" w:color="000000"/>
              <w:bottom w:val="single" w:sz="6" w:space="0" w:color="000000"/>
            </w:tcBorders>
            <w:shd w:val="clear" w:color="auto" w:fill="FFFFFF"/>
            <w:vAlign w:val="center"/>
          </w:tcPr>
          <w:p w14:paraId="5AF94F0F" w14:textId="77777777" w:rsidR="005A3690" w:rsidRDefault="005A3690">
            <w:pPr>
              <w:shd w:val="clear" w:color="auto" w:fill="FFFFFF"/>
              <w:ind w:left="5"/>
              <w:jc w:val="center"/>
            </w:pPr>
            <w:r>
              <w:rPr>
                <w:rFonts w:ascii="Arial" w:hAnsi="Arial" w:cs="Arial"/>
                <w:b/>
                <w:bCs/>
              </w:rPr>
              <w:t xml:space="preserve">Rok </w:t>
            </w:r>
            <w:r>
              <w:rPr>
                <w:rFonts w:ascii="Arial" w:hAnsi="Arial" w:cs="Arial"/>
                <w:b/>
                <w:bCs/>
                <w:spacing w:val="-2"/>
              </w:rPr>
              <w:t>produkcji</w:t>
            </w:r>
          </w:p>
        </w:tc>
        <w:tc>
          <w:tcPr>
            <w:tcW w:w="1543" w:type="dxa"/>
            <w:tcBorders>
              <w:top w:val="single" w:sz="6" w:space="0" w:color="000000"/>
              <w:left w:val="single" w:sz="6" w:space="0" w:color="000000"/>
              <w:bottom w:val="single" w:sz="6" w:space="0" w:color="000000"/>
            </w:tcBorders>
            <w:shd w:val="clear" w:color="auto" w:fill="FFFFFF"/>
            <w:vAlign w:val="center"/>
          </w:tcPr>
          <w:p w14:paraId="295AE5D7" w14:textId="77777777" w:rsidR="005A3690" w:rsidRDefault="005A3690">
            <w:pPr>
              <w:shd w:val="clear" w:color="auto" w:fill="FFFFFF"/>
              <w:ind w:left="206" w:right="202"/>
              <w:jc w:val="center"/>
            </w:pPr>
            <w:r>
              <w:rPr>
                <w:rFonts w:ascii="Arial" w:hAnsi="Arial" w:cs="Arial"/>
                <w:b/>
                <w:bCs/>
              </w:rPr>
              <w:t>Wartość rynkowa w zł</w:t>
            </w:r>
          </w:p>
        </w:tc>
        <w:tc>
          <w:tcPr>
            <w:tcW w:w="2377" w:type="dxa"/>
            <w:tcBorders>
              <w:top w:val="single" w:sz="6" w:space="0" w:color="000000"/>
              <w:left w:val="single" w:sz="6" w:space="0" w:color="000000"/>
              <w:bottom w:val="single" w:sz="6" w:space="0" w:color="000000"/>
            </w:tcBorders>
            <w:shd w:val="clear" w:color="auto" w:fill="FFFFFF"/>
            <w:vAlign w:val="center"/>
          </w:tcPr>
          <w:p w14:paraId="1F303875" w14:textId="77777777" w:rsidR="005A3690" w:rsidRDefault="005A3690">
            <w:pPr>
              <w:shd w:val="clear" w:color="auto" w:fill="FFFFFF"/>
              <w:ind w:left="206" w:right="202"/>
              <w:jc w:val="center"/>
            </w:pPr>
            <w:r>
              <w:rPr>
                <w:rFonts w:ascii="Arial" w:hAnsi="Arial" w:cs="Arial"/>
                <w:b/>
                <w:bCs/>
              </w:rPr>
              <w:t>Współwłaściciel (jeśli istnieje)</w:t>
            </w:r>
          </w:p>
        </w:tc>
        <w:tc>
          <w:tcPr>
            <w:tcW w:w="15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2A1B2" w14:textId="77777777" w:rsidR="005A3690" w:rsidRDefault="005A3690">
            <w:pPr>
              <w:shd w:val="clear" w:color="auto" w:fill="FFFFFF"/>
              <w:spacing w:line="230" w:lineRule="exact"/>
              <w:jc w:val="center"/>
            </w:pPr>
            <w:r>
              <w:rPr>
                <w:rFonts w:ascii="Arial" w:hAnsi="Arial" w:cs="Arial"/>
                <w:b/>
                <w:bCs/>
              </w:rPr>
              <w:t>Udział</w:t>
            </w:r>
          </w:p>
          <w:p w14:paraId="5231DE30" w14:textId="77777777" w:rsidR="005A3690" w:rsidRDefault="005A3690">
            <w:pPr>
              <w:shd w:val="clear" w:color="auto" w:fill="FFFFFF"/>
              <w:spacing w:line="230" w:lineRule="exact"/>
              <w:jc w:val="center"/>
            </w:pPr>
            <w:r>
              <w:rPr>
                <w:rFonts w:ascii="Arial" w:hAnsi="Arial" w:cs="Arial"/>
                <w:b/>
                <w:bCs/>
                <w:spacing w:val="-2"/>
              </w:rPr>
              <w:t>poręczyciela</w:t>
            </w:r>
          </w:p>
          <w:p w14:paraId="5E25BDF0" w14:textId="77777777" w:rsidR="005A3690" w:rsidRDefault="005A3690">
            <w:pPr>
              <w:shd w:val="clear" w:color="auto" w:fill="FFFFFF"/>
              <w:ind w:left="206" w:right="202"/>
              <w:jc w:val="center"/>
              <w:rPr>
                <w:rFonts w:ascii="Arial" w:hAnsi="Arial" w:cs="Arial"/>
                <w:b/>
                <w:bCs/>
              </w:rPr>
            </w:pPr>
          </w:p>
        </w:tc>
      </w:tr>
      <w:tr w:rsidR="005A3690" w14:paraId="4498A91B" w14:textId="77777777">
        <w:trPr>
          <w:trHeight w:hRule="exact" w:val="893"/>
        </w:trPr>
        <w:tc>
          <w:tcPr>
            <w:tcW w:w="3080" w:type="dxa"/>
            <w:tcBorders>
              <w:top w:val="single" w:sz="6" w:space="0" w:color="000000"/>
              <w:left w:val="single" w:sz="6" w:space="0" w:color="000000"/>
              <w:bottom w:val="single" w:sz="6" w:space="0" w:color="000000"/>
            </w:tcBorders>
            <w:shd w:val="clear" w:color="auto" w:fill="FFFFFF"/>
          </w:tcPr>
          <w:p w14:paraId="08C31025" w14:textId="77777777" w:rsidR="005A3690" w:rsidRDefault="005A3690">
            <w:pPr>
              <w:shd w:val="clear" w:color="auto" w:fill="FFFFFF"/>
              <w:snapToGrid w:val="0"/>
              <w:rPr>
                <w:rFonts w:ascii="Arial" w:hAnsi="Arial" w:cs="Arial"/>
                <w:b/>
                <w:bCs/>
                <w:sz w:val="12"/>
                <w:szCs w:val="12"/>
              </w:rPr>
            </w:pPr>
          </w:p>
        </w:tc>
        <w:tc>
          <w:tcPr>
            <w:tcW w:w="1260" w:type="dxa"/>
            <w:tcBorders>
              <w:top w:val="single" w:sz="6" w:space="0" w:color="000000"/>
              <w:left w:val="single" w:sz="6" w:space="0" w:color="000000"/>
              <w:bottom w:val="single" w:sz="6" w:space="0" w:color="000000"/>
            </w:tcBorders>
            <w:shd w:val="clear" w:color="auto" w:fill="FFFFFF"/>
          </w:tcPr>
          <w:p w14:paraId="3E4F1C41" w14:textId="77777777" w:rsidR="005A3690" w:rsidRDefault="005A3690">
            <w:pPr>
              <w:shd w:val="clear" w:color="auto" w:fill="FFFFFF"/>
              <w:snapToGrid w:val="0"/>
              <w:rPr>
                <w:rFonts w:ascii="Arial" w:hAnsi="Arial" w:cs="Arial"/>
                <w:b/>
                <w:bCs/>
                <w:sz w:val="12"/>
                <w:szCs w:val="12"/>
              </w:rPr>
            </w:pPr>
          </w:p>
        </w:tc>
        <w:tc>
          <w:tcPr>
            <w:tcW w:w="1543" w:type="dxa"/>
            <w:tcBorders>
              <w:top w:val="single" w:sz="6" w:space="0" w:color="000000"/>
              <w:left w:val="single" w:sz="6" w:space="0" w:color="000000"/>
              <w:bottom w:val="single" w:sz="6" w:space="0" w:color="000000"/>
            </w:tcBorders>
            <w:shd w:val="clear" w:color="auto" w:fill="FFFFFF"/>
          </w:tcPr>
          <w:p w14:paraId="7BFBC805" w14:textId="77777777" w:rsidR="005A3690" w:rsidRDefault="005A3690">
            <w:pPr>
              <w:shd w:val="clear" w:color="auto" w:fill="FFFFFF"/>
              <w:snapToGrid w:val="0"/>
              <w:rPr>
                <w:sz w:val="12"/>
                <w:szCs w:val="12"/>
              </w:rPr>
            </w:pPr>
          </w:p>
        </w:tc>
        <w:tc>
          <w:tcPr>
            <w:tcW w:w="2377" w:type="dxa"/>
            <w:tcBorders>
              <w:top w:val="single" w:sz="6" w:space="0" w:color="000000"/>
              <w:left w:val="single" w:sz="6" w:space="0" w:color="000000"/>
              <w:bottom w:val="single" w:sz="6" w:space="0" w:color="000000"/>
            </w:tcBorders>
            <w:shd w:val="clear" w:color="auto" w:fill="FFFFFF"/>
          </w:tcPr>
          <w:p w14:paraId="053562ED" w14:textId="77777777" w:rsidR="005A3690" w:rsidRDefault="005A3690">
            <w:pPr>
              <w:shd w:val="clear" w:color="auto" w:fill="FFFFFF"/>
              <w:snapToGrid w:val="0"/>
            </w:pPr>
          </w:p>
        </w:tc>
        <w:tc>
          <w:tcPr>
            <w:tcW w:w="1570" w:type="dxa"/>
            <w:tcBorders>
              <w:top w:val="single" w:sz="6" w:space="0" w:color="000000"/>
              <w:left w:val="single" w:sz="6" w:space="0" w:color="000000"/>
              <w:bottom w:val="single" w:sz="6" w:space="0" w:color="000000"/>
              <w:right w:val="single" w:sz="6" w:space="0" w:color="000000"/>
            </w:tcBorders>
            <w:shd w:val="clear" w:color="auto" w:fill="FFFFFF"/>
          </w:tcPr>
          <w:p w14:paraId="6C20E25B" w14:textId="77777777" w:rsidR="005A3690" w:rsidRDefault="005A3690">
            <w:pPr>
              <w:shd w:val="clear" w:color="auto" w:fill="FFFFFF"/>
              <w:snapToGrid w:val="0"/>
            </w:pPr>
          </w:p>
        </w:tc>
      </w:tr>
    </w:tbl>
    <w:p w14:paraId="2F9C47F4" w14:textId="77777777" w:rsidR="005A3690" w:rsidRDefault="005A3690">
      <w:pPr>
        <w:shd w:val="clear" w:color="auto" w:fill="FFFFFF"/>
        <w:jc w:val="both"/>
      </w:pPr>
      <w:r>
        <w:rPr>
          <w:rFonts w:ascii="Arial" w:hAnsi="Arial" w:cs="Arial"/>
          <w:spacing w:val="-2"/>
        </w:rPr>
        <w:t>Oświadczam, że wobec ww. składników majątku, nie są skierowane roszczenia osób trzecich, jak również  nie jest wobec nich prowadzone postępowanie egzekucyjne, skarbowe, podatkowe itp.</w:t>
      </w:r>
    </w:p>
    <w:p w14:paraId="198118A3" w14:textId="77777777" w:rsidR="005A3690" w:rsidRDefault="005A3690">
      <w:pPr>
        <w:shd w:val="clear" w:color="auto" w:fill="FFFFFF"/>
        <w:jc w:val="both"/>
      </w:pPr>
      <w:r>
        <w:rPr>
          <w:rFonts w:ascii="Arial" w:hAnsi="Arial" w:cs="Arial"/>
          <w:spacing w:val="-2"/>
        </w:rPr>
        <w:t xml:space="preserve">Jednocześnie zobowiązuję się każdorazowo do pisemnego informowania tut. Urzędu </w:t>
      </w:r>
      <w:r>
        <w:rPr>
          <w:rFonts w:ascii="Arial" w:hAnsi="Arial" w:cs="Arial"/>
          <w:spacing w:val="-2"/>
        </w:rPr>
        <w:br/>
        <w:t>o zbywaniu majątku wykazanego w niniejszym oświadczeniu.</w:t>
      </w:r>
    </w:p>
    <w:p w14:paraId="089AD326" w14:textId="77777777" w:rsidR="005A3690" w:rsidRDefault="005A3690">
      <w:pPr>
        <w:spacing w:line="360" w:lineRule="auto"/>
        <w:rPr>
          <w:rFonts w:ascii="Arial" w:hAnsi="Arial" w:cs="Arial"/>
          <w:b/>
          <w:spacing w:val="-2"/>
          <w:sz w:val="18"/>
          <w:szCs w:val="18"/>
        </w:rPr>
      </w:pPr>
    </w:p>
    <w:p w14:paraId="36A3198B" w14:textId="77777777" w:rsidR="005A3690" w:rsidRDefault="005A3690" w:rsidP="00727483">
      <w:pPr>
        <w:numPr>
          <w:ilvl w:val="0"/>
          <w:numId w:val="27"/>
        </w:numPr>
        <w:spacing w:line="276" w:lineRule="auto"/>
        <w:ind w:left="360"/>
        <w:jc w:val="both"/>
      </w:pPr>
      <w:r>
        <w:rPr>
          <w:rFonts w:ascii="Arial" w:hAnsi="Arial" w:cs="Arial"/>
          <w:b/>
        </w:rPr>
        <w:t>do dnia złożenia wniosku w sprawie przyznania ww. środków osoba prawna:</w:t>
      </w:r>
    </w:p>
    <w:p w14:paraId="2A17C0F0" w14:textId="77777777" w:rsidR="005A3690" w:rsidRDefault="005A3690" w:rsidP="00727483">
      <w:pPr>
        <w:numPr>
          <w:ilvl w:val="0"/>
          <w:numId w:val="29"/>
        </w:numPr>
        <w:spacing w:line="276" w:lineRule="auto"/>
        <w:jc w:val="both"/>
      </w:pPr>
      <w:r>
        <w:rPr>
          <w:rFonts w:ascii="Arial" w:hAnsi="Arial" w:cs="Arial"/>
          <w:b/>
        </w:rPr>
        <w:t xml:space="preserve">poręczyła/nie poręczyła*** w tut. Urzędzie umów cywilnoprawnych (umowa o przyznanie środków na rozpoczęcie działalności, umowa </w:t>
      </w:r>
      <w:r>
        <w:rPr>
          <w:rFonts w:ascii="Arial" w:hAnsi="Arial" w:cs="Arial"/>
          <w:b/>
        </w:rPr>
        <w:br/>
        <w:t xml:space="preserve">o doposażenie lub wyposażenie stanowiska pracy), które nie wygasły </w:t>
      </w:r>
    </w:p>
    <w:p w14:paraId="6C51900D" w14:textId="77777777" w:rsidR="005A3690" w:rsidRPr="000A1463" w:rsidRDefault="005A3690" w:rsidP="00727483">
      <w:pPr>
        <w:numPr>
          <w:ilvl w:val="0"/>
          <w:numId w:val="29"/>
        </w:numPr>
        <w:spacing w:line="276" w:lineRule="auto"/>
        <w:jc w:val="both"/>
      </w:pPr>
      <w:r w:rsidRPr="000A1463">
        <w:rPr>
          <w:rFonts w:ascii="Arial" w:hAnsi="Arial" w:cs="Arial"/>
          <w:b/>
        </w:rPr>
        <w:t xml:space="preserve">jest/nie </w:t>
      </w:r>
      <w:r w:rsidRPr="000A1463">
        <w:rPr>
          <w:rFonts w:ascii="Arial" w:hAnsi="Arial" w:cs="Arial"/>
          <w:b/>
          <w:lang w:val="x-none"/>
        </w:rPr>
        <w:t>jest** poręczycielem przy innych zobowiązaniach w innych instytucjach</w:t>
      </w:r>
    </w:p>
    <w:p w14:paraId="10102CE6" w14:textId="77777777" w:rsidR="005A3690" w:rsidRPr="000A1463" w:rsidRDefault="005A3690">
      <w:pPr>
        <w:spacing w:line="276" w:lineRule="auto"/>
        <w:ind w:left="360"/>
        <w:jc w:val="both"/>
      </w:pPr>
      <w:r w:rsidRPr="000A1463">
        <w:t xml:space="preserve"> </w:t>
      </w:r>
    </w:p>
    <w:p w14:paraId="579735DD" w14:textId="77777777" w:rsidR="005A3690" w:rsidRPr="000A1463" w:rsidRDefault="005A3690">
      <w:pPr>
        <w:spacing w:line="276" w:lineRule="auto"/>
        <w:jc w:val="both"/>
      </w:pPr>
      <w:r w:rsidRPr="000A1463">
        <w:rPr>
          <w:rFonts w:ascii="Arial" w:hAnsi="Arial" w:cs="Arial"/>
          <w:b/>
          <w:u w:val="single"/>
        </w:rPr>
        <w:t>Jestem świadomy odpowiedzialności karnej za złożenie fałszywego oświadczenia.</w:t>
      </w:r>
    </w:p>
    <w:p w14:paraId="5EFA55F8" w14:textId="77777777" w:rsidR="005A3690" w:rsidRPr="000A1463" w:rsidRDefault="005A3690">
      <w:pPr>
        <w:spacing w:line="276" w:lineRule="auto"/>
        <w:jc w:val="both"/>
      </w:pPr>
      <w:r w:rsidRPr="000A1463">
        <w:t xml:space="preserve">                                                </w:t>
      </w:r>
    </w:p>
    <w:p w14:paraId="44C10082" w14:textId="77777777" w:rsidR="005A3690" w:rsidRPr="000A1463" w:rsidRDefault="005A3690">
      <w:r w:rsidRPr="000A1463">
        <w:t xml:space="preserve">                                                                                      .................................................................</w:t>
      </w:r>
    </w:p>
    <w:p w14:paraId="3B3D46E8" w14:textId="77777777" w:rsidR="005A3690" w:rsidRPr="000A1463" w:rsidRDefault="005A3690">
      <w:pPr>
        <w:ind w:left="4248"/>
        <w:jc w:val="center"/>
      </w:pPr>
      <w:r w:rsidRPr="000A1463">
        <w:rPr>
          <w:rFonts w:ascii="Arial" w:eastAsia="Arial" w:hAnsi="Arial" w:cs="Arial"/>
          <w:i/>
          <w:sz w:val="20"/>
          <w:szCs w:val="20"/>
        </w:rPr>
        <w:t xml:space="preserve">     </w:t>
      </w:r>
      <w:r w:rsidRPr="000A1463">
        <w:rPr>
          <w:rFonts w:ascii="Arial" w:hAnsi="Arial" w:cs="Arial"/>
          <w:i/>
          <w:sz w:val="20"/>
          <w:szCs w:val="20"/>
        </w:rPr>
        <w:t xml:space="preserve">data i czytelny podpis osoby/osób upoważnionej  </w:t>
      </w:r>
    </w:p>
    <w:p w14:paraId="38D5F74A" w14:textId="77777777" w:rsidR="005A3690" w:rsidRPr="000A1463" w:rsidRDefault="005A3690">
      <w:pPr>
        <w:spacing w:line="276" w:lineRule="auto"/>
        <w:jc w:val="both"/>
      </w:pPr>
      <w:r w:rsidRPr="000A1463">
        <w:rPr>
          <w:rFonts w:ascii="Arial" w:hAnsi="Arial" w:cs="Arial"/>
          <w:i/>
          <w:sz w:val="18"/>
          <w:szCs w:val="18"/>
        </w:rPr>
        <w:t>_______</w:t>
      </w:r>
    </w:p>
    <w:p w14:paraId="037CB6E4" w14:textId="3259A581" w:rsidR="005A3690" w:rsidRPr="000A1463" w:rsidRDefault="005A3690">
      <w:pPr>
        <w:spacing w:line="276" w:lineRule="auto"/>
      </w:pPr>
      <w:r w:rsidRPr="000A1463">
        <w:rPr>
          <w:sz w:val="18"/>
          <w:szCs w:val="18"/>
        </w:rPr>
        <w:t>*</w:t>
      </w:r>
      <w:r w:rsidRPr="000A1463">
        <w:rPr>
          <w:rFonts w:ascii="Arial" w:hAnsi="Arial" w:cs="Arial"/>
          <w:sz w:val="19"/>
          <w:szCs w:val="19"/>
        </w:rPr>
        <w:t xml:space="preserve"> </w:t>
      </w:r>
      <w:bookmarkStart w:id="56" w:name="_Hlk1973714281"/>
      <w:r w:rsidRPr="000A1463">
        <w:rPr>
          <w:rFonts w:ascii="Arial" w:hAnsi="Arial" w:cs="Arial"/>
          <w:sz w:val="19"/>
          <w:szCs w:val="19"/>
        </w:rPr>
        <w:t>w przypadku jego braku –  datę i miejsce urodzenia, płeć, rodzaj, serię i numer dokumentu potwierdzającego tożsamość</w:t>
      </w:r>
      <w:bookmarkEnd w:id="56"/>
    </w:p>
    <w:p w14:paraId="6280F69C" w14:textId="77777777" w:rsidR="005A3690" w:rsidRDefault="005A3690">
      <w:pPr>
        <w:spacing w:line="276" w:lineRule="auto"/>
      </w:pPr>
      <w:r w:rsidRPr="000A1463">
        <w:rPr>
          <w:sz w:val="18"/>
          <w:szCs w:val="18"/>
        </w:rPr>
        <w:t xml:space="preserve">** </w:t>
      </w:r>
      <w:r w:rsidRPr="000A1463">
        <w:rPr>
          <w:rFonts w:ascii="Arial" w:hAnsi="Arial" w:cs="Arial"/>
          <w:sz w:val="18"/>
          <w:szCs w:val="18"/>
        </w:rPr>
        <w:t>pole nieobowiązkowe</w:t>
      </w:r>
    </w:p>
    <w:p w14:paraId="088197D7" w14:textId="77777777" w:rsidR="005A3690" w:rsidRDefault="005A3690">
      <w:pPr>
        <w:spacing w:line="276" w:lineRule="auto"/>
      </w:pPr>
      <w:r>
        <w:rPr>
          <w:rFonts w:ascii="Arial" w:hAnsi="Arial" w:cs="Arial"/>
          <w:sz w:val="18"/>
          <w:szCs w:val="18"/>
        </w:rPr>
        <w:t>***</w:t>
      </w:r>
      <w:r>
        <w:rPr>
          <w:rFonts w:ascii="Arial" w:hAnsi="Arial" w:cs="Arial"/>
          <w:iCs/>
          <w:sz w:val="18"/>
          <w:szCs w:val="18"/>
        </w:rPr>
        <w:t xml:space="preserve"> niewłaściwe skreślić</w:t>
      </w:r>
    </w:p>
    <w:p w14:paraId="6EAACC6C" w14:textId="77777777" w:rsidR="005A3690" w:rsidRDefault="005A3690">
      <w:pPr>
        <w:jc w:val="right"/>
        <w:rPr>
          <w:rFonts w:ascii="Arial" w:hAnsi="Arial" w:cs="Arial"/>
          <w:b/>
          <w:bCs/>
          <w:i/>
          <w:iCs/>
          <w:sz w:val="18"/>
          <w:szCs w:val="18"/>
        </w:rPr>
      </w:pPr>
    </w:p>
    <w:p w14:paraId="297149B7" w14:textId="77777777" w:rsidR="005A3690" w:rsidRDefault="005A3690">
      <w:pPr>
        <w:jc w:val="right"/>
      </w:pPr>
      <w:r>
        <w:rPr>
          <w:rFonts w:ascii="Arial" w:hAnsi="Arial" w:cs="Arial"/>
          <w:b/>
        </w:rPr>
        <w:t>Załącznik nr 7 do wniosku</w:t>
      </w:r>
    </w:p>
    <w:p w14:paraId="7A25BC55" w14:textId="77777777" w:rsidR="005A3690" w:rsidRDefault="005A3690">
      <w:pPr>
        <w:spacing w:line="360" w:lineRule="auto"/>
        <w:rPr>
          <w:rFonts w:ascii="Arial" w:hAnsi="Arial" w:cs="Arial"/>
          <w:b/>
          <w:spacing w:val="26"/>
        </w:rPr>
      </w:pPr>
    </w:p>
    <w:p w14:paraId="14B6F454" w14:textId="77777777" w:rsidR="005A3690" w:rsidRDefault="005A3690">
      <w:pPr>
        <w:shd w:val="clear" w:color="auto" w:fill="FFFFFF"/>
        <w:jc w:val="center"/>
      </w:pPr>
      <w:r>
        <w:rPr>
          <w:rFonts w:ascii="Arial" w:hAnsi="Arial" w:cs="Arial"/>
          <w:b/>
          <w:bCs/>
          <w:sz w:val="28"/>
          <w:szCs w:val="28"/>
        </w:rPr>
        <w:t>OŚWIADCZENIE</w:t>
      </w:r>
    </w:p>
    <w:p w14:paraId="49C80046" w14:textId="77777777" w:rsidR="005A3690" w:rsidRDefault="005A3690">
      <w:pPr>
        <w:shd w:val="clear" w:color="auto" w:fill="FFFFFF"/>
        <w:spacing w:before="134"/>
        <w:ind w:left="2659" w:right="1152" w:hanging="1243"/>
        <w:jc w:val="center"/>
      </w:pPr>
      <w:r>
        <w:rPr>
          <w:rFonts w:ascii="Arial" w:hAnsi="Arial" w:cs="Arial"/>
          <w:b/>
          <w:bCs/>
          <w:spacing w:val="-2"/>
          <w:sz w:val="28"/>
          <w:szCs w:val="28"/>
        </w:rPr>
        <w:t>wnioskodawcy o sytuacji majątkowej</w:t>
      </w:r>
    </w:p>
    <w:p w14:paraId="18BF5B64" w14:textId="77777777" w:rsidR="005A3690" w:rsidRDefault="005A3690">
      <w:pPr>
        <w:spacing w:line="360" w:lineRule="auto"/>
        <w:ind w:firstLine="708"/>
        <w:jc w:val="center"/>
        <w:rPr>
          <w:rFonts w:ascii="Arial" w:hAnsi="Arial" w:cs="Arial"/>
          <w:b/>
          <w:bCs/>
          <w:spacing w:val="-2"/>
          <w:sz w:val="20"/>
          <w:szCs w:val="20"/>
          <w:u w:val="single"/>
        </w:rPr>
      </w:pPr>
    </w:p>
    <w:p w14:paraId="0021DCA1" w14:textId="77777777" w:rsidR="005A3690" w:rsidRDefault="005A3690">
      <w:pPr>
        <w:spacing w:line="360" w:lineRule="auto"/>
        <w:ind w:firstLine="708"/>
        <w:jc w:val="center"/>
      </w:pPr>
      <w:r w:rsidRPr="000A1463">
        <w:rPr>
          <w:rFonts w:ascii="Arial" w:hAnsi="Arial" w:cs="Arial"/>
          <w:sz w:val="20"/>
          <w:szCs w:val="20"/>
          <w:u w:val="single"/>
        </w:rPr>
        <w:t>(uzupełniają wyłącznie BEZROBOTNI, ABSOLWENCI KIS, ABSOLWENCI  CIS lub POSZUKUJĄCY PRACY niezatrudnieni i niewykonujący innej pracy zarobkowej opiekunowie osoby niepełnosprawnej, którzy jako formę zabezpieczenia wybrali zastaw rejestrowy na prawach lub rzeczach)</w:t>
      </w:r>
    </w:p>
    <w:p w14:paraId="2E19C30A" w14:textId="77777777" w:rsidR="005A3690" w:rsidRDefault="005A3690">
      <w:pPr>
        <w:rPr>
          <w:rFonts w:ascii="Arial" w:hAnsi="Arial" w:cs="Arial"/>
          <w:bCs/>
          <w:sz w:val="28"/>
          <w:szCs w:val="28"/>
          <w:u w:val="single"/>
        </w:rPr>
      </w:pPr>
    </w:p>
    <w:p w14:paraId="2D5C131A" w14:textId="77777777" w:rsidR="005A3690" w:rsidRPr="00485534" w:rsidRDefault="005A3690" w:rsidP="00485534">
      <w:pPr>
        <w:jc w:val="both"/>
      </w:pPr>
      <w:r>
        <w:rPr>
          <w:rFonts w:ascii="Arial" w:hAnsi="Arial" w:cs="Arial"/>
        </w:rPr>
        <w:t>Oświadczam, że:</w:t>
      </w:r>
    </w:p>
    <w:p w14:paraId="4055A4B6" w14:textId="77777777" w:rsidR="005A3690" w:rsidRDefault="005A3690">
      <w:pPr>
        <w:shd w:val="clear" w:color="auto" w:fill="FFFFFF"/>
        <w:spacing w:before="274" w:line="274" w:lineRule="exact"/>
        <w:ind w:left="360" w:hanging="283"/>
      </w:pPr>
      <w:r>
        <w:rPr>
          <w:rFonts w:ascii="Arial" w:hAnsi="Arial" w:cs="Arial"/>
        </w:rPr>
        <w:t>1. Posiadam następujące prawa lub rzeczy (z wyłączeniem nieruchomości) mające stanowić rzeczywiste zabezpieczenie otrzymanego dofinansowania :</w:t>
      </w:r>
    </w:p>
    <w:p w14:paraId="309CB2E9" w14:textId="77777777" w:rsidR="005A3690" w:rsidRDefault="005A3690">
      <w:pPr>
        <w:pStyle w:val="Akapitzlist"/>
        <w:spacing w:line="360" w:lineRule="auto"/>
        <w:ind w:left="0"/>
        <w:jc w:val="both"/>
        <w:rPr>
          <w:rFonts w:ascii="Arial" w:hAnsi="Arial" w:cs="Arial"/>
          <w:b/>
          <w:u w:val="single"/>
        </w:rPr>
      </w:pPr>
    </w:p>
    <w:tbl>
      <w:tblPr>
        <w:tblW w:w="0" w:type="auto"/>
        <w:tblInd w:w="-10" w:type="dxa"/>
        <w:tblLayout w:type="fixed"/>
        <w:tblLook w:val="0000" w:firstRow="0" w:lastRow="0" w:firstColumn="0" w:lastColumn="0" w:noHBand="0" w:noVBand="0"/>
      </w:tblPr>
      <w:tblGrid>
        <w:gridCol w:w="4926"/>
        <w:gridCol w:w="4946"/>
      </w:tblGrid>
      <w:tr w:rsidR="005A3690" w14:paraId="5696C48C" w14:textId="77777777">
        <w:trPr>
          <w:trHeight w:val="669"/>
        </w:trPr>
        <w:tc>
          <w:tcPr>
            <w:tcW w:w="4926" w:type="dxa"/>
            <w:tcBorders>
              <w:top w:val="single" w:sz="4" w:space="0" w:color="000000"/>
              <w:left w:val="single" w:sz="4" w:space="0" w:color="000000"/>
              <w:bottom w:val="single" w:sz="4" w:space="0" w:color="000000"/>
            </w:tcBorders>
            <w:shd w:val="clear" w:color="auto" w:fill="auto"/>
          </w:tcPr>
          <w:p w14:paraId="0688517D" w14:textId="77777777" w:rsidR="005A3690" w:rsidRDefault="005A3690">
            <w:pPr>
              <w:jc w:val="center"/>
            </w:pPr>
            <w:r>
              <w:rPr>
                <w:rFonts w:ascii="Arial" w:hAnsi="Arial" w:cs="Arial"/>
                <w:b/>
              </w:rPr>
              <w:t>Rodzaj</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6AAEEC5" w14:textId="77777777" w:rsidR="005A3690" w:rsidRDefault="005A3690">
            <w:pPr>
              <w:jc w:val="center"/>
            </w:pPr>
            <w:r>
              <w:rPr>
                <w:rFonts w:ascii="Arial" w:hAnsi="Arial" w:cs="Arial"/>
                <w:b/>
              </w:rPr>
              <w:t xml:space="preserve">Wartość rynkowa </w:t>
            </w:r>
          </w:p>
        </w:tc>
      </w:tr>
      <w:tr w:rsidR="005A3690" w14:paraId="1E872F58" w14:textId="77777777">
        <w:trPr>
          <w:trHeight w:val="669"/>
        </w:trPr>
        <w:tc>
          <w:tcPr>
            <w:tcW w:w="4926" w:type="dxa"/>
            <w:tcBorders>
              <w:top w:val="single" w:sz="4" w:space="0" w:color="000000"/>
              <w:left w:val="single" w:sz="4" w:space="0" w:color="000000"/>
              <w:bottom w:val="single" w:sz="4" w:space="0" w:color="000000"/>
            </w:tcBorders>
            <w:shd w:val="clear" w:color="auto" w:fill="auto"/>
          </w:tcPr>
          <w:p w14:paraId="70FF058C" w14:textId="77777777" w:rsidR="005A3690" w:rsidRDefault="005A3690">
            <w:pPr>
              <w:snapToGrid w:val="0"/>
              <w:jc w:val="both"/>
              <w:rPr>
                <w:rFonts w:ascii="Arial" w:hAnsi="Arial" w:cs="Arial"/>
                <w:b/>
              </w:rPr>
            </w:pPr>
          </w:p>
          <w:p w14:paraId="0284D223" w14:textId="77777777" w:rsidR="005A3690" w:rsidRDefault="005A3690">
            <w:pPr>
              <w:jc w:val="both"/>
              <w:rPr>
                <w:rFonts w:ascii="Arial" w:hAnsi="Arial" w:cs="Arial"/>
                <w:b/>
              </w:rPr>
            </w:pPr>
          </w:p>
          <w:p w14:paraId="3C7E2902" w14:textId="77777777" w:rsidR="005A3690" w:rsidRDefault="005A3690">
            <w:pPr>
              <w:jc w:val="both"/>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4EF81695" w14:textId="77777777" w:rsidR="005A3690" w:rsidRDefault="005A3690">
            <w:pPr>
              <w:snapToGrid w:val="0"/>
              <w:jc w:val="both"/>
            </w:pPr>
          </w:p>
        </w:tc>
      </w:tr>
      <w:tr w:rsidR="005A3690" w14:paraId="79538C63" w14:textId="77777777">
        <w:trPr>
          <w:trHeight w:val="669"/>
        </w:trPr>
        <w:tc>
          <w:tcPr>
            <w:tcW w:w="4926" w:type="dxa"/>
            <w:tcBorders>
              <w:top w:val="single" w:sz="4" w:space="0" w:color="000000"/>
              <w:left w:val="single" w:sz="4" w:space="0" w:color="000000"/>
              <w:bottom w:val="single" w:sz="4" w:space="0" w:color="000000"/>
            </w:tcBorders>
            <w:shd w:val="clear" w:color="auto" w:fill="auto"/>
          </w:tcPr>
          <w:p w14:paraId="432FF4F2" w14:textId="77777777" w:rsidR="005A3690" w:rsidRDefault="005A3690">
            <w:pPr>
              <w:snapToGrid w:val="0"/>
              <w:jc w:val="both"/>
            </w:pPr>
          </w:p>
          <w:p w14:paraId="21D4C7AD" w14:textId="77777777" w:rsidR="005A3690" w:rsidRDefault="005A3690">
            <w:pPr>
              <w:jc w:val="both"/>
            </w:pPr>
          </w:p>
          <w:p w14:paraId="7AFCF091" w14:textId="77777777" w:rsidR="005A3690" w:rsidRDefault="005A3690">
            <w:pPr>
              <w:jc w:val="both"/>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54A5D7C5" w14:textId="77777777" w:rsidR="005A3690" w:rsidRDefault="005A3690">
            <w:pPr>
              <w:snapToGrid w:val="0"/>
              <w:jc w:val="both"/>
            </w:pPr>
          </w:p>
        </w:tc>
      </w:tr>
      <w:tr w:rsidR="005A3690" w14:paraId="7EB5C0FA" w14:textId="77777777">
        <w:trPr>
          <w:trHeight w:val="669"/>
        </w:trPr>
        <w:tc>
          <w:tcPr>
            <w:tcW w:w="4926" w:type="dxa"/>
            <w:tcBorders>
              <w:top w:val="single" w:sz="4" w:space="0" w:color="000000"/>
              <w:left w:val="single" w:sz="4" w:space="0" w:color="000000"/>
              <w:bottom w:val="single" w:sz="4" w:space="0" w:color="000000"/>
            </w:tcBorders>
            <w:shd w:val="clear" w:color="auto" w:fill="auto"/>
          </w:tcPr>
          <w:p w14:paraId="153D9A6B" w14:textId="77777777" w:rsidR="005A3690" w:rsidRDefault="005A3690">
            <w:pPr>
              <w:snapToGrid w:val="0"/>
              <w:jc w:val="both"/>
            </w:pPr>
          </w:p>
          <w:p w14:paraId="7759B670" w14:textId="77777777" w:rsidR="005A3690" w:rsidRDefault="005A3690">
            <w:pPr>
              <w:jc w:val="both"/>
            </w:pPr>
          </w:p>
          <w:p w14:paraId="47B8D009" w14:textId="77777777" w:rsidR="005A3690" w:rsidRDefault="005A3690">
            <w:pPr>
              <w:jc w:val="both"/>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1811D219" w14:textId="77777777" w:rsidR="005A3690" w:rsidRDefault="005A3690">
            <w:pPr>
              <w:snapToGrid w:val="0"/>
              <w:jc w:val="both"/>
            </w:pPr>
          </w:p>
        </w:tc>
      </w:tr>
    </w:tbl>
    <w:p w14:paraId="1DB923FE" w14:textId="77777777" w:rsidR="005A3690" w:rsidRDefault="005A3690">
      <w:pPr>
        <w:shd w:val="clear" w:color="auto" w:fill="FFFFFF"/>
        <w:jc w:val="both"/>
      </w:pPr>
    </w:p>
    <w:p w14:paraId="62A693C6" w14:textId="77777777" w:rsidR="005A3690" w:rsidRDefault="005A3690">
      <w:pPr>
        <w:pStyle w:val="Akapitzlist"/>
        <w:spacing w:line="360" w:lineRule="auto"/>
        <w:ind w:left="0" w:firstLine="708"/>
        <w:jc w:val="both"/>
      </w:pPr>
      <w:r>
        <w:rPr>
          <w:rFonts w:ascii="Arial" w:hAnsi="Arial" w:cs="Arial"/>
          <w:spacing w:val="-5"/>
          <w:szCs w:val="22"/>
        </w:rPr>
        <w:t>Oświadczam, że wobec praw lub rzeczy, które stanowią przedmiot zastawu nie są skierowane roszczenia osób trzecich, jak również nie jest wobec nich prowadzone postępowanie egzekucyjne, skarbowe, podatkowe itp.</w:t>
      </w:r>
    </w:p>
    <w:p w14:paraId="2B7FFE3B" w14:textId="77777777" w:rsidR="005A3690" w:rsidRDefault="005A3690">
      <w:pPr>
        <w:pStyle w:val="Akapitzlist"/>
        <w:spacing w:line="360" w:lineRule="auto"/>
        <w:ind w:left="0"/>
        <w:jc w:val="both"/>
        <w:rPr>
          <w:rFonts w:ascii="Arial" w:hAnsi="Arial" w:cs="Arial"/>
          <w:spacing w:val="-5"/>
          <w:szCs w:val="22"/>
        </w:rPr>
      </w:pPr>
    </w:p>
    <w:p w14:paraId="6848D51A" w14:textId="77777777" w:rsidR="005A3690" w:rsidRPr="000A1463" w:rsidRDefault="005A3690">
      <w:pPr>
        <w:pStyle w:val="Akapitzlist"/>
        <w:spacing w:line="360" w:lineRule="auto"/>
        <w:ind w:left="0" w:firstLine="708"/>
        <w:jc w:val="both"/>
        <w:rPr>
          <w:rFonts w:ascii="Arial" w:hAnsi="Arial" w:cs="Arial"/>
        </w:rPr>
      </w:pPr>
      <w:r>
        <w:rPr>
          <w:rFonts w:ascii="Arial" w:hAnsi="Arial" w:cs="Arial"/>
        </w:rPr>
        <w:t xml:space="preserve">W przypadku wyrażenia zgody przez PUP na formę zabezpieczenia </w:t>
      </w:r>
      <w:r>
        <w:rPr>
          <w:rFonts w:ascii="Arial" w:hAnsi="Arial" w:cs="Arial"/>
          <w:b/>
        </w:rPr>
        <w:t>zastaw rejestrowy na prawach lub rzeczach</w:t>
      </w:r>
      <w:r>
        <w:rPr>
          <w:rFonts w:ascii="Arial" w:hAnsi="Arial" w:cs="Arial"/>
        </w:rPr>
        <w:t xml:space="preserve"> wnioskodawca zobowiązany jest dostarczyć dokumenty potwierdzające posiadanie praw lub własność rzeczy mającej stanowić przedmiot zastawu np. faktury wraz z potwierdzeniem zapłaty, umowy cywilne kupna-</w:t>
      </w:r>
      <w:r w:rsidRPr="000A1463">
        <w:rPr>
          <w:rFonts w:ascii="Arial" w:hAnsi="Arial" w:cs="Arial"/>
        </w:rPr>
        <w:t xml:space="preserve">sprzedaży oraz </w:t>
      </w:r>
      <w:r w:rsidRPr="000A1463">
        <w:rPr>
          <w:rFonts w:ascii="Arial" w:hAnsi="Arial" w:cs="Arial"/>
          <w:u w:val="single"/>
        </w:rPr>
        <w:t>wycenę rzeczoznawcy</w:t>
      </w:r>
      <w:r w:rsidRPr="000A1463">
        <w:rPr>
          <w:rFonts w:ascii="Arial" w:hAnsi="Arial" w:cs="Arial"/>
        </w:rPr>
        <w:t>.</w:t>
      </w:r>
    </w:p>
    <w:p w14:paraId="4D244513" w14:textId="77777777" w:rsidR="00485534" w:rsidRPr="000A1463" w:rsidRDefault="00485534" w:rsidP="00485534">
      <w:pPr>
        <w:pStyle w:val="Akapitzlist"/>
        <w:spacing w:line="360" w:lineRule="auto"/>
        <w:ind w:left="0"/>
        <w:jc w:val="both"/>
      </w:pPr>
      <w:r w:rsidRPr="000A1463">
        <w:rPr>
          <w:rFonts w:ascii="Arial" w:hAnsi="Arial" w:cs="Arial"/>
        </w:rPr>
        <w:t>Ustanowienie zastawu na prawach lub rzeczach jest obowiązkiem Wnioskodawcy.</w:t>
      </w:r>
    </w:p>
    <w:p w14:paraId="037AC2B2" w14:textId="77777777" w:rsidR="005A3690" w:rsidRPr="000A1463" w:rsidRDefault="005A3690">
      <w:pPr>
        <w:pStyle w:val="Akapitzlist"/>
        <w:spacing w:line="360" w:lineRule="auto"/>
        <w:ind w:left="0" w:firstLine="708"/>
        <w:jc w:val="both"/>
        <w:rPr>
          <w:rFonts w:ascii="Arial" w:hAnsi="Arial" w:cs="Arial"/>
        </w:rPr>
      </w:pPr>
    </w:p>
    <w:p w14:paraId="178BE382" w14:textId="77777777" w:rsidR="005A3690" w:rsidRPr="000A1463" w:rsidRDefault="005A3690">
      <w:pPr>
        <w:spacing w:line="276" w:lineRule="auto"/>
        <w:jc w:val="both"/>
      </w:pPr>
      <w:r w:rsidRPr="000A1463">
        <w:rPr>
          <w:rFonts w:ascii="Arial" w:hAnsi="Arial" w:cs="Arial"/>
          <w:b/>
          <w:u w:val="single"/>
        </w:rPr>
        <w:t>Jestem świadomy odpowiedzialności karnej za złożenie fałszywego oświadczenia.</w:t>
      </w:r>
    </w:p>
    <w:p w14:paraId="6CA3B895" w14:textId="77777777" w:rsidR="005A3690" w:rsidRPr="000A1463" w:rsidRDefault="005A3690">
      <w:pPr>
        <w:jc w:val="both"/>
      </w:pPr>
      <w:r w:rsidRPr="000A1463">
        <w:t xml:space="preserve">                                                                                         </w:t>
      </w:r>
    </w:p>
    <w:p w14:paraId="5FED1B79" w14:textId="77777777" w:rsidR="005A3690" w:rsidRDefault="005A3690">
      <w:pPr>
        <w:jc w:val="both"/>
      </w:pPr>
      <w:r w:rsidRPr="000A1463">
        <w:t xml:space="preserve">                                                                                          ………………………………………</w:t>
      </w:r>
    </w:p>
    <w:p w14:paraId="2643C7CD" w14:textId="77777777" w:rsidR="005A3690" w:rsidRDefault="005A3690">
      <w:pPr>
        <w:jc w:val="both"/>
      </w:pPr>
      <w:r>
        <w:tab/>
      </w:r>
      <w:r>
        <w:tab/>
      </w:r>
      <w:r>
        <w:tab/>
      </w:r>
      <w:r>
        <w:tab/>
      </w:r>
      <w:r>
        <w:tab/>
      </w:r>
      <w:r>
        <w:tab/>
        <w:t xml:space="preserve">                    </w:t>
      </w:r>
      <w:r>
        <w:rPr>
          <w:sz w:val="22"/>
          <w:szCs w:val="22"/>
        </w:rPr>
        <w:t xml:space="preserve"> </w:t>
      </w:r>
      <w:r>
        <w:rPr>
          <w:rFonts w:ascii="Arial" w:hAnsi="Arial" w:cs="Arial"/>
          <w:sz w:val="22"/>
          <w:szCs w:val="22"/>
        </w:rPr>
        <w:t>data i czytelny podpis Wnioskodawcy</w:t>
      </w:r>
    </w:p>
    <w:p w14:paraId="1154CAF5" w14:textId="77777777" w:rsidR="005A3690" w:rsidRDefault="005A3690">
      <w:pPr>
        <w:jc w:val="right"/>
        <w:rPr>
          <w:rFonts w:ascii="Arial" w:hAnsi="Arial" w:cs="Arial"/>
          <w:b/>
          <w:sz w:val="22"/>
          <w:szCs w:val="22"/>
        </w:rPr>
      </w:pPr>
    </w:p>
    <w:p w14:paraId="7CFAD76A" w14:textId="77777777" w:rsidR="005A3690" w:rsidRDefault="005A3690">
      <w:pPr>
        <w:jc w:val="right"/>
        <w:rPr>
          <w:rFonts w:ascii="Arial" w:hAnsi="Arial" w:cs="Arial"/>
          <w:b/>
          <w:sz w:val="22"/>
          <w:szCs w:val="22"/>
        </w:rPr>
      </w:pPr>
      <w:bookmarkStart w:id="57" w:name="_Hlk156218883"/>
    </w:p>
    <w:p w14:paraId="3E270979" w14:textId="77777777" w:rsidR="005A3690" w:rsidRDefault="005A3690">
      <w:pPr>
        <w:jc w:val="right"/>
      </w:pPr>
      <w:r>
        <w:rPr>
          <w:rFonts w:ascii="Arial" w:hAnsi="Arial" w:cs="Arial"/>
          <w:b/>
        </w:rPr>
        <w:lastRenderedPageBreak/>
        <w:t>Załącznik nr 8 do wniosku</w:t>
      </w:r>
    </w:p>
    <w:bookmarkEnd w:id="57"/>
    <w:p w14:paraId="7AA34C7B" w14:textId="77777777" w:rsidR="005A3690" w:rsidRDefault="005A3690">
      <w:pPr>
        <w:spacing w:line="360" w:lineRule="auto"/>
        <w:rPr>
          <w:rFonts w:ascii="Arial" w:hAnsi="Arial" w:cs="Arial"/>
          <w:b/>
          <w:spacing w:val="26"/>
        </w:rPr>
      </w:pPr>
    </w:p>
    <w:p w14:paraId="65BA0F9B" w14:textId="77777777" w:rsidR="005A3690" w:rsidRDefault="005A3690">
      <w:pPr>
        <w:shd w:val="clear" w:color="auto" w:fill="FFFFFF"/>
        <w:jc w:val="center"/>
      </w:pPr>
      <w:bookmarkStart w:id="58" w:name="_Hlk173744402"/>
      <w:r>
        <w:rPr>
          <w:rFonts w:ascii="Arial" w:hAnsi="Arial" w:cs="Arial"/>
          <w:b/>
          <w:bCs/>
          <w:sz w:val="28"/>
          <w:szCs w:val="28"/>
        </w:rPr>
        <w:t>OŚWIADCZENIE</w:t>
      </w:r>
    </w:p>
    <w:p w14:paraId="2DF59024" w14:textId="77777777" w:rsidR="005A3690" w:rsidRDefault="005A3690">
      <w:pPr>
        <w:shd w:val="clear" w:color="auto" w:fill="FFFFFF"/>
        <w:spacing w:before="134"/>
        <w:ind w:left="2659" w:right="1152" w:hanging="1243"/>
        <w:jc w:val="center"/>
      </w:pPr>
      <w:r>
        <w:rPr>
          <w:rFonts w:ascii="Arial" w:hAnsi="Arial" w:cs="Arial"/>
          <w:b/>
          <w:bCs/>
          <w:spacing w:val="-2"/>
          <w:sz w:val="28"/>
          <w:szCs w:val="28"/>
        </w:rPr>
        <w:t>wnioskodawcy o sytuacji majątkowej</w:t>
      </w:r>
    </w:p>
    <w:p w14:paraId="40A77EF5" w14:textId="77777777" w:rsidR="005A3690" w:rsidRDefault="005A3690">
      <w:pPr>
        <w:spacing w:line="360" w:lineRule="auto"/>
        <w:rPr>
          <w:rFonts w:ascii="Arial" w:hAnsi="Arial" w:cs="Arial"/>
          <w:b/>
          <w:bCs/>
          <w:color w:val="7030A0"/>
          <w:spacing w:val="-2"/>
          <w:sz w:val="20"/>
          <w:szCs w:val="20"/>
          <w:u w:val="single"/>
        </w:rPr>
      </w:pPr>
    </w:p>
    <w:p w14:paraId="74BE5A96" w14:textId="77777777" w:rsidR="005A3690" w:rsidRPr="000A1463" w:rsidRDefault="005A3690">
      <w:pPr>
        <w:jc w:val="center"/>
      </w:pPr>
      <w:r w:rsidRPr="000A1463">
        <w:rPr>
          <w:rFonts w:ascii="Arial" w:hAnsi="Arial" w:cs="Arial"/>
          <w:sz w:val="20"/>
          <w:szCs w:val="20"/>
          <w:u w:val="single"/>
        </w:rPr>
        <w:t>(uzupełniają wyłącznie BEZROBOTNI, ABSOLWENCI KIS, ABSOLWENCI  CIS lub POSZUKUJĄCY PRACY niezatrudnieni i niewykonujący innej pracy zarobkowej opiekunowie osoby niepełnosprawnej , którzy jako formę zabezpieczenia wybrali akt notarialny o poddaniu się egzekucji przez dłużnika</w:t>
      </w:r>
    </w:p>
    <w:p w14:paraId="45A627AD" w14:textId="77777777" w:rsidR="005A3690" w:rsidRPr="000A1463" w:rsidRDefault="005A3690">
      <w:pPr>
        <w:jc w:val="both"/>
        <w:rPr>
          <w:rFonts w:ascii="Arial" w:hAnsi="Arial" w:cs="Arial"/>
          <w:bCs/>
          <w:sz w:val="28"/>
          <w:szCs w:val="28"/>
          <w:u w:val="single"/>
        </w:rPr>
      </w:pPr>
    </w:p>
    <w:p w14:paraId="124CE301" w14:textId="77777777" w:rsidR="005A3690" w:rsidRPr="000A1463" w:rsidRDefault="005A3690">
      <w:pPr>
        <w:jc w:val="both"/>
        <w:rPr>
          <w:rFonts w:ascii="Arial" w:hAnsi="Arial" w:cs="Arial"/>
          <w:bCs/>
          <w:i/>
          <w:iCs/>
          <w:color w:val="000000"/>
          <w:spacing w:val="-1"/>
          <w:sz w:val="28"/>
          <w:szCs w:val="28"/>
          <w:u w:val="single"/>
        </w:rPr>
      </w:pPr>
    </w:p>
    <w:p w14:paraId="2AAD57F5" w14:textId="77777777" w:rsidR="005A3690" w:rsidRPr="000A1463" w:rsidRDefault="005A3690">
      <w:pPr>
        <w:jc w:val="both"/>
      </w:pPr>
      <w:r w:rsidRPr="000A1463">
        <w:rPr>
          <w:rFonts w:ascii="Arial" w:hAnsi="Arial" w:cs="Arial"/>
          <w:color w:val="000000"/>
        </w:rPr>
        <w:t>Oświadczam, że:</w:t>
      </w:r>
    </w:p>
    <w:p w14:paraId="57142D7E" w14:textId="77777777" w:rsidR="005A3690" w:rsidRPr="000A1463" w:rsidRDefault="005A3690">
      <w:pPr>
        <w:shd w:val="clear" w:color="auto" w:fill="FFFFFF"/>
        <w:spacing w:before="274" w:line="274" w:lineRule="exact"/>
        <w:ind w:left="360" w:hanging="283"/>
      </w:pPr>
      <w:r w:rsidRPr="000A1463">
        <w:rPr>
          <w:rFonts w:ascii="Arial" w:hAnsi="Arial" w:cs="Arial"/>
          <w:color w:val="000000"/>
        </w:rPr>
        <w:t>1. Posiadam następujące składniki majątkowe stanowiące własność lub współwłasność moją lub</w:t>
      </w:r>
      <w:r w:rsidRPr="000A1463">
        <w:rPr>
          <w:rFonts w:ascii="Arial" w:hAnsi="Arial" w:cs="Arial"/>
        </w:rPr>
        <w:t xml:space="preserve"> współmałżonka</w:t>
      </w:r>
      <w:r w:rsidR="006E59D2" w:rsidRPr="000A1463">
        <w:rPr>
          <w:rFonts w:ascii="Arial" w:hAnsi="Arial" w:cs="Arial"/>
        </w:rPr>
        <w:t xml:space="preserve"> (w przypadku wspólnoty majątkowej)</w:t>
      </w:r>
      <w:r w:rsidRPr="000A1463">
        <w:rPr>
          <w:rFonts w:ascii="Arial" w:hAnsi="Arial" w:cs="Arial"/>
        </w:rPr>
        <w:t>:</w:t>
      </w:r>
    </w:p>
    <w:p w14:paraId="3C220C4C" w14:textId="77777777" w:rsidR="005A3690" w:rsidRPr="008D668A" w:rsidRDefault="005A3690">
      <w:pPr>
        <w:shd w:val="clear" w:color="auto" w:fill="FFFFFF"/>
        <w:spacing w:before="274" w:line="274" w:lineRule="exact"/>
        <w:rPr>
          <w:rFonts w:ascii="Arial" w:hAnsi="Arial" w:cs="Arial"/>
        </w:rPr>
      </w:pPr>
      <w:bookmarkStart w:id="59" w:name="_Hlk174012770"/>
      <w:r w:rsidRPr="000A1463">
        <w:rPr>
          <w:rFonts w:ascii="Arial" w:hAnsi="Arial" w:cs="Arial"/>
        </w:rPr>
        <w:t>a)  nieruchomości</w:t>
      </w:r>
    </w:p>
    <w:tbl>
      <w:tblPr>
        <w:tblW w:w="0" w:type="auto"/>
        <w:jc w:val="center"/>
        <w:tblLayout w:type="fixed"/>
        <w:tblCellMar>
          <w:left w:w="40" w:type="dxa"/>
          <w:right w:w="40" w:type="dxa"/>
        </w:tblCellMar>
        <w:tblLook w:val="0000" w:firstRow="0" w:lastRow="0" w:firstColumn="0" w:lastColumn="0" w:noHBand="0" w:noVBand="0"/>
      </w:tblPr>
      <w:tblGrid>
        <w:gridCol w:w="2996"/>
        <w:gridCol w:w="2032"/>
        <w:gridCol w:w="1829"/>
        <w:gridCol w:w="1690"/>
        <w:gridCol w:w="1509"/>
      </w:tblGrid>
      <w:tr w:rsidR="005A3690" w14:paraId="688A062E" w14:textId="77777777">
        <w:trPr>
          <w:trHeight w:hRule="exact" w:val="658"/>
          <w:jc w:val="center"/>
        </w:trPr>
        <w:tc>
          <w:tcPr>
            <w:tcW w:w="2996" w:type="dxa"/>
            <w:tcBorders>
              <w:top w:val="single" w:sz="6" w:space="0" w:color="000000"/>
              <w:left w:val="single" w:sz="6" w:space="0" w:color="000000"/>
              <w:bottom w:val="single" w:sz="6" w:space="0" w:color="000000"/>
            </w:tcBorders>
            <w:shd w:val="clear" w:color="auto" w:fill="FFFFFF"/>
            <w:vAlign w:val="center"/>
          </w:tcPr>
          <w:p w14:paraId="013E8B11" w14:textId="77777777" w:rsidR="005A3690" w:rsidRDefault="005A3690">
            <w:pPr>
              <w:shd w:val="clear" w:color="auto" w:fill="FFFFFF"/>
              <w:jc w:val="center"/>
            </w:pPr>
            <w:r>
              <w:rPr>
                <w:rFonts w:ascii="Arial" w:hAnsi="Arial" w:cs="Arial"/>
                <w:b/>
                <w:bCs/>
                <w:spacing w:val="-2"/>
              </w:rPr>
              <w:t>Rodzaj, adres nieruchomości</w:t>
            </w:r>
          </w:p>
        </w:tc>
        <w:tc>
          <w:tcPr>
            <w:tcW w:w="2032" w:type="dxa"/>
            <w:tcBorders>
              <w:top w:val="single" w:sz="6" w:space="0" w:color="000000"/>
              <w:left w:val="single" w:sz="6" w:space="0" w:color="000000"/>
              <w:bottom w:val="single" w:sz="6" w:space="0" w:color="000000"/>
            </w:tcBorders>
            <w:shd w:val="clear" w:color="auto" w:fill="FFFFFF"/>
            <w:vAlign w:val="center"/>
          </w:tcPr>
          <w:p w14:paraId="5769BB47" w14:textId="77777777" w:rsidR="005A3690" w:rsidRDefault="005A3690">
            <w:pPr>
              <w:shd w:val="clear" w:color="auto" w:fill="FFFFFF"/>
              <w:spacing w:line="230" w:lineRule="exact"/>
              <w:jc w:val="center"/>
            </w:pPr>
            <w:r>
              <w:rPr>
                <w:rFonts w:ascii="Arial" w:hAnsi="Arial" w:cs="Arial"/>
                <w:b/>
                <w:bCs/>
              </w:rPr>
              <w:t xml:space="preserve">Nazwisko </w:t>
            </w:r>
            <w:r>
              <w:rPr>
                <w:rFonts w:ascii="Arial" w:hAnsi="Arial" w:cs="Arial"/>
                <w:b/>
                <w:bCs/>
                <w:spacing w:val="-2"/>
              </w:rPr>
              <w:t>współwłaści</w:t>
            </w:r>
            <w:r>
              <w:rPr>
                <w:rFonts w:ascii="Arial" w:hAnsi="Arial" w:cs="Arial"/>
                <w:b/>
                <w:bCs/>
                <w:spacing w:val="-2"/>
              </w:rPr>
              <w:softHyphen/>
            </w:r>
            <w:r>
              <w:rPr>
                <w:rFonts w:ascii="Arial" w:hAnsi="Arial" w:cs="Arial"/>
                <w:b/>
                <w:bCs/>
              </w:rPr>
              <w:t>ciela</w:t>
            </w:r>
          </w:p>
        </w:tc>
        <w:tc>
          <w:tcPr>
            <w:tcW w:w="1829" w:type="dxa"/>
            <w:tcBorders>
              <w:top w:val="single" w:sz="6" w:space="0" w:color="000000"/>
              <w:left w:val="single" w:sz="6" w:space="0" w:color="000000"/>
              <w:bottom w:val="single" w:sz="6" w:space="0" w:color="000000"/>
            </w:tcBorders>
            <w:shd w:val="clear" w:color="auto" w:fill="FFFFFF"/>
            <w:vAlign w:val="center"/>
          </w:tcPr>
          <w:p w14:paraId="0E42842A" w14:textId="77777777" w:rsidR="005A3690" w:rsidRDefault="005A3690">
            <w:pPr>
              <w:shd w:val="clear" w:color="auto" w:fill="FFFFFF"/>
              <w:spacing w:line="230" w:lineRule="exact"/>
              <w:jc w:val="center"/>
            </w:pPr>
            <w:r>
              <w:rPr>
                <w:rFonts w:ascii="Arial" w:hAnsi="Arial" w:cs="Arial"/>
                <w:b/>
                <w:bCs/>
              </w:rPr>
              <w:t>Udział</w:t>
            </w:r>
          </w:p>
          <w:p w14:paraId="28D4F761" w14:textId="77777777" w:rsidR="005A3690" w:rsidRDefault="005A3690">
            <w:pPr>
              <w:shd w:val="clear" w:color="auto" w:fill="FFFFFF"/>
              <w:spacing w:line="230" w:lineRule="exact"/>
              <w:jc w:val="center"/>
            </w:pPr>
            <w:r>
              <w:rPr>
                <w:rFonts w:ascii="Arial" w:hAnsi="Arial" w:cs="Arial"/>
                <w:b/>
                <w:bCs/>
                <w:spacing w:val="-2"/>
              </w:rPr>
              <w:t>wnioskodawcy</w:t>
            </w:r>
          </w:p>
          <w:p w14:paraId="0D231FF4" w14:textId="77777777" w:rsidR="005A3690" w:rsidRDefault="005A3690">
            <w:pPr>
              <w:shd w:val="clear" w:color="auto" w:fill="FFFFFF"/>
              <w:spacing w:line="230" w:lineRule="exact"/>
              <w:jc w:val="center"/>
              <w:rPr>
                <w:rFonts w:ascii="Arial" w:hAnsi="Arial" w:cs="Arial"/>
              </w:rPr>
            </w:pPr>
          </w:p>
        </w:tc>
        <w:tc>
          <w:tcPr>
            <w:tcW w:w="1690" w:type="dxa"/>
            <w:tcBorders>
              <w:top w:val="single" w:sz="6" w:space="0" w:color="000000"/>
              <w:left w:val="single" w:sz="6" w:space="0" w:color="000000"/>
              <w:bottom w:val="single" w:sz="6" w:space="0" w:color="000000"/>
            </w:tcBorders>
            <w:shd w:val="clear" w:color="auto" w:fill="FFFFFF"/>
            <w:vAlign w:val="center"/>
          </w:tcPr>
          <w:p w14:paraId="178D93B5" w14:textId="77777777" w:rsidR="005A3690" w:rsidRDefault="005A3690">
            <w:pPr>
              <w:shd w:val="clear" w:color="auto" w:fill="FFFFFF"/>
              <w:spacing w:line="230" w:lineRule="exact"/>
              <w:ind w:left="187" w:right="187"/>
              <w:jc w:val="center"/>
            </w:pPr>
            <w:r>
              <w:rPr>
                <w:rFonts w:ascii="Arial" w:hAnsi="Arial" w:cs="Arial"/>
                <w:b/>
                <w:bCs/>
              </w:rPr>
              <w:t>Wartość rynkowa</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6845D8" w14:textId="77777777" w:rsidR="005A3690" w:rsidRDefault="005A3690">
            <w:pPr>
              <w:shd w:val="clear" w:color="auto" w:fill="FFFFFF"/>
              <w:spacing w:line="230" w:lineRule="exact"/>
              <w:ind w:left="29" w:right="29"/>
              <w:jc w:val="center"/>
            </w:pPr>
            <w:r>
              <w:rPr>
                <w:rFonts w:ascii="Arial" w:hAnsi="Arial" w:cs="Arial"/>
                <w:b/>
                <w:bCs/>
                <w:spacing w:val="-2"/>
              </w:rPr>
              <w:t xml:space="preserve">Obciążenie </w:t>
            </w:r>
            <w:r>
              <w:rPr>
                <w:rFonts w:ascii="Arial" w:hAnsi="Arial" w:cs="Arial"/>
                <w:b/>
                <w:bCs/>
              </w:rPr>
              <w:t>hipotek</w:t>
            </w:r>
            <w:r w:rsidR="006E59D2">
              <w:rPr>
                <w:rFonts w:ascii="Arial" w:hAnsi="Arial" w:cs="Arial"/>
                <w:b/>
                <w:bCs/>
              </w:rPr>
              <w:t>ą</w:t>
            </w:r>
          </w:p>
          <w:p w14:paraId="144C4710" w14:textId="77777777" w:rsidR="005A3690" w:rsidRDefault="005A3690">
            <w:pPr>
              <w:shd w:val="clear" w:color="auto" w:fill="FFFFFF"/>
              <w:spacing w:line="230" w:lineRule="exact"/>
              <w:ind w:left="29" w:right="29"/>
              <w:jc w:val="center"/>
            </w:pPr>
            <w:r>
              <w:rPr>
                <w:rFonts w:ascii="Arial" w:hAnsi="Arial" w:cs="Arial"/>
                <w:b/>
                <w:bCs/>
              </w:rPr>
              <w:t>(tak/nie)</w:t>
            </w:r>
          </w:p>
          <w:p w14:paraId="4D4EF140" w14:textId="77777777" w:rsidR="005A3690" w:rsidRDefault="005A3690">
            <w:pPr>
              <w:shd w:val="clear" w:color="auto" w:fill="FFFFFF"/>
              <w:spacing w:line="230" w:lineRule="exact"/>
              <w:ind w:left="29" w:right="29"/>
              <w:jc w:val="center"/>
              <w:rPr>
                <w:rFonts w:ascii="Arial" w:hAnsi="Arial" w:cs="Arial"/>
                <w:b/>
                <w:bCs/>
              </w:rPr>
            </w:pPr>
          </w:p>
        </w:tc>
      </w:tr>
      <w:tr w:rsidR="005A3690" w14:paraId="4273992C" w14:textId="77777777">
        <w:trPr>
          <w:trHeight w:hRule="exact" w:val="1796"/>
          <w:jc w:val="center"/>
        </w:trPr>
        <w:tc>
          <w:tcPr>
            <w:tcW w:w="2996" w:type="dxa"/>
            <w:tcBorders>
              <w:top w:val="single" w:sz="6" w:space="0" w:color="000000"/>
              <w:left w:val="single" w:sz="6" w:space="0" w:color="000000"/>
              <w:bottom w:val="single" w:sz="6" w:space="0" w:color="000000"/>
            </w:tcBorders>
            <w:shd w:val="clear" w:color="auto" w:fill="FFFFFF"/>
          </w:tcPr>
          <w:p w14:paraId="121BFC10" w14:textId="77777777" w:rsidR="005A3690" w:rsidRDefault="005A3690">
            <w:pPr>
              <w:shd w:val="clear" w:color="auto" w:fill="FFFFFF"/>
              <w:snapToGrid w:val="0"/>
              <w:rPr>
                <w:rFonts w:ascii="Arial" w:hAnsi="Arial" w:cs="Arial"/>
                <w:b/>
                <w:bCs/>
              </w:rPr>
            </w:pPr>
          </w:p>
        </w:tc>
        <w:tc>
          <w:tcPr>
            <w:tcW w:w="2032" w:type="dxa"/>
            <w:tcBorders>
              <w:top w:val="single" w:sz="6" w:space="0" w:color="000000"/>
              <w:left w:val="single" w:sz="6" w:space="0" w:color="000000"/>
              <w:bottom w:val="single" w:sz="6" w:space="0" w:color="000000"/>
            </w:tcBorders>
            <w:shd w:val="clear" w:color="auto" w:fill="FFFFFF"/>
          </w:tcPr>
          <w:p w14:paraId="56A1B41F" w14:textId="77777777" w:rsidR="005A3690" w:rsidRDefault="005A3690">
            <w:pPr>
              <w:shd w:val="clear" w:color="auto" w:fill="FFFFFF"/>
              <w:snapToGrid w:val="0"/>
              <w:rPr>
                <w:rFonts w:ascii="Arial" w:hAnsi="Arial" w:cs="Arial"/>
              </w:rPr>
            </w:pPr>
          </w:p>
        </w:tc>
        <w:tc>
          <w:tcPr>
            <w:tcW w:w="1829" w:type="dxa"/>
            <w:tcBorders>
              <w:top w:val="single" w:sz="6" w:space="0" w:color="000000"/>
              <w:left w:val="single" w:sz="6" w:space="0" w:color="000000"/>
              <w:bottom w:val="single" w:sz="6" w:space="0" w:color="000000"/>
            </w:tcBorders>
            <w:shd w:val="clear" w:color="auto" w:fill="FFFFFF"/>
          </w:tcPr>
          <w:p w14:paraId="1487FFF3" w14:textId="77777777" w:rsidR="005A3690" w:rsidRDefault="005A3690">
            <w:pPr>
              <w:shd w:val="clear" w:color="auto" w:fill="FFFFFF"/>
              <w:snapToGrid w:val="0"/>
            </w:pPr>
          </w:p>
        </w:tc>
        <w:tc>
          <w:tcPr>
            <w:tcW w:w="1690" w:type="dxa"/>
            <w:tcBorders>
              <w:top w:val="single" w:sz="6" w:space="0" w:color="000000"/>
              <w:left w:val="single" w:sz="6" w:space="0" w:color="000000"/>
              <w:bottom w:val="single" w:sz="6" w:space="0" w:color="000000"/>
            </w:tcBorders>
            <w:shd w:val="clear" w:color="auto" w:fill="FFFFFF"/>
          </w:tcPr>
          <w:p w14:paraId="4072DC54" w14:textId="77777777" w:rsidR="005A3690" w:rsidRDefault="005A3690">
            <w:pPr>
              <w:shd w:val="clear" w:color="auto" w:fill="FFFFFF"/>
              <w:snapToGrid w:val="0"/>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14:paraId="117B4E32" w14:textId="77777777" w:rsidR="005A3690" w:rsidRDefault="005A3690">
            <w:pPr>
              <w:shd w:val="clear" w:color="auto" w:fill="FFFFFF"/>
              <w:snapToGrid w:val="0"/>
            </w:pPr>
          </w:p>
        </w:tc>
      </w:tr>
    </w:tbl>
    <w:p w14:paraId="67C811FC" w14:textId="77777777" w:rsidR="005A3690" w:rsidRDefault="005A3690">
      <w:pPr>
        <w:shd w:val="clear" w:color="auto" w:fill="FFFFFF"/>
        <w:spacing w:before="274"/>
      </w:pPr>
      <w:r>
        <w:rPr>
          <w:rFonts w:ascii="Arial" w:hAnsi="Arial" w:cs="Arial"/>
          <w:spacing w:val="-2"/>
        </w:rPr>
        <w:t>b) maszyny, urządzenia i środki transportu</w:t>
      </w:r>
    </w:p>
    <w:bookmarkEnd w:id="59"/>
    <w:p w14:paraId="0166EB0F" w14:textId="77777777" w:rsidR="005A3690" w:rsidRDefault="005A3690">
      <w:pPr>
        <w:rPr>
          <w:rFonts w:ascii="Arial" w:hAnsi="Arial" w:cs="Arial"/>
        </w:rPr>
      </w:pPr>
    </w:p>
    <w:tbl>
      <w:tblPr>
        <w:tblW w:w="5100" w:type="pct"/>
        <w:tblInd w:w="-116" w:type="dxa"/>
        <w:tblLayout w:type="fixed"/>
        <w:tblCellMar>
          <w:left w:w="40" w:type="dxa"/>
          <w:right w:w="40" w:type="dxa"/>
        </w:tblCellMar>
        <w:tblLook w:val="0000" w:firstRow="0" w:lastRow="0" w:firstColumn="0" w:lastColumn="0" w:noHBand="0" w:noVBand="0"/>
      </w:tblPr>
      <w:tblGrid>
        <w:gridCol w:w="2794"/>
        <w:gridCol w:w="1258"/>
        <w:gridCol w:w="1539"/>
        <w:gridCol w:w="2375"/>
        <w:gridCol w:w="1848"/>
      </w:tblGrid>
      <w:tr w:rsidR="005A3690" w14:paraId="2733F14D" w14:textId="77777777">
        <w:trPr>
          <w:trHeight w:hRule="exact" w:val="999"/>
        </w:trPr>
        <w:tc>
          <w:tcPr>
            <w:tcW w:w="2799" w:type="dxa"/>
            <w:tcBorders>
              <w:top w:val="single" w:sz="6" w:space="0" w:color="000000"/>
              <w:left w:val="single" w:sz="6" w:space="0" w:color="000000"/>
              <w:bottom w:val="single" w:sz="6" w:space="0" w:color="000000"/>
            </w:tcBorders>
            <w:shd w:val="clear" w:color="auto" w:fill="FFFFFF"/>
            <w:vAlign w:val="center"/>
          </w:tcPr>
          <w:p w14:paraId="64545140" w14:textId="77777777" w:rsidR="005A3690" w:rsidRDefault="005A3690">
            <w:pPr>
              <w:shd w:val="clear" w:color="auto" w:fill="FFFFFF"/>
              <w:ind w:left="446" w:right="442"/>
              <w:jc w:val="center"/>
            </w:pPr>
            <w:bookmarkStart w:id="60" w:name="_Hlk174522900"/>
            <w:bookmarkEnd w:id="60"/>
            <w:r>
              <w:rPr>
                <w:rFonts w:ascii="Arial" w:hAnsi="Arial" w:cs="Arial"/>
                <w:b/>
                <w:bCs/>
                <w:spacing w:val="-1"/>
                <w:sz w:val="16"/>
                <w:szCs w:val="16"/>
              </w:rPr>
              <w:t xml:space="preserve">Typ maszyny, urządzenia, samochodu </w:t>
            </w:r>
            <w:r>
              <w:rPr>
                <w:rFonts w:ascii="Arial" w:hAnsi="Arial" w:cs="Arial"/>
                <w:b/>
                <w:bCs/>
                <w:sz w:val="16"/>
                <w:szCs w:val="16"/>
              </w:rPr>
              <w:t>(nr fabryczny, nr rejestracyjny)</w:t>
            </w:r>
          </w:p>
        </w:tc>
        <w:tc>
          <w:tcPr>
            <w:tcW w:w="1260" w:type="dxa"/>
            <w:tcBorders>
              <w:top w:val="single" w:sz="6" w:space="0" w:color="000000"/>
              <w:left w:val="single" w:sz="6" w:space="0" w:color="000000"/>
              <w:bottom w:val="single" w:sz="6" w:space="0" w:color="000000"/>
            </w:tcBorders>
            <w:shd w:val="clear" w:color="auto" w:fill="FFFFFF"/>
            <w:vAlign w:val="center"/>
          </w:tcPr>
          <w:p w14:paraId="11BDE3F0" w14:textId="77777777" w:rsidR="005A3690" w:rsidRDefault="005A3690">
            <w:pPr>
              <w:shd w:val="clear" w:color="auto" w:fill="FFFFFF"/>
              <w:ind w:left="5"/>
              <w:jc w:val="center"/>
            </w:pPr>
            <w:r>
              <w:rPr>
                <w:rFonts w:ascii="Arial" w:hAnsi="Arial" w:cs="Arial"/>
                <w:b/>
                <w:bCs/>
              </w:rPr>
              <w:t xml:space="preserve">Rok </w:t>
            </w:r>
            <w:r>
              <w:rPr>
                <w:rFonts w:ascii="Arial" w:hAnsi="Arial" w:cs="Arial"/>
                <w:b/>
                <w:bCs/>
                <w:spacing w:val="-2"/>
              </w:rPr>
              <w:t>produkcji</w:t>
            </w:r>
          </w:p>
        </w:tc>
        <w:tc>
          <w:tcPr>
            <w:tcW w:w="1541" w:type="dxa"/>
            <w:tcBorders>
              <w:top w:val="single" w:sz="6" w:space="0" w:color="000000"/>
              <w:left w:val="single" w:sz="6" w:space="0" w:color="000000"/>
              <w:bottom w:val="single" w:sz="6" w:space="0" w:color="000000"/>
            </w:tcBorders>
            <w:shd w:val="clear" w:color="auto" w:fill="FFFFFF"/>
            <w:vAlign w:val="center"/>
          </w:tcPr>
          <w:p w14:paraId="3CDE2B68" w14:textId="77777777" w:rsidR="005A3690" w:rsidRDefault="005A3690">
            <w:pPr>
              <w:shd w:val="clear" w:color="auto" w:fill="FFFFFF"/>
              <w:ind w:left="206" w:right="202"/>
              <w:jc w:val="center"/>
            </w:pPr>
            <w:r>
              <w:rPr>
                <w:rFonts w:ascii="Arial" w:hAnsi="Arial" w:cs="Arial"/>
                <w:b/>
                <w:bCs/>
              </w:rPr>
              <w:t>Wartość rynkowa w zł</w:t>
            </w:r>
          </w:p>
        </w:tc>
        <w:tc>
          <w:tcPr>
            <w:tcW w:w="2379" w:type="dxa"/>
            <w:tcBorders>
              <w:top w:val="single" w:sz="6" w:space="0" w:color="000000"/>
              <w:left w:val="single" w:sz="6" w:space="0" w:color="000000"/>
              <w:bottom w:val="single" w:sz="6" w:space="0" w:color="000000"/>
            </w:tcBorders>
            <w:shd w:val="clear" w:color="auto" w:fill="FFFFFF"/>
            <w:vAlign w:val="center"/>
          </w:tcPr>
          <w:p w14:paraId="3233F79E" w14:textId="77777777" w:rsidR="005A3690" w:rsidRDefault="005A3690">
            <w:pPr>
              <w:shd w:val="clear" w:color="auto" w:fill="FFFFFF"/>
              <w:ind w:left="206" w:right="202"/>
              <w:jc w:val="center"/>
            </w:pPr>
            <w:r>
              <w:rPr>
                <w:rFonts w:ascii="Arial" w:hAnsi="Arial" w:cs="Arial"/>
                <w:b/>
                <w:bCs/>
              </w:rPr>
              <w:t xml:space="preserve">Współwłaściciel </w:t>
            </w:r>
          </w:p>
        </w:tc>
        <w:tc>
          <w:tcPr>
            <w:tcW w:w="1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AF4324" w14:textId="77777777" w:rsidR="005A3690" w:rsidRDefault="005A3690">
            <w:pPr>
              <w:shd w:val="clear" w:color="auto" w:fill="FFFFFF"/>
              <w:spacing w:line="230" w:lineRule="exact"/>
              <w:jc w:val="center"/>
            </w:pPr>
            <w:r>
              <w:rPr>
                <w:rFonts w:ascii="Arial" w:hAnsi="Arial" w:cs="Arial"/>
                <w:b/>
                <w:bCs/>
              </w:rPr>
              <w:t>Udział</w:t>
            </w:r>
          </w:p>
          <w:p w14:paraId="74AF6E47" w14:textId="77777777" w:rsidR="005A3690" w:rsidRDefault="005A3690">
            <w:pPr>
              <w:shd w:val="clear" w:color="auto" w:fill="FFFFFF"/>
              <w:spacing w:line="230" w:lineRule="exact"/>
              <w:jc w:val="center"/>
            </w:pPr>
            <w:r>
              <w:rPr>
                <w:rFonts w:ascii="Arial" w:hAnsi="Arial" w:cs="Arial"/>
                <w:b/>
                <w:bCs/>
                <w:spacing w:val="-2"/>
              </w:rPr>
              <w:t>wnioskodawcy</w:t>
            </w:r>
          </w:p>
          <w:p w14:paraId="09268E76" w14:textId="77777777" w:rsidR="005A3690" w:rsidRDefault="005A3690">
            <w:pPr>
              <w:shd w:val="clear" w:color="auto" w:fill="FFFFFF"/>
              <w:ind w:left="206" w:right="202"/>
              <w:jc w:val="center"/>
              <w:rPr>
                <w:rFonts w:ascii="Arial" w:hAnsi="Arial" w:cs="Arial"/>
                <w:b/>
                <w:bCs/>
              </w:rPr>
            </w:pPr>
          </w:p>
        </w:tc>
      </w:tr>
      <w:tr w:rsidR="005A3690" w14:paraId="0A540E1B" w14:textId="77777777">
        <w:trPr>
          <w:trHeight w:hRule="exact" w:val="1025"/>
        </w:trPr>
        <w:tc>
          <w:tcPr>
            <w:tcW w:w="2799" w:type="dxa"/>
            <w:tcBorders>
              <w:top w:val="single" w:sz="6" w:space="0" w:color="000000"/>
              <w:left w:val="single" w:sz="6" w:space="0" w:color="000000"/>
              <w:bottom w:val="single" w:sz="6" w:space="0" w:color="000000"/>
            </w:tcBorders>
            <w:shd w:val="clear" w:color="auto" w:fill="FFFFFF"/>
          </w:tcPr>
          <w:p w14:paraId="0EBCE5CD" w14:textId="77777777" w:rsidR="005A3690" w:rsidRDefault="005A3690">
            <w:pPr>
              <w:shd w:val="clear" w:color="auto" w:fill="FFFFFF"/>
              <w:snapToGrid w:val="0"/>
              <w:rPr>
                <w:rFonts w:ascii="Arial" w:hAnsi="Arial" w:cs="Arial"/>
                <w:b/>
                <w:bCs/>
                <w:color w:val="00B050"/>
                <w:sz w:val="12"/>
                <w:szCs w:val="12"/>
              </w:rPr>
            </w:pPr>
          </w:p>
        </w:tc>
        <w:tc>
          <w:tcPr>
            <w:tcW w:w="1260" w:type="dxa"/>
            <w:tcBorders>
              <w:top w:val="single" w:sz="6" w:space="0" w:color="000000"/>
              <w:left w:val="single" w:sz="6" w:space="0" w:color="000000"/>
              <w:bottom w:val="single" w:sz="6" w:space="0" w:color="000000"/>
            </w:tcBorders>
            <w:shd w:val="clear" w:color="auto" w:fill="FFFFFF"/>
          </w:tcPr>
          <w:p w14:paraId="7FC8A03E" w14:textId="77777777" w:rsidR="005A3690" w:rsidRDefault="005A3690">
            <w:pPr>
              <w:shd w:val="clear" w:color="auto" w:fill="FFFFFF"/>
              <w:snapToGrid w:val="0"/>
              <w:rPr>
                <w:rFonts w:ascii="Arial" w:hAnsi="Arial" w:cs="Arial"/>
                <w:b/>
                <w:bCs/>
                <w:color w:val="00B050"/>
                <w:sz w:val="12"/>
                <w:szCs w:val="12"/>
              </w:rPr>
            </w:pPr>
          </w:p>
        </w:tc>
        <w:tc>
          <w:tcPr>
            <w:tcW w:w="1541" w:type="dxa"/>
            <w:tcBorders>
              <w:top w:val="single" w:sz="6" w:space="0" w:color="000000"/>
              <w:left w:val="single" w:sz="6" w:space="0" w:color="000000"/>
              <w:bottom w:val="single" w:sz="6" w:space="0" w:color="000000"/>
            </w:tcBorders>
            <w:shd w:val="clear" w:color="auto" w:fill="FFFFFF"/>
          </w:tcPr>
          <w:p w14:paraId="4EB86242" w14:textId="77777777" w:rsidR="005A3690" w:rsidRDefault="005A3690">
            <w:pPr>
              <w:shd w:val="clear" w:color="auto" w:fill="FFFFFF"/>
              <w:snapToGrid w:val="0"/>
              <w:rPr>
                <w:sz w:val="12"/>
                <w:szCs w:val="12"/>
              </w:rPr>
            </w:pPr>
          </w:p>
        </w:tc>
        <w:tc>
          <w:tcPr>
            <w:tcW w:w="2379" w:type="dxa"/>
            <w:tcBorders>
              <w:top w:val="single" w:sz="6" w:space="0" w:color="000000"/>
              <w:left w:val="single" w:sz="6" w:space="0" w:color="000000"/>
              <w:bottom w:val="single" w:sz="6" w:space="0" w:color="000000"/>
            </w:tcBorders>
            <w:shd w:val="clear" w:color="auto" w:fill="FFFFFF"/>
          </w:tcPr>
          <w:p w14:paraId="129E6202" w14:textId="77777777" w:rsidR="005A3690" w:rsidRDefault="005A3690">
            <w:pPr>
              <w:shd w:val="clear" w:color="auto" w:fill="FFFFFF"/>
              <w:snapToGrid w:val="0"/>
              <w:rPr>
                <w:color w:val="00B050"/>
              </w:rPr>
            </w:pPr>
          </w:p>
        </w:tc>
        <w:tc>
          <w:tcPr>
            <w:tcW w:w="1851" w:type="dxa"/>
            <w:tcBorders>
              <w:top w:val="single" w:sz="6" w:space="0" w:color="000000"/>
              <w:left w:val="single" w:sz="6" w:space="0" w:color="000000"/>
              <w:bottom w:val="single" w:sz="6" w:space="0" w:color="000000"/>
              <w:right w:val="single" w:sz="6" w:space="0" w:color="000000"/>
            </w:tcBorders>
            <w:shd w:val="clear" w:color="auto" w:fill="FFFFFF"/>
          </w:tcPr>
          <w:p w14:paraId="6122AD02" w14:textId="77777777" w:rsidR="005A3690" w:rsidRDefault="005A3690">
            <w:pPr>
              <w:shd w:val="clear" w:color="auto" w:fill="FFFFFF"/>
              <w:snapToGrid w:val="0"/>
              <w:rPr>
                <w:color w:val="00B050"/>
              </w:rPr>
            </w:pPr>
          </w:p>
        </w:tc>
      </w:tr>
    </w:tbl>
    <w:p w14:paraId="55ADD642" w14:textId="77777777" w:rsidR="005A3690" w:rsidRDefault="005A3690"/>
    <w:p w14:paraId="09018184" w14:textId="77777777" w:rsidR="005A3690" w:rsidRDefault="005A3690">
      <w:pPr>
        <w:shd w:val="clear" w:color="auto" w:fill="FFFFFF"/>
      </w:pPr>
      <w:r>
        <w:rPr>
          <w:rFonts w:ascii="Arial" w:hAnsi="Arial" w:cs="Arial"/>
          <w:spacing w:val="-2"/>
        </w:rPr>
        <w:t>c) inny majątek osobisty – opis</w:t>
      </w:r>
    </w:p>
    <w:tbl>
      <w:tblPr>
        <w:tblW w:w="9821" w:type="dxa"/>
        <w:tblLayout w:type="fixed"/>
        <w:tblCellMar>
          <w:left w:w="40" w:type="dxa"/>
          <w:right w:w="40" w:type="dxa"/>
        </w:tblCellMar>
        <w:tblLook w:val="0000" w:firstRow="0" w:lastRow="0" w:firstColumn="0" w:lastColumn="0" w:noHBand="0" w:noVBand="0"/>
      </w:tblPr>
      <w:tblGrid>
        <w:gridCol w:w="3868"/>
        <w:gridCol w:w="2693"/>
        <w:gridCol w:w="3260"/>
      </w:tblGrid>
      <w:tr w:rsidR="006E59D2" w14:paraId="05BB6B60" w14:textId="77777777" w:rsidTr="006E59D2">
        <w:trPr>
          <w:trHeight w:hRule="exact" w:val="444"/>
        </w:trPr>
        <w:tc>
          <w:tcPr>
            <w:tcW w:w="3868" w:type="dxa"/>
            <w:tcBorders>
              <w:top w:val="single" w:sz="6" w:space="0" w:color="000000"/>
              <w:left w:val="single" w:sz="6" w:space="0" w:color="000000"/>
              <w:bottom w:val="single" w:sz="6" w:space="0" w:color="000000"/>
            </w:tcBorders>
            <w:shd w:val="clear" w:color="auto" w:fill="FFFFFF"/>
            <w:vAlign w:val="center"/>
          </w:tcPr>
          <w:p w14:paraId="19D248C6" w14:textId="77777777" w:rsidR="006E59D2" w:rsidRDefault="006E59D2">
            <w:pPr>
              <w:shd w:val="clear" w:color="auto" w:fill="FFFFFF"/>
              <w:jc w:val="center"/>
            </w:pPr>
            <w:r>
              <w:rPr>
                <w:rFonts w:ascii="Arial" w:hAnsi="Arial" w:cs="Arial"/>
                <w:b/>
                <w:bCs/>
              </w:rPr>
              <w:t>Rodzaj</w:t>
            </w:r>
          </w:p>
        </w:tc>
        <w:tc>
          <w:tcPr>
            <w:tcW w:w="2693" w:type="dxa"/>
            <w:tcBorders>
              <w:top w:val="single" w:sz="6" w:space="0" w:color="000000"/>
              <w:left w:val="single" w:sz="6" w:space="0" w:color="000000"/>
              <w:bottom w:val="single" w:sz="6" w:space="0" w:color="000000"/>
            </w:tcBorders>
            <w:shd w:val="clear" w:color="auto" w:fill="FFFFFF"/>
            <w:vAlign w:val="center"/>
          </w:tcPr>
          <w:p w14:paraId="333E80AA" w14:textId="77777777" w:rsidR="006E59D2" w:rsidRDefault="006E59D2">
            <w:pPr>
              <w:shd w:val="clear" w:color="auto" w:fill="FFFFFF"/>
              <w:jc w:val="center"/>
            </w:pPr>
            <w:r>
              <w:rPr>
                <w:rFonts w:ascii="Arial" w:hAnsi="Arial" w:cs="Arial"/>
                <w:b/>
                <w:bCs/>
              </w:rPr>
              <w:t>Wyszczególnienie</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DABE17" w14:textId="77777777" w:rsidR="006E59D2" w:rsidRDefault="006E59D2">
            <w:pPr>
              <w:shd w:val="clear" w:color="auto" w:fill="FFFFFF"/>
              <w:jc w:val="center"/>
            </w:pPr>
            <w:r>
              <w:rPr>
                <w:rFonts w:ascii="Arial" w:hAnsi="Arial" w:cs="Arial"/>
                <w:b/>
                <w:bCs/>
              </w:rPr>
              <w:t>Wartość rynkowa</w:t>
            </w:r>
          </w:p>
        </w:tc>
      </w:tr>
      <w:tr w:rsidR="00EB2243" w14:paraId="4C0208ED" w14:textId="77777777" w:rsidTr="006E59D2">
        <w:trPr>
          <w:trHeight w:hRule="exact" w:val="586"/>
        </w:trPr>
        <w:tc>
          <w:tcPr>
            <w:tcW w:w="3868" w:type="dxa"/>
            <w:vMerge w:val="restart"/>
            <w:tcBorders>
              <w:top w:val="single" w:sz="6" w:space="0" w:color="000000"/>
              <w:left w:val="single" w:sz="6" w:space="0" w:color="000000"/>
            </w:tcBorders>
            <w:shd w:val="clear" w:color="auto" w:fill="FFFFFF"/>
            <w:vAlign w:val="center"/>
          </w:tcPr>
          <w:p w14:paraId="0212EE76" w14:textId="77777777" w:rsidR="00EB2243" w:rsidRDefault="00EB2243">
            <w:r>
              <w:rPr>
                <w:rFonts w:ascii="Arial" w:hAnsi="Arial" w:cs="Arial"/>
                <w:b/>
              </w:rPr>
              <w:t>Rzeczy ruchome o wartości powyżej 3.000 zł</w:t>
            </w:r>
          </w:p>
          <w:p w14:paraId="2B52DB44" w14:textId="77777777" w:rsidR="00EB2243" w:rsidRDefault="00EB2243">
            <w:pPr>
              <w:snapToGrid w:val="0"/>
            </w:pPr>
          </w:p>
          <w:p w14:paraId="24B2949A" w14:textId="77777777" w:rsidR="00EB2243" w:rsidRDefault="00EB2243">
            <w:pPr>
              <w:snapToGrid w:val="0"/>
            </w:pPr>
          </w:p>
          <w:p w14:paraId="71FB9AB4" w14:textId="77777777" w:rsidR="00EB2243" w:rsidRDefault="00EB2243">
            <w:pPr>
              <w:snapToGrid w:val="0"/>
            </w:pPr>
          </w:p>
          <w:p w14:paraId="5C6AE586" w14:textId="77777777" w:rsidR="00EB2243" w:rsidRDefault="00EB2243" w:rsidP="005A3690"/>
        </w:tc>
        <w:tc>
          <w:tcPr>
            <w:tcW w:w="2693" w:type="dxa"/>
            <w:tcBorders>
              <w:top w:val="single" w:sz="6" w:space="0" w:color="000000"/>
              <w:left w:val="single" w:sz="6" w:space="0" w:color="000000"/>
              <w:bottom w:val="single" w:sz="6" w:space="0" w:color="000000"/>
            </w:tcBorders>
            <w:shd w:val="clear" w:color="auto" w:fill="FFFFFF"/>
          </w:tcPr>
          <w:p w14:paraId="0BF42285" w14:textId="77777777" w:rsidR="00EB2243" w:rsidRDefault="00EB2243">
            <w:pPr>
              <w:shd w:val="clear" w:color="auto" w:fill="FFFFFF"/>
              <w:snapToGrid w:val="0"/>
              <w:rPr>
                <w:rFonts w:ascii="Arial" w:hAnsi="Arial" w:cs="Arial"/>
                <w:b/>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2FDCFDD1" w14:textId="77777777" w:rsidR="00EB2243" w:rsidRDefault="00EB2243">
            <w:pPr>
              <w:shd w:val="clear" w:color="auto" w:fill="FFFFFF"/>
              <w:snapToGrid w:val="0"/>
            </w:pPr>
          </w:p>
        </w:tc>
      </w:tr>
      <w:tr w:rsidR="00EB2243" w14:paraId="479D3269" w14:textId="77777777" w:rsidTr="005A3690">
        <w:trPr>
          <w:trHeight w:hRule="exact" w:val="586"/>
        </w:trPr>
        <w:tc>
          <w:tcPr>
            <w:tcW w:w="3868" w:type="dxa"/>
            <w:vMerge/>
            <w:tcBorders>
              <w:left w:val="single" w:sz="6" w:space="0" w:color="000000"/>
            </w:tcBorders>
            <w:shd w:val="clear" w:color="auto" w:fill="FFFFFF"/>
            <w:vAlign w:val="center"/>
          </w:tcPr>
          <w:p w14:paraId="051D4950" w14:textId="77777777" w:rsidR="00EB2243" w:rsidRDefault="00EB2243" w:rsidP="005A3690"/>
        </w:tc>
        <w:tc>
          <w:tcPr>
            <w:tcW w:w="2693" w:type="dxa"/>
            <w:tcBorders>
              <w:top w:val="single" w:sz="6" w:space="0" w:color="000000"/>
              <w:left w:val="single" w:sz="6" w:space="0" w:color="000000"/>
              <w:bottom w:val="single" w:sz="6" w:space="0" w:color="000000"/>
            </w:tcBorders>
            <w:shd w:val="clear" w:color="auto" w:fill="FFFFFF"/>
          </w:tcPr>
          <w:p w14:paraId="4F92340A" w14:textId="77777777" w:rsidR="00EB2243" w:rsidRDefault="00EB2243">
            <w:pPr>
              <w:shd w:val="clear" w:color="auto" w:fill="FFFFFF"/>
              <w:snapToGrid w:val="0"/>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36E34364" w14:textId="77777777" w:rsidR="00EB2243" w:rsidRDefault="00EB2243">
            <w:pPr>
              <w:shd w:val="clear" w:color="auto" w:fill="FFFFFF"/>
              <w:snapToGrid w:val="0"/>
            </w:pPr>
          </w:p>
        </w:tc>
      </w:tr>
      <w:tr w:rsidR="00EB2243" w14:paraId="67B03F80" w14:textId="77777777" w:rsidTr="005A3690">
        <w:trPr>
          <w:trHeight w:hRule="exact" w:val="586"/>
        </w:trPr>
        <w:tc>
          <w:tcPr>
            <w:tcW w:w="3868" w:type="dxa"/>
            <w:vMerge/>
            <w:tcBorders>
              <w:left w:val="single" w:sz="6" w:space="0" w:color="000000"/>
            </w:tcBorders>
            <w:shd w:val="clear" w:color="auto" w:fill="FFFFFF"/>
            <w:vAlign w:val="center"/>
          </w:tcPr>
          <w:p w14:paraId="74A3D33D" w14:textId="77777777" w:rsidR="00EB2243" w:rsidRDefault="00EB2243" w:rsidP="005A3690"/>
        </w:tc>
        <w:tc>
          <w:tcPr>
            <w:tcW w:w="2693" w:type="dxa"/>
            <w:tcBorders>
              <w:top w:val="single" w:sz="6" w:space="0" w:color="000000"/>
              <w:left w:val="single" w:sz="6" w:space="0" w:color="000000"/>
              <w:bottom w:val="single" w:sz="6" w:space="0" w:color="000000"/>
            </w:tcBorders>
            <w:shd w:val="clear" w:color="auto" w:fill="FFFFFF"/>
          </w:tcPr>
          <w:p w14:paraId="4BEBB6FB" w14:textId="77777777" w:rsidR="00EB2243" w:rsidRDefault="00EB2243">
            <w:pPr>
              <w:shd w:val="clear" w:color="auto" w:fill="FFFFFF"/>
              <w:snapToGrid w:val="0"/>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2CD7A3B6" w14:textId="77777777" w:rsidR="00EB2243" w:rsidRDefault="00EB2243">
            <w:pPr>
              <w:shd w:val="clear" w:color="auto" w:fill="FFFFFF"/>
              <w:snapToGrid w:val="0"/>
            </w:pPr>
          </w:p>
        </w:tc>
      </w:tr>
      <w:tr w:rsidR="00EB2243" w14:paraId="70C08D38" w14:textId="77777777" w:rsidTr="005A3690">
        <w:trPr>
          <w:trHeight w:hRule="exact" w:val="590"/>
        </w:trPr>
        <w:tc>
          <w:tcPr>
            <w:tcW w:w="3868" w:type="dxa"/>
            <w:vMerge/>
            <w:tcBorders>
              <w:left w:val="single" w:sz="6" w:space="0" w:color="000000"/>
              <w:bottom w:val="single" w:sz="4" w:space="0" w:color="auto"/>
            </w:tcBorders>
            <w:shd w:val="clear" w:color="auto" w:fill="FFFFFF"/>
            <w:vAlign w:val="center"/>
          </w:tcPr>
          <w:p w14:paraId="6F810F27" w14:textId="77777777" w:rsidR="00EB2243" w:rsidRDefault="00EB2243"/>
        </w:tc>
        <w:tc>
          <w:tcPr>
            <w:tcW w:w="2693" w:type="dxa"/>
            <w:tcBorders>
              <w:top w:val="single" w:sz="6" w:space="0" w:color="000000"/>
              <w:left w:val="single" w:sz="6" w:space="0" w:color="000000"/>
              <w:bottom w:val="single" w:sz="6" w:space="0" w:color="000000"/>
            </w:tcBorders>
            <w:shd w:val="clear" w:color="auto" w:fill="FFFFFF"/>
          </w:tcPr>
          <w:p w14:paraId="452F3C76" w14:textId="77777777" w:rsidR="00EB2243" w:rsidRDefault="00EB2243">
            <w:pPr>
              <w:shd w:val="clear" w:color="auto" w:fill="FFFFFF"/>
              <w:snapToGrid w:val="0"/>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402F46EB" w14:textId="77777777" w:rsidR="00EB2243" w:rsidRDefault="00EB2243">
            <w:pPr>
              <w:shd w:val="clear" w:color="auto" w:fill="FFFFFF"/>
              <w:snapToGrid w:val="0"/>
            </w:pPr>
          </w:p>
        </w:tc>
      </w:tr>
    </w:tbl>
    <w:p w14:paraId="25F6941B" w14:textId="77777777" w:rsidR="005A3690" w:rsidRDefault="005A3690">
      <w:pPr>
        <w:shd w:val="clear" w:color="auto" w:fill="FFFFFF"/>
        <w:jc w:val="both"/>
      </w:pPr>
    </w:p>
    <w:p w14:paraId="7F9CA5E6" w14:textId="77777777" w:rsidR="005A3690" w:rsidRDefault="005A3690">
      <w:pPr>
        <w:shd w:val="clear" w:color="auto" w:fill="FFFFFF"/>
        <w:jc w:val="both"/>
      </w:pPr>
    </w:p>
    <w:p w14:paraId="37955D72" w14:textId="77777777" w:rsidR="005A3690" w:rsidRDefault="005A3690">
      <w:pPr>
        <w:shd w:val="clear" w:color="auto" w:fill="FFFFFF"/>
        <w:jc w:val="both"/>
      </w:pPr>
    </w:p>
    <w:p w14:paraId="782E9FAC" w14:textId="3F6D5954" w:rsidR="005A3690" w:rsidRPr="006276C2" w:rsidRDefault="006276C2" w:rsidP="006276C2">
      <w:pPr>
        <w:shd w:val="clear" w:color="auto" w:fill="FFFFFF"/>
        <w:ind w:left="283"/>
        <w:jc w:val="both"/>
        <w:rPr>
          <w:rFonts w:ascii="Arial" w:hAnsi="Arial" w:cs="Arial"/>
          <w:spacing w:val="-2"/>
        </w:rPr>
      </w:pPr>
      <w:r>
        <w:rPr>
          <w:rFonts w:ascii="Arial" w:hAnsi="Arial" w:cs="Arial"/>
          <w:spacing w:val="-2"/>
        </w:rPr>
        <w:t xml:space="preserve">d) </w:t>
      </w:r>
      <w:r w:rsidR="005A3690" w:rsidRPr="006276C2">
        <w:rPr>
          <w:rFonts w:ascii="Arial" w:hAnsi="Arial" w:cs="Arial"/>
          <w:spacing w:val="-2"/>
        </w:rPr>
        <w:t>środki finansowe w kwocie…………………………………………………..</w:t>
      </w:r>
    </w:p>
    <w:p w14:paraId="2FB091B5" w14:textId="77777777" w:rsidR="005A3690" w:rsidRDefault="005A3690">
      <w:pPr>
        <w:shd w:val="clear" w:color="auto" w:fill="FFFFFF"/>
        <w:jc w:val="both"/>
        <w:rPr>
          <w:spacing w:val="-2"/>
        </w:rPr>
      </w:pPr>
    </w:p>
    <w:p w14:paraId="23D288EC" w14:textId="77777777" w:rsidR="005A3690" w:rsidRDefault="005A3690">
      <w:pPr>
        <w:shd w:val="clear" w:color="auto" w:fill="FFFFFF"/>
        <w:jc w:val="both"/>
      </w:pPr>
      <w:bookmarkStart w:id="61" w:name="_Hlk175820268"/>
      <w:r>
        <w:rPr>
          <w:rFonts w:ascii="Arial" w:hAnsi="Arial" w:cs="Arial"/>
          <w:spacing w:val="-2"/>
        </w:rPr>
        <w:t>Oświadczam, że wobec ww. składników majątku, nie są skierowane roszczenia osób trzecich, jak również  nie jest wobec nich prowadzone postępowanie egzekucyjne, skarbowe, podatkowe itp.</w:t>
      </w:r>
    </w:p>
    <w:p w14:paraId="5EDB9A1A" w14:textId="77777777" w:rsidR="005A3690" w:rsidRDefault="005A3690">
      <w:pPr>
        <w:shd w:val="clear" w:color="auto" w:fill="FFFFFF"/>
        <w:jc w:val="both"/>
        <w:rPr>
          <w:rFonts w:ascii="Arial" w:hAnsi="Arial" w:cs="Arial"/>
          <w:b/>
          <w:spacing w:val="-2"/>
        </w:rPr>
      </w:pPr>
    </w:p>
    <w:p w14:paraId="29B3C584" w14:textId="77777777" w:rsidR="005A3690" w:rsidRDefault="005A3690">
      <w:pPr>
        <w:shd w:val="clear" w:color="auto" w:fill="FFFFFF"/>
        <w:jc w:val="both"/>
      </w:pPr>
      <w:r>
        <w:rPr>
          <w:rFonts w:ascii="Arial" w:hAnsi="Arial" w:cs="Arial"/>
          <w:b/>
          <w:spacing w:val="-2"/>
        </w:rPr>
        <w:t xml:space="preserve">Jednocześnie zobowiązuję się każdorazowo do pisemnego informowania tut. Urzędu </w:t>
      </w:r>
    </w:p>
    <w:p w14:paraId="70AD2C45" w14:textId="77777777" w:rsidR="005A3690" w:rsidRDefault="005A3690">
      <w:pPr>
        <w:shd w:val="clear" w:color="auto" w:fill="FFFFFF"/>
        <w:jc w:val="both"/>
      </w:pPr>
      <w:r>
        <w:rPr>
          <w:rFonts w:ascii="Arial" w:hAnsi="Arial" w:cs="Arial"/>
          <w:b/>
          <w:spacing w:val="-2"/>
        </w:rPr>
        <w:t>o zbywaniu majątku wykazanego w niniejszym oświadczeniu.</w:t>
      </w:r>
    </w:p>
    <w:bookmarkEnd w:id="61"/>
    <w:p w14:paraId="3E8852AB" w14:textId="77777777" w:rsidR="005A3690" w:rsidRDefault="005A3690">
      <w:pPr>
        <w:jc w:val="both"/>
        <w:rPr>
          <w:rFonts w:ascii="Arial" w:hAnsi="Arial" w:cs="Arial"/>
          <w:b/>
          <w:i/>
          <w:sz w:val="16"/>
          <w:szCs w:val="16"/>
        </w:rPr>
      </w:pPr>
    </w:p>
    <w:p w14:paraId="0ED850DA" w14:textId="77777777" w:rsidR="005A3690" w:rsidRDefault="005A3690">
      <w:pPr>
        <w:rPr>
          <w:rFonts w:ascii="Arial" w:hAnsi="Arial" w:cs="Arial"/>
          <w:b/>
          <w:i/>
          <w:sz w:val="16"/>
          <w:szCs w:val="16"/>
        </w:rPr>
      </w:pPr>
    </w:p>
    <w:p w14:paraId="1BA26FCC" w14:textId="77777777" w:rsidR="005A3690" w:rsidRDefault="005A3690">
      <w:pPr>
        <w:spacing w:line="276" w:lineRule="auto"/>
        <w:jc w:val="both"/>
      </w:pPr>
      <w:r w:rsidRPr="000A1463">
        <w:rPr>
          <w:rFonts w:ascii="Arial" w:hAnsi="Arial" w:cs="Arial"/>
          <w:b/>
          <w:u w:val="single"/>
        </w:rPr>
        <w:t>Jestem świadomy odpowiedzialności karnej za złożenie fałszywego oświadczenia.</w:t>
      </w:r>
    </w:p>
    <w:p w14:paraId="41A7AC37" w14:textId="77777777" w:rsidR="005A3690" w:rsidRDefault="005A3690">
      <w:pPr>
        <w:rPr>
          <w:rFonts w:ascii="Arial" w:hAnsi="Arial" w:cs="Arial"/>
          <w:b/>
          <w:u w:val="single"/>
        </w:rPr>
      </w:pPr>
    </w:p>
    <w:p w14:paraId="5886A248" w14:textId="77777777" w:rsidR="005A3690" w:rsidRDefault="005A3690">
      <w:pPr>
        <w:jc w:val="both"/>
        <w:rPr>
          <w:rFonts w:ascii="Arial" w:hAnsi="Arial" w:cs="Arial"/>
          <w:b/>
          <w:u w:val="single"/>
        </w:rPr>
      </w:pPr>
    </w:p>
    <w:p w14:paraId="400C7800" w14:textId="77777777" w:rsidR="005A3690" w:rsidRDefault="005A3690">
      <w:pPr>
        <w:jc w:val="both"/>
        <w:rPr>
          <w:rFonts w:ascii="Arial" w:hAnsi="Arial" w:cs="Arial"/>
          <w:b/>
        </w:rPr>
      </w:pPr>
    </w:p>
    <w:p w14:paraId="39647BA8" w14:textId="77777777" w:rsidR="005A3690" w:rsidRDefault="005A3690">
      <w:pPr>
        <w:jc w:val="both"/>
      </w:pPr>
      <w:r>
        <w:tab/>
      </w:r>
      <w:r>
        <w:tab/>
        <w:t xml:space="preserve">     </w:t>
      </w:r>
      <w:r>
        <w:tab/>
      </w:r>
      <w:r>
        <w:tab/>
      </w:r>
      <w:r>
        <w:tab/>
      </w:r>
      <w:r>
        <w:tab/>
      </w:r>
      <w:r>
        <w:tab/>
      </w:r>
    </w:p>
    <w:p w14:paraId="5EE8A5D6" w14:textId="77777777" w:rsidR="005A3690" w:rsidRDefault="005A3690">
      <w:pPr>
        <w:jc w:val="both"/>
      </w:pPr>
      <w:r>
        <w:t xml:space="preserve">                                                                                          ………………………………………</w:t>
      </w:r>
    </w:p>
    <w:p w14:paraId="1E2ED95D" w14:textId="77777777" w:rsidR="005A3690" w:rsidRDefault="005A3690">
      <w:pPr>
        <w:jc w:val="both"/>
      </w:pPr>
      <w:r>
        <w:tab/>
      </w:r>
      <w:r>
        <w:tab/>
      </w:r>
      <w:r>
        <w:tab/>
      </w:r>
      <w:r>
        <w:tab/>
      </w:r>
      <w:r>
        <w:tab/>
      </w:r>
      <w:r>
        <w:tab/>
        <w:t xml:space="preserve">                    </w:t>
      </w:r>
      <w:r>
        <w:rPr>
          <w:sz w:val="22"/>
          <w:szCs w:val="22"/>
        </w:rPr>
        <w:t xml:space="preserve"> </w:t>
      </w:r>
      <w:r>
        <w:rPr>
          <w:rFonts w:ascii="Arial" w:hAnsi="Arial" w:cs="Arial"/>
          <w:sz w:val="22"/>
          <w:szCs w:val="22"/>
        </w:rPr>
        <w:t>data i czytelny podpis Wnioskodawcy</w:t>
      </w:r>
    </w:p>
    <w:p w14:paraId="0655775E" w14:textId="77777777" w:rsidR="005A3690" w:rsidRDefault="005A3690">
      <w:pPr>
        <w:spacing w:line="360" w:lineRule="auto"/>
        <w:rPr>
          <w:rFonts w:ascii="Arial" w:hAnsi="Arial" w:cs="Arial"/>
          <w:spacing w:val="26"/>
          <w:sz w:val="22"/>
          <w:szCs w:val="22"/>
        </w:rPr>
      </w:pPr>
    </w:p>
    <w:bookmarkEnd w:id="58"/>
    <w:p w14:paraId="17D0F591" w14:textId="77777777" w:rsidR="005A3690" w:rsidRDefault="005A3690">
      <w:pPr>
        <w:spacing w:line="360" w:lineRule="auto"/>
        <w:jc w:val="right"/>
      </w:pPr>
      <w:r>
        <w:rPr>
          <w:b/>
          <w:spacing w:val="26"/>
        </w:rPr>
        <w:t xml:space="preserve">    </w:t>
      </w:r>
    </w:p>
    <w:p w14:paraId="466979CB" w14:textId="77777777" w:rsidR="005A3690" w:rsidRDefault="005A3690">
      <w:pPr>
        <w:spacing w:line="360" w:lineRule="auto"/>
        <w:jc w:val="right"/>
        <w:rPr>
          <w:b/>
          <w:spacing w:val="26"/>
        </w:rPr>
      </w:pPr>
    </w:p>
    <w:p w14:paraId="57722A79" w14:textId="77777777" w:rsidR="005A3690" w:rsidRDefault="005A3690">
      <w:pPr>
        <w:spacing w:line="360" w:lineRule="auto"/>
        <w:jc w:val="right"/>
        <w:rPr>
          <w:b/>
          <w:spacing w:val="26"/>
        </w:rPr>
      </w:pPr>
    </w:p>
    <w:p w14:paraId="51D459F8" w14:textId="77777777" w:rsidR="005A3690" w:rsidRDefault="005A3690">
      <w:pPr>
        <w:pageBreakBefore/>
        <w:jc w:val="right"/>
      </w:pPr>
      <w:r>
        <w:rPr>
          <w:rFonts w:ascii="Arial" w:hAnsi="Arial" w:cs="Arial"/>
          <w:b/>
        </w:rPr>
        <w:lastRenderedPageBreak/>
        <w:t>Załącznik nr 9 do wniosku</w:t>
      </w:r>
    </w:p>
    <w:p w14:paraId="5A8C5C27" w14:textId="77777777" w:rsidR="005A3690" w:rsidRDefault="005A3690">
      <w:pPr>
        <w:jc w:val="right"/>
        <w:rPr>
          <w:rFonts w:ascii="Arial" w:hAnsi="Arial" w:cs="Arial"/>
          <w:b/>
        </w:rPr>
      </w:pPr>
    </w:p>
    <w:p w14:paraId="55B834EF" w14:textId="77777777" w:rsidR="005A3690" w:rsidRDefault="005A3690">
      <w:pPr>
        <w:shd w:val="clear" w:color="auto" w:fill="FFFFFF"/>
        <w:jc w:val="center"/>
      </w:pPr>
      <w:r>
        <w:rPr>
          <w:rFonts w:ascii="Arial" w:hAnsi="Arial" w:cs="Arial"/>
          <w:b/>
          <w:bCs/>
          <w:sz w:val="28"/>
          <w:szCs w:val="28"/>
        </w:rPr>
        <w:t>OŚWIADCZENIE</w:t>
      </w:r>
    </w:p>
    <w:p w14:paraId="16D39CD4" w14:textId="77777777" w:rsidR="005A3690" w:rsidRDefault="005A3690">
      <w:pPr>
        <w:shd w:val="clear" w:color="auto" w:fill="FFFFFF"/>
        <w:spacing w:before="134"/>
        <w:ind w:left="2659" w:right="1152" w:hanging="1243"/>
        <w:jc w:val="center"/>
      </w:pPr>
      <w:r>
        <w:rPr>
          <w:rFonts w:ascii="Arial" w:hAnsi="Arial" w:cs="Arial"/>
          <w:b/>
          <w:bCs/>
          <w:spacing w:val="-2"/>
          <w:sz w:val="28"/>
          <w:szCs w:val="28"/>
        </w:rPr>
        <w:t>wnioskodawcy o sytuacji majątkowej</w:t>
      </w:r>
    </w:p>
    <w:p w14:paraId="4F3428FD" w14:textId="77777777" w:rsidR="005A3690" w:rsidRDefault="005A3690">
      <w:pPr>
        <w:spacing w:line="360" w:lineRule="auto"/>
        <w:rPr>
          <w:rFonts w:ascii="Arial" w:hAnsi="Arial" w:cs="Arial"/>
          <w:b/>
          <w:bCs/>
          <w:spacing w:val="-2"/>
          <w:sz w:val="20"/>
          <w:szCs w:val="20"/>
          <w:u w:val="single"/>
        </w:rPr>
      </w:pPr>
    </w:p>
    <w:p w14:paraId="1F153FB0" w14:textId="77777777" w:rsidR="005A3690" w:rsidRPr="000A1463" w:rsidRDefault="005A3690">
      <w:pPr>
        <w:jc w:val="center"/>
      </w:pPr>
      <w:r>
        <w:rPr>
          <w:rFonts w:ascii="Arial" w:hAnsi="Arial" w:cs="Arial"/>
          <w:sz w:val="20"/>
          <w:szCs w:val="20"/>
          <w:u w:val="single"/>
        </w:rPr>
        <w:t>(</w:t>
      </w:r>
      <w:r w:rsidRPr="000A1463">
        <w:rPr>
          <w:rFonts w:ascii="Arial" w:hAnsi="Arial" w:cs="Arial"/>
          <w:sz w:val="20"/>
          <w:szCs w:val="20"/>
          <w:u w:val="single"/>
        </w:rPr>
        <w:t>uzupełniają wyłącznie BEZROBOTNI, ABSOLWENCI KIS, ABSOLWENCI  CIS lub  POSZUKUJĄCY PRACY niezatrudnieni i niewykonujący innej pracy zarobkowej opiekunowie osoby niepełnosprawnej którzy jako formę zabezpieczenia wybrali weksel in blanco</w:t>
      </w:r>
    </w:p>
    <w:p w14:paraId="0D390B3F" w14:textId="77777777" w:rsidR="005A3690" w:rsidRPr="000A1463" w:rsidRDefault="005A3690">
      <w:pPr>
        <w:jc w:val="both"/>
        <w:rPr>
          <w:rFonts w:ascii="Arial" w:hAnsi="Arial" w:cs="Arial"/>
          <w:bCs/>
          <w:sz w:val="28"/>
          <w:szCs w:val="28"/>
          <w:u w:val="single"/>
        </w:rPr>
      </w:pPr>
    </w:p>
    <w:p w14:paraId="60712E3A" w14:textId="77777777" w:rsidR="005A3690" w:rsidRPr="000A1463" w:rsidRDefault="005A3690">
      <w:pPr>
        <w:jc w:val="both"/>
        <w:rPr>
          <w:rFonts w:ascii="Arial" w:hAnsi="Arial" w:cs="Arial"/>
          <w:bCs/>
          <w:i/>
          <w:iCs/>
          <w:spacing w:val="-1"/>
          <w:sz w:val="28"/>
          <w:szCs w:val="28"/>
          <w:u w:val="single"/>
        </w:rPr>
      </w:pPr>
    </w:p>
    <w:p w14:paraId="710745B4" w14:textId="77777777" w:rsidR="005A3690" w:rsidRPr="000A1463" w:rsidRDefault="005A3690">
      <w:pPr>
        <w:jc w:val="both"/>
      </w:pPr>
      <w:r w:rsidRPr="000A1463">
        <w:rPr>
          <w:rFonts w:ascii="Arial" w:hAnsi="Arial" w:cs="Arial"/>
        </w:rPr>
        <w:t>Oświadczam, że:</w:t>
      </w:r>
    </w:p>
    <w:p w14:paraId="3F09F40A" w14:textId="77777777" w:rsidR="005A3690" w:rsidRPr="000A1463" w:rsidRDefault="005A3690">
      <w:pPr>
        <w:shd w:val="clear" w:color="auto" w:fill="FFFFFF"/>
        <w:spacing w:before="274" w:line="274" w:lineRule="exact"/>
        <w:ind w:left="360" w:hanging="283"/>
      </w:pPr>
      <w:r w:rsidRPr="000A1463">
        <w:rPr>
          <w:rFonts w:ascii="Arial" w:hAnsi="Arial" w:cs="Arial"/>
        </w:rPr>
        <w:t>1. Posiadam następujące składniki majątkowe stanowiące własność lub współwłasność moją lub współmałżonka</w:t>
      </w:r>
      <w:r w:rsidR="008D668A" w:rsidRPr="000A1463">
        <w:rPr>
          <w:rFonts w:ascii="Arial" w:hAnsi="Arial" w:cs="Arial"/>
        </w:rPr>
        <w:t xml:space="preserve"> (w przypadku wspólnoty majątkowej):</w:t>
      </w:r>
    </w:p>
    <w:p w14:paraId="7BE401F7" w14:textId="77777777" w:rsidR="005A3690" w:rsidRPr="000A1463" w:rsidRDefault="005A3690">
      <w:pPr>
        <w:shd w:val="clear" w:color="auto" w:fill="FFFFFF"/>
        <w:spacing w:before="274" w:line="274" w:lineRule="exact"/>
        <w:rPr>
          <w:rFonts w:ascii="Arial" w:hAnsi="Arial" w:cs="Arial"/>
        </w:rPr>
      </w:pPr>
      <w:r w:rsidRPr="000A1463">
        <w:rPr>
          <w:rFonts w:ascii="Arial" w:hAnsi="Arial" w:cs="Arial"/>
        </w:rPr>
        <w:t>a)  nieruchomości</w:t>
      </w:r>
    </w:p>
    <w:tbl>
      <w:tblPr>
        <w:tblW w:w="0" w:type="auto"/>
        <w:jc w:val="center"/>
        <w:tblLayout w:type="fixed"/>
        <w:tblCellMar>
          <w:left w:w="40" w:type="dxa"/>
          <w:right w:w="40" w:type="dxa"/>
        </w:tblCellMar>
        <w:tblLook w:val="0000" w:firstRow="0" w:lastRow="0" w:firstColumn="0" w:lastColumn="0" w:noHBand="0" w:noVBand="0"/>
      </w:tblPr>
      <w:tblGrid>
        <w:gridCol w:w="2996"/>
        <w:gridCol w:w="2032"/>
        <w:gridCol w:w="1618"/>
        <w:gridCol w:w="1901"/>
        <w:gridCol w:w="1509"/>
      </w:tblGrid>
      <w:tr w:rsidR="005A3690" w14:paraId="416A716E" w14:textId="77777777">
        <w:trPr>
          <w:trHeight w:hRule="exact" w:val="658"/>
          <w:jc w:val="center"/>
        </w:trPr>
        <w:tc>
          <w:tcPr>
            <w:tcW w:w="2996" w:type="dxa"/>
            <w:tcBorders>
              <w:top w:val="single" w:sz="6" w:space="0" w:color="000000"/>
              <w:left w:val="single" w:sz="6" w:space="0" w:color="000000"/>
              <w:bottom w:val="single" w:sz="6" w:space="0" w:color="000000"/>
            </w:tcBorders>
            <w:shd w:val="clear" w:color="auto" w:fill="FFFFFF"/>
            <w:vAlign w:val="center"/>
          </w:tcPr>
          <w:p w14:paraId="752C54DE" w14:textId="77777777" w:rsidR="005A3690" w:rsidRPr="000A1463" w:rsidRDefault="005A3690">
            <w:pPr>
              <w:shd w:val="clear" w:color="auto" w:fill="FFFFFF"/>
              <w:jc w:val="center"/>
            </w:pPr>
            <w:r w:rsidRPr="000A1463">
              <w:rPr>
                <w:rFonts w:ascii="Arial" w:hAnsi="Arial" w:cs="Arial"/>
                <w:b/>
                <w:bCs/>
                <w:spacing w:val="-2"/>
              </w:rPr>
              <w:t>Rodzaj, adres nieruchomości</w:t>
            </w:r>
          </w:p>
        </w:tc>
        <w:tc>
          <w:tcPr>
            <w:tcW w:w="2032" w:type="dxa"/>
            <w:tcBorders>
              <w:top w:val="single" w:sz="6" w:space="0" w:color="000000"/>
              <w:left w:val="single" w:sz="6" w:space="0" w:color="000000"/>
              <w:bottom w:val="single" w:sz="6" w:space="0" w:color="000000"/>
            </w:tcBorders>
            <w:shd w:val="clear" w:color="auto" w:fill="FFFFFF"/>
            <w:vAlign w:val="center"/>
          </w:tcPr>
          <w:p w14:paraId="40C0B778" w14:textId="77777777" w:rsidR="005A3690" w:rsidRPr="000A1463" w:rsidRDefault="005A3690">
            <w:pPr>
              <w:shd w:val="clear" w:color="auto" w:fill="FFFFFF"/>
              <w:spacing w:line="230" w:lineRule="exact"/>
              <w:jc w:val="center"/>
            </w:pPr>
            <w:r w:rsidRPr="000A1463">
              <w:rPr>
                <w:rFonts w:ascii="Arial" w:hAnsi="Arial" w:cs="Arial"/>
                <w:b/>
                <w:bCs/>
              </w:rPr>
              <w:t xml:space="preserve">Nazwisko </w:t>
            </w:r>
            <w:r w:rsidRPr="000A1463">
              <w:rPr>
                <w:rFonts w:ascii="Arial" w:hAnsi="Arial" w:cs="Arial"/>
                <w:b/>
                <w:bCs/>
                <w:spacing w:val="-2"/>
              </w:rPr>
              <w:t>współwłaści</w:t>
            </w:r>
            <w:r w:rsidRPr="000A1463">
              <w:rPr>
                <w:rFonts w:ascii="Arial" w:hAnsi="Arial" w:cs="Arial"/>
                <w:b/>
                <w:bCs/>
                <w:spacing w:val="-2"/>
              </w:rPr>
              <w:softHyphen/>
            </w:r>
            <w:r w:rsidRPr="000A1463">
              <w:rPr>
                <w:rFonts w:ascii="Arial" w:hAnsi="Arial" w:cs="Arial"/>
                <w:b/>
                <w:bCs/>
              </w:rPr>
              <w:t>ciela</w:t>
            </w:r>
          </w:p>
        </w:tc>
        <w:tc>
          <w:tcPr>
            <w:tcW w:w="1618" w:type="dxa"/>
            <w:tcBorders>
              <w:top w:val="single" w:sz="6" w:space="0" w:color="000000"/>
              <w:left w:val="single" w:sz="6" w:space="0" w:color="000000"/>
              <w:bottom w:val="single" w:sz="6" w:space="0" w:color="000000"/>
            </w:tcBorders>
            <w:shd w:val="clear" w:color="auto" w:fill="FFFFFF"/>
            <w:vAlign w:val="center"/>
          </w:tcPr>
          <w:p w14:paraId="3C4B42F2" w14:textId="77777777" w:rsidR="005A3690" w:rsidRPr="000A1463" w:rsidRDefault="005A3690">
            <w:pPr>
              <w:shd w:val="clear" w:color="auto" w:fill="FFFFFF"/>
              <w:spacing w:line="230" w:lineRule="exact"/>
              <w:jc w:val="center"/>
            </w:pPr>
            <w:r w:rsidRPr="000A1463">
              <w:rPr>
                <w:rFonts w:ascii="Arial" w:hAnsi="Arial" w:cs="Arial"/>
                <w:b/>
                <w:bCs/>
              </w:rPr>
              <w:t>Udział</w:t>
            </w:r>
          </w:p>
          <w:p w14:paraId="2E541B47" w14:textId="77777777" w:rsidR="005A3690" w:rsidRPr="000A1463" w:rsidRDefault="005A3690">
            <w:pPr>
              <w:shd w:val="clear" w:color="auto" w:fill="FFFFFF"/>
              <w:spacing w:line="230" w:lineRule="exact"/>
              <w:jc w:val="center"/>
            </w:pPr>
            <w:r w:rsidRPr="000A1463">
              <w:rPr>
                <w:rFonts w:ascii="Arial" w:hAnsi="Arial" w:cs="Arial"/>
                <w:b/>
                <w:bCs/>
                <w:spacing w:val="-2"/>
              </w:rPr>
              <w:t>wnioskodawcy</w:t>
            </w:r>
          </w:p>
          <w:p w14:paraId="6BA732B4" w14:textId="77777777" w:rsidR="005A3690" w:rsidRPr="000A1463" w:rsidRDefault="005A3690">
            <w:pPr>
              <w:shd w:val="clear" w:color="auto" w:fill="FFFFFF"/>
              <w:spacing w:line="230" w:lineRule="exact"/>
              <w:jc w:val="center"/>
              <w:rPr>
                <w:rFonts w:ascii="Arial" w:hAnsi="Arial" w:cs="Arial"/>
              </w:rPr>
            </w:pPr>
          </w:p>
        </w:tc>
        <w:tc>
          <w:tcPr>
            <w:tcW w:w="1901" w:type="dxa"/>
            <w:tcBorders>
              <w:top w:val="single" w:sz="6" w:space="0" w:color="000000"/>
              <w:left w:val="single" w:sz="6" w:space="0" w:color="000000"/>
              <w:bottom w:val="single" w:sz="6" w:space="0" w:color="000000"/>
            </w:tcBorders>
            <w:shd w:val="clear" w:color="auto" w:fill="FFFFFF"/>
            <w:vAlign w:val="center"/>
          </w:tcPr>
          <w:p w14:paraId="08512146" w14:textId="77777777" w:rsidR="005A3690" w:rsidRPr="000A1463" w:rsidRDefault="005A3690">
            <w:pPr>
              <w:shd w:val="clear" w:color="auto" w:fill="FFFFFF"/>
              <w:spacing w:line="230" w:lineRule="exact"/>
              <w:ind w:left="187" w:right="187"/>
              <w:jc w:val="center"/>
            </w:pPr>
            <w:r w:rsidRPr="000A1463">
              <w:rPr>
                <w:rFonts w:ascii="Arial" w:hAnsi="Arial" w:cs="Arial"/>
                <w:b/>
                <w:bCs/>
              </w:rPr>
              <w:t>Wartość rynkowa</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7633E7" w14:textId="77777777" w:rsidR="005A3690" w:rsidRPr="000A1463" w:rsidRDefault="005A3690">
            <w:pPr>
              <w:shd w:val="clear" w:color="auto" w:fill="FFFFFF"/>
              <w:spacing w:line="230" w:lineRule="exact"/>
              <w:ind w:left="29" w:right="29"/>
              <w:jc w:val="center"/>
            </w:pPr>
            <w:r w:rsidRPr="000A1463">
              <w:rPr>
                <w:rFonts w:ascii="Arial" w:hAnsi="Arial" w:cs="Arial"/>
                <w:b/>
                <w:bCs/>
                <w:spacing w:val="-2"/>
              </w:rPr>
              <w:t xml:space="preserve">Obciążenie </w:t>
            </w:r>
            <w:r w:rsidRPr="000A1463">
              <w:rPr>
                <w:rFonts w:ascii="Arial" w:hAnsi="Arial" w:cs="Arial"/>
                <w:b/>
                <w:bCs/>
              </w:rPr>
              <w:t>hipotek</w:t>
            </w:r>
            <w:r w:rsidR="00653F5B" w:rsidRPr="000A1463">
              <w:rPr>
                <w:rFonts w:ascii="Arial" w:hAnsi="Arial" w:cs="Arial"/>
                <w:b/>
                <w:bCs/>
              </w:rPr>
              <w:t>ą</w:t>
            </w:r>
          </w:p>
          <w:p w14:paraId="70B1E49B" w14:textId="77777777" w:rsidR="005A3690" w:rsidRDefault="005A3690">
            <w:pPr>
              <w:shd w:val="clear" w:color="auto" w:fill="FFFFFF"/>
              <w:spacing w:line="230" w:lineRule="exact"/>
              <w:ind w:left="29" w:right="29"/>
              <w:jc w:val="center"/>
            </w:pPr>
            <w:r w:rsidRPr="000A1463">
              <w:rPr>
                <w:rFonts w:ascii="Arial" w:hAnsi="Arial" w:cs="Arial"/>
                <w:b/>
                <w:bCs/>
              </w:rPr>
              <w:t>(tak/nie)</w:t>
            </w:r>
          </w:p>
          <w:p w14:paraId="739BF748" w14:textId="77777777" w:rsidR="005A3690" w:rsidRDefault="005A3690">
            <w:pPr>
              <w:shd w:val="clear" w:color="auto" w:fill="FFFFFF"/>
              <w:spacing w:line="230" w:lineRule="exact"/>
              <w:ind w:left="29" w:right="29"/>
              <w:jc w:val="center"/>
              <w:rPr>
                <w:rFonts w:ascii="Arial" w:hAnsi="Arial" w:cs="Arial"/>
                <w:b/>
                <w:bCs/>
              </w:rPr>
            </w:pPr>
          </w:p>
        </w:tc>
      </w:tr>
      <w:tr w:rsidR="005A3690" w14:paraId="19376821" w14:textId="77777777">
        <w:trPr>
          <w:trHeight w:hRule="exact" w:val="1796"/>
          <w:jc w:val="center"/>
        </w:trPr>
        <w:tc>
          <w:tcPr>
            <w:tcW w:w="2996" w:type="dxa"/>
            <w:tcBorders>
              <w:top w:val="single" w:sz="6" w:space="0" w:color="000000"/>
              <w:left w:val="single" w:sz="6" w:space="0" w:color="000000"/>
              <w:bottom w:val="single" w:sz="6" w:space="0" w:color="000000"/>
            </w:tcBorders>
            <w:shd w:val="clear" w:color="auto" w:fill="FFFFFF"/>
          </w:tcPr>
          <w:p w14:paraId="2B8E4E92" w14:textId="77777777" w:rsidR="005A3690" w:rsidRDefault="005A3690">
            <w:pPr>
              <w:shd w:val="clear" w:color="auto" w:fill="FFFFFF"/>
              <w:snapToGrid w:val="0"/>
              <w:rPr>
                <w:rFonts w:ascii="Arial" w:hAnsi="Arial" w:cs="Arial"/>
                <w:b/>
                <w:bCs/>
              </w:rPr>
            </w:pPr>
          </w:p>
        </w:tc>
        <w:tc>
          <w:tcPr>
            <w:tcW w:w="2032" w:type="dxa"/>
            <w:tcBorders>
              <w:top w:val="single" w:sz="6" w:space="0" w:color="000000"/>
              <w:left w:val="single" w:sz="6" w:space="0" w:color="000000"/>
              <w:bottom w:val="single" w:sz="6" w:space="0" w:color="000000"/>
            </w:tcBorders>
            <w:shd w:val="clear" w:color="auto" w:fill="FFFFFF"/>
          </w:tcPr>
          <w:p w14:paraId="0D690711" w14:textId="77777777" w:rsidR="005A3690" w:rsidRDefault="005A3690">
            <w:pPr>
              <w:shd w:val="clear" w:color="auto" w:fill="FFFFFF"/>
              <w:snapToGrid w:val="0"/>
              <w:rPr>
                <w:rFonts w:ascii="Arial" w:hAnsi="Arial" w:cs="Arial"/>
              </w:rPr>
            </w:pPr>
          </w:p>
        </w:tc>
        <w:tc>
          <w:tcPr>
            <w:tcW w:w="1618" w:type="dxa"/>
            <w:tcBorders>
              <w:top w:val="single" w:sz="6" w:space="0" w:color="000000"/>
              <w:left w:val="single" w:sz="6" w:space="0" w:color="000000"/>
              <w:bottom w:val="single" w:sz="6" w:space="0" w:color="000000"/>
            </w:tcBorders>
            <w:shd w:val="clear" w:color="auto" w:fill="FFFFFF"/>
          </w:tcPr>
          <w:p w14:paraId="1140CA5B" w14:textId="77777777" w:rsidR="005A3690" w:rsidRDefault="005A3690">
            <w:pPr>
              <w:shd w:val="clear" w:color="auto" w:fill="FFFFFF"/>
              <w:snapToGrid w:val="0"/>
            </w:pPr>
          </w:p>
        </w:tc>
        <w:tc>
          <w:tcPr>
            <w:tcW w:w="1901" w:type="dxa"/>
            <w:tcBorders>
              <w:top w:val="single" w:sz="6" w:space="0" w:color="000000"/>
              <w:left w:val="single" w:sz="6" w:space="0" w:color="000000"/>
              <w:bottom w:val="single" w:sz="6" w:space="0" w:color="000000"/>
            </w:tcBorders>
            <w:shd w:val="clear" w:color="auto" w:fill="FFFFFF"/>
          </w:tcPr>
          <w:p w14:paraId="7D9FBADB" w14:textId="77777777" w:rsidR="005A3690" w:rsidRDefault="005A3690">
            <w:pPr>
              <w:shd w:val="clear" w:color="auto" w:fill="FFFFFF"/>
              <w:snapToGrid w:val="0"/>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14:paraId="73D04D6E" w14:textId="77777777" w:rsidR="005A3690" w:rsidRDefault="005A3690">
            <w:pPr>
              <w:shd w:val="clear" w:color="auto" w:fill="FFFFFF"/>
              <w:snapToGrid w:val="0"/>
            </w:pPr>
          </w:p>
        </w:tc>
      </w:tr>
    </w:tbl>
    <w:p w14:paraId="7DA27481" w14:textId="77777777" w:rsidR="005A3690" w:rsidRPr="008D668A" w:rsidRDefault="005A3690">
      <w:pPr>
        <w:shd w:val="clear" w:color="auto" w:fill="FFFFFF"/>
        <w:spacing w:before="274"/>
      </w:pPr>
      <w:r>
        <w:rPr>
          <w:rFonts w:ascii="Arial" w:hAnsi="Arial" w:cs="Arial"/>
          <w:spacing w:val="-2"/>
        </w:rPr>
        <w:t>b) maszyny, urządzenia i środki transportu</w:t>
      </w:r>
    </w:p>
    <w:tbl>
      <w:tblPr>
        <w:tblW w:w="5100" w:type="pct"/>
        <w:tblInd w:w="-116" w:type="dxa"/>
        <w:tblLayout w:type="fixed"/>
        <w:tblCellMar>
          <w:left w:w="40" w:type="dxa"/>
          <w:right w:w="40" w:type="dxa"/>
        </w:tblCellMar>
        <w:tblLook w:val="0000" w:firstRow="0" w:lastRow="0" w:firstColumn="0" w:lastColumn="0" w:noHBand="0" w:noVBand="0"/>
      </w:tblPr>
      <w:tblGrid>
        <w:gridCol w:w="2794"/>
        <w:gridCol w:w="1258"/>
        <w:gridCol w:w="1539"/>
        <w:gridCol w:w="2375"/>
        <w:gridCol w:w="1848"/>
      </w:tblGrid>
      <w:tr w:rsidR="005A3690" w14:paraId="67096542" w14:textId="77777777">
        <w:trPr>
          <w:trHeight w:hRule="exact" w:val="999"/>
        </w:trPr>
        <w:tc>
          <w:tcPr>
            <w:tcW w:w="2799" w:type="dxa"/>
            <w:tcBorders>
              <w:top w:val="single" w:sz="6" w:space="0" w:color="000000"/>
              <w:left w:val="single" w:sz="6" w:space="0" w:color="000000"/>
              <w:bottom w:val="single" w:sz="6" w:space="0" w:color="000000"/>
            </w:tcBorders>
            <w:shd w:val="clear" w:color="auto" w:fill="FFFFFF"/>
            <w:vAlign w:val="center"/>
          </w:tcPr>
          <w:p w14:paraId="5C5C73BF" w14:textId="77777777" w:rsidR="005A3690" w:rsidRDefault="005A3690">
            <w:pPr>
              <w:shd w:val="clear" w:color="auto" w:fill="FFFFFF"/>
              <w:ind w:left="446" w:right="442"/>
              <w:jc w:val="center"/>
            </w:pPr>
            <w:r>
              <w:rPr>
                <w:rFonts w:ascii="Arial" w:hAnsi="Arial" w:cs="Arial"/>
                <w:b/>
                <w:bCs/>
                <w:spacing w:val="-1"/>
                <w:sz w:val="16"/>
                <w:szCs w:val="16"/>
              </w:rPr>
              <w:t xml:space="preserve">Typ maszyny, urządzenia, samochodu </w:t>
            </w:r>
            <w:r>
              <w:rPr>
                <w:rFonts w:ascii="Arial" w:hAnsi="Arial" w:cs="Arial"/>
                <w:b/>
                <w:bCs/>
                <w:sz w:val="16"/>
                <w:szCs w:val="16"/>
              </w:rPr>
              <w:t>(nr fabryczny, nr rejestracyjny)</w:t>
            </w:r>
          </w:p>
        </w:tc>
        <w:tc>
          <w:tcPr>
            <w:tcW w:w="1260" w:type="dxa"/>
            <w:tcBorders>
              <w:top w:val="single" w:sz="6" w:space="0" w:color="000000"/>
              <w:left w:val="single" w:sz="6" w:space="0" w:color="000000"/>
              <w:bottom w:val="single" w:sz="6" w:space="0" w:color="000000"/>
            </w:tcBorders>
            <w:shd w:val="clear" w:color="auto" w:fill="FFFFFF"/>
            <w:vAlign w:val="center"/>
          </w:tcPr>
          <w:p w14:paraId="61D13C07" w14:textId="77777777" w:rsidR="005A3690" w:rsidRDefault="005A3690">
            <w:pPr>
              <w:shd w:val="clear" w:color="auto" w:fill="FFFFFF"/>
              <w:ind w:left="5"/>
              <w:jc w:val="center"/>
            </w:pPr>
            <w:r>
              <w:rPr>
                <w:rFonts w:ascii="Arial" w:hAnsi="Arial" w:cs="Arial"/>
                <w:b/>
                <w:bCs/>
              </w:rPr>
              <w:t xml:space="preserve">Rok </w:t>
            </w:r>
            <w:r>
              <w:rPr>
                <w:rFonts w:ascii="Arial" w:hAnsi="Arial" w:cs="Arial"/>
                <w:b/>
                <w:bCs/>
                <w:spacing w:val="-2"/>
              </w:rPr>
              <w:t>produkcji</w:t>
            </w:r>
          </w:p>
        </w:tc>
        <w:tc>
          <w:tcPr>
            <w:tcW w:w="1541" w:type="dxa"/>
            <w:tcBorders>
              <w:top w:val="single" w:sz="6" w:space="0" w:color="000000"/>
              <w:left w:val="single" w:sz="6" w:space="0" w:color="000000"/>
              <w:bottom w:val="single" w:sz="6" w:space="0" w:color="000000"/>
            </w:tcBorders>
            <w:shd w:val="clear" w:color="auto" w:fill="FFFFFF"/>
            <w:vAlign w:val="center"/>
          </w:tcPr>
          <w:p w14:paraId="32F8C9FC" w14:textId="77777777" w:rsidR="005A3690" w:rsidRDefault="005A3690">
            <w:pPr>
              <w:shd w:val="clear" w:color="auto" w:fill="FFFFFF"/>
              <w:ind w:left="206" w:right="202"/>
              <w:jc w:val="center"/>
            </w:pPr>
            <w:r>
              <w:rPr>
                <w:rFonts w:ascii="Arial" w:hAnsi="Arial" w:cs="Arial"/>
                <w:b/>
                <w:bCs/>
              </w:rPr>
              <w:t>Wartość rynkowa w zł</w:t>
            </w:r>
          </w:p>
        </w:tc>
        <w:tc>
          <w:tcPr>
            <w:tcW w:w="2379" w:type="dxa"/>
            <w:tcBorders>
              <w:top w:val="single" w:sz="6" w:space="0" w:color="000000"/>
              <w:left w:val="single" w:sz="6" w:space="0" w:color="000000"/>
              <w:bottom w:val="single" w:sz="6" w:space="0" w:color="000000"/>
            </w:tcBorders>
            <w:shd w:val="clear" w:color="auto" w:fill="FFFFFF"/>
            <w:vAlign w:val="center"/>
          </w:tcPr>
          <w:p w14:paraId="0D69A28A" w14:textId="77777777" w:rsidR="005A3690" w:rsidRDefault="005A3690">
            <w:pPr>
              <w:shd w:val="clear" w:color="auto" w:fill="FFFFFF"/>
              <w:ind w:left="206" w:right="202"/>
              <w:jc w:val="center"/>
            </w:pPr>
            <w:r>
              <w:rPr>
                <w:rFonts w:ascii="Arial" w:hAnsi="Arial" w:cs="Arial"/>
                <w:b/>
                <w:bCs/>
              </w:rPr>
              <w:t xml:space="preserve">Współwłaściciel </w:t>
            </w:r>
          </w:p>
        </w:tc>
        <w:tc>
          <w:tcPr>
            <w:tcW w:w="1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8D4161" w14:textId="77777777" w:rsidR="005A3690" w:rsidRDefault="005A3690">
            <w:pPr>
              <w:shd w:val="clear" w:color="auto" w:fill="FFFFFF"/>
              <w:spacing w:line="230" w:lineRule="exact"/>
              <w:jc w:val="center"/>
            </w:pPr>
            <w:r>
              <w:rPr>
                <w:rFonts w:ascii="Arial" w:hAnsi="Arial" w:cs="Arial"/>
                <w:b/>
                <w:bCs/>
              </w:rPr>
              <w:t>Udział</w:t>
            </w:r>
          </w:p>
          <w:p w14:paraId="4E11F763" w14:textId="77777777" w:rsidR="005A3690" w:rsidRDefault="005A3690">
            <w:pPr>
              <w:shd w:val="clear" w:color="auto" w:fill="FFFFFF"/>
              <w:spacing w:line="230" w:lineRule="exact"/>
              <w:jc w:val="center"/>
            </w:pPr>
            <w:r>
              <w:rPr>
                <w:rFonts w:ascii="Arial" w:hAnsi="Arial" w:cs="Arial"/>
                <w:b/>
                <w:bCs/>
                <w:spacing w:val="-2"/>
              </w:rPr>
              <w:t>wnioskodawcy</w:t>
            </w:r>
          </w:p>
          <w:p w14:paraId="224C5FF1" w14:textId="77777777" w:rsidR="005A3690" w:rsidRDefault="005A3690">
            <w:pPr>
              <w:shd w:val="clear" w:color="auto" w:fill="FFFFFF"/>
              <w:ind w:left="206" w:right="202"/>
              <w:jc w:val="center"/>
              <w:rPr>
                <w:rFonts w:ascii="Arial" w:hAnsi="Arial" w:cs="Arial"/>
                <w:b/>
                <w:bCs/>
              </w:rPr>
            </w:pPr>
          </w:p>
        </w:tc>
      </w:tr>
      <w:tr w:rsidR="005A3690" w14:paraId="2395E0A9" w14:textId="77777777">
        <w:trPr>
          <w:trHeight w:hRule="exact" w:val="1025"/>
        </w:trPr>
        <w:tc>
          <w:tcPr>
            <w:tcW w:w="2799" w:type="dxa"/>
            <w:tcBorders>
              <w:top w:val="single" w:sz="6" w:space="0" w:color="000000"/>
              <w:left w:val="single" w:sz="6" w:space="0" w:color="000000"/>
              <w:bottom w:val="single" w:sz="6" w:space="0" w:color="000000"/>
            </w:tcBorders>
            <w:shd w:val="clear" w:color="auto" w:fill="FFFFFF"/>
          </w:tcPr>
          <w:p w14:paraId="6E7E8478" w14:textId="77777777" w:rsidR="005A3690" w:rsidRDefault="005A3690">
            <w:pPr>
              <w:shd w:val="clear" w:color="auto" w:fill="FFFFFF"/>
              <w:snapToGrid w:val="0"/>
              <w:rPr>
                <w:rFonts w:ascii="Arial" w:hAnsi="Arial" w:cs="Arial"/>
                <w:b/>
                <w:bCs/>
                <w:sz w:val="12"/>
                <w:szCs w:val="12"/>
              </w:rPr>
            </w:pPr>
          </w:p>
        </w:tc>
        <w:tc>
          <w:tcPr>
            <w:tcW w:w="1260" w:type="dxa"/>
            <w:tcBorders>
              <w:top w:val="single" w:sz="6" w:space="0" w:color="000000"/>
              <w:left w:val="single" w:sz="6" w:space="0" w:color="000000"/>
              <w:bottom w:val="single" w:sz="6" w:space="0" w:color="000000"/>
            </w:tcBorders>
            <w:shd w:val="clear" w:color="auto" w:fill="FFFFFF"/>
          </w:tcPr>
          <w:p w14:paraId="06ACD43A" w14:textId="77777777" w:rsidR="005A3690" w:rsidRDefault="005A3690">
            <w:pPr>
              <w:shd w:val="clear" w:color="auto" w:fill="FFFFFF"/>
              <w:snapToGrid w:val="0"/>
              <w:rPr>
                <w:rFonts w:ascii="Arial" w:hAnsi="Arial" w:cs="Arial"/>
                <w:b/>
                <w:bCs/>
                <w:sz w:val="12"/>
                <w:szCs w:val="12"/>
              </w:rPr>
            </w:pPr>
          </w:p>
        </w:tc>
        <w:tc>
          <w:tcPr>
            <w:tcW w:w="1541" w:type="dxa"/>
            <w:tcBorders>
              <w:top w:val="single" w:sz="6" w:space="0" w:color="000000"/>
              <w:left w:val="single" w:sz="6" w:space="0" w:color="000000"/>
              <w:bottom w:val="single" w:sz="6" w:space="0" w:color="000000"/>
            </w:tcBorders>
            <w:shd w:val="clear" w:color="auto" w:fill="FFFFFF"/>
          </w:tcPr>
          <w:p w14:paraId="2F566673" w14:textId="77777777" w:rsidR="005A3690" w:rsidRDefault="005A3690">
            <w:pPr>
              <w:shd w:val="clear" w:color="auto" w:fill="FFFFFF"/>
              <w:snapToGrid w:val="0"/>
              <w:rPr>
                <w:sz w:val="12"/>
                <w:szCs w:val="12"/>
              </w:rPr>
            </w:pPr>
          </w:p>
        </w:tc>
        <w:tc>
          <w:tcPr>
            <w:tcW w:w="2379" w:type="dxa"/>
            <w:tcBorders>
              <w:top w:val="single" w:sz="6" w:space="0" w:color="000000"/>
              <w:left w:val="single" w:sz="6" w:space="0" w:color="000000"/>
              <w:bottom w:val="single" w:sz="6" w:space="0" w:color="000000"/>
            </w:tcBorders>
            <w:shd w:val="clear" w:color="auto" w:fill="FFFFFF"/>
          </w:tcPr>
          <w:p w14:paraId="20A51828" w14:textId="77777777" w:rsidR="005A3690" w:rsidRDefault="005A3690">
            <w:pPr>
              <w:shd w:val="clear" w:color="auto" w:fill="FFFFFF"/>
              <w:snapToGrid w:val="0"/>
            </w:pPr>
          </w:p>
        </w:tc>
        <w:tc>
          <w:tcPr>
            <w:tcW w:w="1851" w:type="dxa"/>
            <w:tcBorders>
              <w:top w:val="single" w:sz="6" w:space="0" w:color="000000"/>
              <w:left w:val="single" w:sz="6" w:space="0" w:color="000000"/>
              <w:bottom w:val="single" w:sz="6" w:space="0" w:color="000000"/>
              <w:right w:val="single" w:sz="6" w:space="0" w:color="000000"/>
            </w:tcBorders>
            <w:shd w:val="clear" w:color="auto" w:fill="FFFFFF"/>
          </w:tcPr>
          <w:p w14:paraId="789C69DB" w14:textId="77777777" w:rsidR="005A3690" w:rsidRDefault="005A3690">
            <w:pPr>
              <w:shd w:val="clear" w:color="auto" w:fill="FFFFFF"/>
              <w:snapToGrid w:val="0"/>
            </w:pPr>
          </w:p>
        </w:tc>
      </w:tr>
    </w:tbl>
    <w:p w14:paraId="47D86EAA" w14:textId="77777777" w:rsidR="005A3690" w:rsidRDefault="005A3690"/>
    <w:p w14:paraId="551A3D3C" w14:textId="77777777" w:rsidR="005A3690" w:rsidRDefault="005A3690"/>
    <w:p w14:paraId="6AABF997" w14:textId="77777777" w:rsidR="005A3690" w:rsidRDefault="005A3690">
      <w:pPr>
        <w:shd w:val="clear" w:color="auto" w:fill="FFFFFF"/>
      </w:pPr>
      <w:r>
        <w:rPr>
          <w:rFonts w:ascii="Arial" w:hAnsi="Arial" w:cs="Arial"/>
          <w:spacing w:val="-2"/>
        </w:rPr>
        <w:t>c) inny majątek osobisty – opis</w:t>
      </w:r>
    </w:p>
    <w:tbl>
      <w:tblPr>
        <w:tblW w:w="9821" w:type="dxa"/>
        <w:tblLayout w:type="fixed"/>
        <w:tblCellMar>
          <w:left w:w="40" w:type="dxa"/>
          <w:right w:w="40" w:type="dxa"/>
        </w:tblCellMar>
        <w:tblLook w:val="0000" w:firstRow="0" w:lastRow="0" w:firstColumn="0" w:lastColumn="0" w:noHBand="0" w:noVBand="0"/>
      </w:tblPr>
      <w:tblGrid>
        <w:gridCol w:w="3301"/>
        <w:gridCol w:w="2976"/>
        <w:gridCol w:w="3544"/>
      </w:tblGrid>
      <w:tr w:rsidR="008D668A" w14:paraId="29D35417" w14:textId="77777777" w:rsidTr="008D668A">
        <w:trPr>
          <w:trHeight w:hRule="exact" w:val="444"/>
        </w:trPr>
        <w:tc>
          <w:tcPr>
            <w:tcW w:w="3301" w:type="dxa"/>
            <w:tcBorders>
              <w:top w:val="single" w:sz="6" w:space="0" w:color="000000"/>
              <w:left w:val="single" w:sz="6" w:space="0" w:color="000000"/>
              <w:bottom w:val="single" w:sz="6" w:space="0" w:color="000000"/>
            </w:tcBorders>
            <w:shd w:val="clear" w:color="auto" w:fill="FFFFFF"/>
            <w:vAlign w:val="center"/>
          </w:tcPr>
          <w:p w14:paraId="62930B0B" w14:textId="77777777" w:rsidR="008D668A" w:rsidRDefault="008D668A">
            <w:pPr>
              <w:shd w:val="clear" w:color="auto" w:fill="FFFFFF"/>
              <w:jc w:val="center"/>
            </w:pPr>
            <w:r>
              <w:rPr>
                <w:rFonts w:ascii="Arial" w:hAnsi="Arial" w:cs="Arial"/>
                <w:b/>
                <w:bCs/>
              </w:rPr>
              <w:t>Rodzaj</w:t>
            </w:r>
          </w:p>
        </w:tc>
        <w:tc>
          <w:tcPr>
            <w:tcW w:w="2976" w:type="dxa"/>
            <w:tcBorders>
              <w:top w:val="single" w:sz="6" w:space="0" w:color="000000"/>
              <w:left w:val="single" w:sz="6" w:space="0" w:color="000000"/>
              <w:bottom w:val="single" w:sz="6" w:space="0" w:color="000000"/>
            </w:tcBorders>
            <w:shd w:val="clear" w:color="auto" w:fill="FFFFFF"/>
            <w:vAlign w:val="center"/>
          </w:tcPr>
          <w:p w14:paraId="3E1B8222" w14:textId="77777777" w:rsidR="008D668A" w:rsidRDefault="008D668A">
            <w:pPr>
              <w:shd w:val="clear" w:color="auto" w:fill="FFFFFF"/>
              <w:jc w:val="center"/>
            </w:pPr>
            <w:r>
              <w:rPr>
                <w:rFonts w:ascii="Arial" w:hAnsi="Arial" w:cs="Arial"/>
                <w:b/>
                <w:bCs/>
              </w:rPr>
              <w:t>Wyszczególnienie</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5C23B9" w14:textId="77777777" w:rsidR="008D668A" w:rsidRDefault="008D668A">
            <w:pPr>
              <w:shd w:val="clear" w:color="auto" w:fill="FFFFFF"/>
              <w:jc w:val="center"/>
            </w:pPr>
            <w:r>
              <w:rPr>
                <w:rFonts w:ascii="Arial" w:hAnsi="Arial" w:cs="Arial"/>
                <w:b/>
                <w:bCs/>
              </w:rPr>
              <w:t>Wartość rynkowa</w:t>
            </w:r>
          </w:p>
        </w:tc>
      </w:tr>
      <w:tr w:rsidR="008D668A" w14:paraId="7532BEE1" w14:textId="77777777" w:rsidTr="008D668A">
        <w:trPr>
          <w:trHeight w:hRule="exact" w:val="586"/>
        </w:trPr>
        <w:tc>
          <w:tcPr>
            <w:tcW w:w="3301" w:type="dxa"/>
            <w:vMerge w:val="restart"/>
            <w:tcBorders>
              <w:top w:val="single" w:sz="6" w:space="0" w:color="000000"/>
              <w:left w:val="single" w:sz="6" w:space="0" w:color="000000"/>
            </w:tcBorders>
            <w:shd w:val="clear" w:color="auto" w:fill="FFFFFF"/>
            <w:vAlign w:val="center"/>
          </w:tcPr>
          <w:p w14:paraId="2B4DAEB4" w14:textId="77777777" w:rsidR="008D668A" w:rsidRDefault="008D668A">
            <w:r>
              <w:rPr>
                <w:rFonts w:ascii="Arial" w:hAnsi="Arial" w:cs="Arial"/>
                <w:b/>
              </w:rPr>
              <w:t>Rzeczy ruchome o wartości powyżej 3.000 zł</w:t>
            </w:r>
          </w:p>
          <w:p w14:paraId="5E33F9A5" w14:textId="77777777" w:rsidR="008D668A" w:rsidRDefault="008D668A">
            <w:pPr>
              <w:snapToGrid w:val="0"/>
            </w:pPr>
          </w:p>
          <w:p w14:paraId="0AFD0902" w14:textId="77777777" w:rsidR="008D668A" w:rsidRDefault="008D668A">
            <w:pPr>
              <w:snapToGrid w:val="0"/>
            </w:pPr>
          </w:p>
          <w:p w14:paraId="284F51F1" w14:textId="77777777" w:rsidR="008D668A" w:rsidRDefault="008D668A">
            <w:pPr>
              <w:snapToGrid w:val="0"/>
            </w:pPr>
          </w:p>
          <w:p w14:paraId="06075795" w14:textId="77777777" w:rsidR="008D668A" w:rsidRDefault="008D668A" w:rsidP="005A3690"/>
        </w:tc>
        <w:tc>
          <w:tcPr>
            <w:tcW w:w="2976" w:type="dxa"/>
            <w:tcBorders>
              <w:top w:val="single" w:sz="6" w:space="0" w:color="000000"/>
              <w:left w:val="single" w:sz="6" w:space="0" w:color="000000"/>
              <w:bottom w:val="single" w:sz="6" w:space="0" w:color="000000"/>
            </w:tcBorders>
            <w:shd w:val="clear" w:color="auto" w:fill="FFFFFF"/>
          </w:tcPr>
          <w:p w14:paraId="62B7981D" w14:textId="77777777" w:rsidR="008D668A" w:rsidRDefault="008D668A">
            <w:pPr>
              <w:shd w:val="clear" w:color="auto" w:fill="FFFFFF"/>
              <w:snapToGrid w:val="0"/>
              <w:rPr>
                <w:rFonts w:ascii="Arial" w:hAnsi="Arial" w:cs="Arial"/>
                <w:b/>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38537816" w14:textId="77777777" w:rsidR="008D668A" w:rsidRDefault="008D668A">
            <w:pPr>
              <w:shd w:val="clear" w:color="auto" w:fill="FFFFFF"/>
              <w:snapToGrid w:val="0"/>
            </w:pPr>
          </w:p>
        </w:tc>
      </w:tr>
      <w:tr w:rsidR="008D668A" w14:paraId="330DC3C2" w14:textId="77777777" w:rsidTr="005A3690">
        <w:trPr>
          <w:trHeight w:hRule="exact" w:val="586"/>
        </w:trPr>
        <w:tc>
          <w:tcPr>
            <w:tcW w:w="3301" w:type="dxa"/>
            <w:vMerge/>
            <w:tcBorders>
              <w:left w:val="single" w:sz="6" w:space="0" w:color="000000"/>
            </w:tcBorders>
            <w:shd w:val="clear" w:color="auto" w:fill="FFFFFF"/>
            <w:vAlign w:val="center"/>
          </w:tcPr>
          <w:p w14:paraId="36D1A43E" w14:textId="77777777" w:rsidR="008D668A" w:rsidRDefault="008D668A" w:rsidP="005A3690"/>
        </w:tc>
        <w:tc>
          <w:tcPr>
            <w:tcW w:w="2976" w:type="dxa"/>
            <w:tcBorders>
              <w:top w:val="single" w:sz="6" w:space="0" w:color="000000"/>
              <w:left w:val="single" w:sz="6" w:space="0" w:color="000000"/>
              <w:bottom w:val="single" w:sz="6" w:space="0" w:color="000000"/>
            </w:tcBorders>
            <w:shd w:val="clear" w:color="auto" w:fill="FFFFFF"/>
          </w:tcPr>
          <w:p w14:paraId="2396A495" w14:textId="77777777" w:rsidR="008D668A" w:rsidRDefault="008D668A">
            <w:pPr>
              <w:shd w:val="clear" w:color="auto" w:fill="FFFFFF"/>
              <w:snapToGrid w:val="0"/>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6534BB99" w14:textId="77777777" w:rsidR="008D668A" w:rsidRDefault="008D668A">
            <w:pPr>
              <w:shd w:val="clear" w:color="auto" w:fill="FFFFFF"/>
              <w:snapToGrid w:val="0"/>
            </w:pPr>
          </w:p>
        </w:tc>
      </w:tr>
      <w:tr w:rsidR="008D668A" w14:paraId="124170B4" w14:textId="77777777" w:rsidTr="005A3690">
        <w:trPr>
          <w:trHeight w:hRule="exact" w:val="637"/>
        </w:trPr>
        <w:tc>
          <w:tcPr>
            <w:tcW w:w="3301" w:type="dxa"/>
            <w:vMerge/>
            <w:tcBorders>
              <w:left w:val="single" w:sz="6" w:space="0" w:color="000000"/>
            </w:tcBorders>
            <w:shd w:val="clear" w:color="auto" w:fill="FFFFFF"/>
            <w:vAlign w:val="center"/>
          </w:tcPr>
          <w:p w14:paraId="321BC7E3" w14:textId="77777777" w:rsidR="008D668A" w:rsidRDefault="008D668A" w:rsidP="005A3690"/>
        </w:tc>
        <w:tc>
          <w:tcPr>
            <w:tcW w:w="2976" w:type="dxa"/>
            <w:tcBorders>
              <w:top w:val="single" w:sz="6" w:space="0" w:color="000000"/>
              <w:left w:val="single" w:sz="6" w:space="0" w:color="000000"/>
              <w:bottom w:val="single" w:sz="6" w:space="0" w:color="000000"/>
            </w:tcBorders>
            <w:shd w:val="clear" w:color="auto" w:fill="FFFFFF"/>
          </w:tcPr>
          <w:p w14:paraId="6ED02435" w14:textId="77777777" w:rsidR="008D668A" w:rsidRDefault="008D668A">
            <w:pPr>
              <w:shd w:val="clear" w:color="auto" w:fill="FFFFFF"/>
              <w:snapToGrid w:val="0"/>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4209EFCD" w14:textId="77777777" w:rsidR="008D668A" w:rsidRDefault="008D668A">
            <w:pPr>
              <w:shd w:val="clear" w:color="auto" w:fill="FFFFFF"/>
              <w:snapToGrid w:val="0"/>
            </w:pPr>
          </w:p>
        </w:tc>
      </w:tr>
      <w:tr w:rsidR="008D668A" w14:paraId="18FDF4F9" w14:textId="77777777" w:rsidTr="005A3690">
        <w:trPr>
          <w:trHeight w:hRule="exact" w:val="590"/>
        </w:trPr>
        <w:tc>
          <w:tcPr>
            <w:tcW w:w="3301" w:type="dxa"/>
            <w:vMerge/>
            <w:tcBorders>
              <w:left w:val="single" w:sz="6" w:space="0" w:color="000000"/>
              <w:bottom w:val="single" w:sz="4" w:space="0" w:color="auto"/>
            </w:tcBorders>
            <w:shd w:val="clear" w:color="auto" w:fill="FFFFFF"/>
            <w:vAlign w:val="center"/>
          </w:tcPr>
          <w:p w14:paraId="738D6C13" w14:textId="77777777" w:rsidR="008D668A" w:rsidRDefault="008D668A"/>
        </w:tc>
        <w:tc>
          <w:tcPr>
            <w:tcW w:w="2976" w:type="dxa"/>
            <w:tcBorders>
              <w:top w:val="single" w:sz="6" w:space="0" w:color="000000"/>
              <w:left w:val="single" w:sz="6" w:space="0" w:color="000000"/>
              <w:bottom w:val="single" w:sz="6" w:space="0" w:color="000000"/>
            </w:tcBorders>
            <w:shd w:val="clear" w:color="auto" w:fill="FFFFFF"/>
          </w:tcPr>
          <w:p w14:paraId="13780812" w14:textId="77777777" w:rsidR="008D668A" w:rsidRDefault="008D668A">
            <w:pPr>
              <w:shd w:val="clear" w:color="auto" w:fill="FFFFFF"/>
              <w:snapToGrid w:val="0"/>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7EDA550E" w14:textId="77777777" w:rsidR="008D668A" w:rsidRDefault="008D668A">
            <w:pPr>
              <w:shd w:val="clear" w:color="auto" w:fill="FFFFFF"/>
              <w:snapToGrid w:val="0"/>
            </w:pPr>
          </w:p>
        </w:tc>
      </w:tr>
    </w:tbl>
    <w:p w14:paraId="61ABA3BC" w14:textId="77777777" w:rsidR="005A3690" w:rsidRDefault="005A3690">
      <w:pPr>
        <w:shd w:val="clear" w:color="auto" w:fill="FFFFFF"/>
        <w:jc w:val="both"/>
      </w:pPr>
    </w:p>
    <w:p w14:paraId="10B554BE" w14:textId="77777777" w:rsidR="005A3690" w:rsidRDefault="005A3690">
      <w:pPr>
        <w:shd w:val="clear" w:color="auto" w:fill="FFFFFF"/>
        <w:jc w:val="both"/>
      </w:pPr>
    </w:p>
    <w:p w14:paraId="1780B0A7" w14:textId="77777777" w:rsidR="005A3690" w:rsidRPr="008D668A" w:rsidRDefault="005A3690" w:rsidP="00727483">
      <w:pPr>
        <w:numPr>
          <w:ilvl w:val="0"/>
          <w:numId w:val="42"/>
        </w:numPr>
        <w:shd w:val="clear" w:color="auto" w:fill="FFFFFF"/>
        <w:ind w:left="567" w:hanging="425"/>
        <w:jc w:val="both"/>
        <w:rPr>
          <w:rFonts w:ascii="Arial" w:hAnsi="Arial" w:cs="Arial"/>
        </w:rPr>
      </w:pPr>
      <w:r w:rsidRPr="008D668A">
        <w:rPr>
          <w:rFonts w:ascii="Arial" w:hAnsi="Arial" w:cs="Arial"/>
          <w:spacing w:val="-2"/>
        </w:rPr>
        <w:t>środki finansowe w kwocie…………………………………………………..</w:t>
      </w:r>
    </w:p>
    <w:p w14:paraId="3F05AFEA" w14:textId="77777777" w:rsidR="005A3690" w:rsidRDefault="005A3690">
      <w:pPr>
        <w:shd w:val="clear" w:color="auto" w:fill="FFFFFF"/>
        <w:jc w:val="both"/>
        <w:rPr>
          <w:spacing w:val="-2"/>
        </w:rPr>
      </w:pPr>
    </w:p>
    <w:p w14:paraId="583A7527" w14:textId="77777777" w:rsidR="005A3690" w:rsidRDefault="005A3690">
      <w:pPr>
        <w:shd w:val="clear" w:color="auto" w:fill="FFFFFF"/>
        <w:jc w:val="both"/>
      </w:pPr>
      <w:r>
        <w:rPr>
          <w:rFonts w:ascii="Arial" w:hAnsi="Arial" w:cs="Arial"/>
          <w:spacing w:val="-2"/>
        </w:rPr>
        <w:lastRenderedPageBreak/>
        <w:t>Oświadczam, że wobec ww. składników majątku, nie są skierowane roszczenia osób trzecich, jak również nie jest wobec nich prowadzone postępowanie egzekucyjne, skarbowe, podatkowe itp.</w:t>
      </w:r>
    </w:p>
    <w:p w14:paraId="55AD4E81" w14:textId="77777777" w:rsidR="005A3690" w:rsidRDefault="005A3690">
      <w:pPr>
        <w:shd w:val="clear" w:color="auto" w:fill="FFFFFF"/>
        <w:jc w:val="both"/>
        <w:rPr>
          <w:rFonts w:ascii="Arial" w:hAnsi="Arial" w:cs="Arial"/>
          <w:b/>
          <w:spacing w:val="-2"/>
        </w:rPr>
      </w:pPr>
    </w:p>
    <w:p w14:paraId="74A995EF" w14:textId="77777777" w:rsidR="005A3690" w:rsidRPr="000A1463" w:rsidRDefault="005A3690">
      <w:pPr>
        <w:shd w:val="clear" w:color="auto" w:fill="FFFFFF"/>
        <w:jc w:val="both"/>
      </w:pPr>
      <w:r w:rsidRPr="000A1463">
        <w:rPr>
          <w:rFonts w:ascii="Arial" w:hAnsi="Arial" w:cs="Arial"/>
          <w:b/>
          <w:spacing w:val="-2"/>
        </w:rPr>
        <w:t xml:space="preserve">Jednocześnie zobowiązuję się każdorazowo do pisemnego informowania tut. Urzędu </w:t>
      </w:r>
    </w:p>
    <w:p w14:paraId="28E9E152" w14:textId="77777777" w:rsidR="005A3690" w:rsidRPr="000A1463" w:rsidRDefault="005A3690">
      <w:pPr>
        <w:shd w:val="clear" w:color="auto" w:fill="FFFFFF"/>
        <w:jc w:val="both"/>
      </w:pPr>
      <w:r w:rsidRPr="000A1463">
        <w:rPr>
          <w:rFonts w:ascii="Arial" w:hAnsi="Arial" w:cs="Arial"/>
          <w:b/>
          <w:spacing w:val="-2"/>
        </w:rPr>
        <w:t>o zbywaniu majątku wykazanego w niniejszym oświadczeniu.</w:t>
      </w:r>
    </w:p>
    <w:p w14:paraId="2F75C50E" w14:textId="77777777" w:rsidR="005A3690" w:rsidRPr="000A1463" w:rsidRDefault="005A3690">
      <w:pPr>
        <w:jc w:val="both"/>
        <w:rPr>
          <w:rFonts w:ascii="Arial" w:hAnsi="Arial" w:cs="Arial"/>
          <w:b/>
          <w:i/>
          <w:sz w:val="16"/>
          <w:szCs w:val="16"/>
        </w:rPr>
      </w:pPr>
    </w:p>
    <w:p w14:paraId="541581C0" w14:textId="77777777" w:rsidR="005A3690" w:rsidRPr="000A1463" w:rsidRDefault="005A3690">
      <w:pPr>
        <w:rPr>
          <w:rFonts w:ascii="Arial" w:hAnsi="Arial" w:cs="Arial"/>
          <w:b/>
          <w:i/>
          <w:sz w:val="16"/>
          <w:szCs w:val="16"/>
        </w:rPr>
      </w:pPr>
    </w:p>
    <w:p w14:paraId="581F9085" w14:textId="77777777" w:rsidR="005A3690" w:rsidRDefault="005A3690">
      <w:pPr>
        <w:spacing w:line="276" w:lineRule="auto"/>
        <w:jc w:val="both"/>
      </w:pPr>
      <w:r w:rsidRPr="000A1463">
        <w:rPr>
          <w:rFonts w:ascii="Arial" w:hAnsi="Arial" w:cs="Arial"/>
          <w:b/>
          <w:u w:val="single"/>
        </w:rPr>
        <w:t>Jestem świadomy odpowiedzialności karnej za złożenie fałszywego oświadczenia.</w:t>
      </w:r>
    </w:p>
    <w:p w14:paraId="4DF81C20" w14:textId="77777777" w:rsidR="005A3690" w:rsidRDefault="005A3690">
      <w:pPr>
        <w:rPr>
          <w:rFonts w:ascii="Arial" w:hAnsi="Arial" w:cs="Arial"/>
          <w:b/>
          <w:u w:val="single"/>
        </w:rPr>
      </w:pPr>
    </w:p>
    <w:p w14:paraId="425BE159" w14:textId="77777777" w:rsidR="005A3690" w:rsidRDefault="005A3690">
      <w:pPr>
        <w:jc w:val="both"/>
        <w:rPr>
          <w:rFonts w:ascii="Arial" w:hAnsi="Arial" w:cs="Arial"/>
          <w:b/>
          <w:u w:val="single"/>
        </w:rPr>
      </w:pPr>
    </w:p>
    <w:p w14:paraId="59E0F87C" w14:textId="77777777" w:rsidR="005A3690" w:rsidRDefault="005A3690">
      <w:pPr>
        <w:jc w:val="both"/>
        <w:rPr>
          <w:rFonts w:ascii="Arial" w:hAnsi="Arial" w:cs="Arial"/>
          <w:b/>
        </w:rPr>
      </w:pPr>
    </w:p>
    <w:p w14:paraId="26A98F21" w14:textId="77777777" w:rsidR="005A3690" w:rsidRDefault="005A3690">
      <w:pPr>
        <w:jc w:val="both"/>
      </w:pPr>
      <w:r>
        <w:tab/>
      </w:r>
      <w:r>
        <w:tab/>
        <w:t xml:space="preserve">     </w:t>
      </w:r>
      <w:r>
        <w:tab/>
      </w:r>
      <w:r>
        <w:tab/>
      </w:r>
      <w:r>
        <w:tab/>
      </w:r>
      <w:r>
        <w:tab/>
      </w:r>
      <w:r>
        <w:tab/>
      </w:r>
    </w:p>
    <w:p w14:paraId="51E4B5E9" w14:textId="77777777" w:rsidR="005A3690" w:rsidRDefault="005A3690">
      <w:pPr>
        <w:jc w:val="both"/>
      </w:pPr>
      <w:r>
        <w:t xml:space="preserve">                                                                                          ………………………………………</w:t>
      </w:r>
    </w:p>
    <w:p w14:paraId="4E238C14" w14:textId="77777777" w:rsidR="005A3690" w:rsidRDefault="005A3690">
      <w:pPr>
        <w:jc w:val="both"/>
      </w:pPr>
      <w:r>
        <w:tab/>
      </w:r>
      <w:r>
        <w:tab/>
      </w:r>
      <w:r>
        <w:tab/>
      </w:r>
      <w:r>
        <w:tab/>
      </w:r>
      <w:r>
        <w:tab/>
      </w:r>
      <w:r>
        <w:tab/>
        <w:t xml:space="preserve">                    </w:t>
      </w:r>
      <w:r>
        <w:rPr>
          <w:sz w:val="22"/>
          <w:szCs w:val="22"/>
        </w:rPr>
        <w:t xml:space="preserve"> </w:t>
      </w:r>
      <w:r>
        <w:rPr>
          <w:rFonts w:ascii="Arial" w:hAnsi="Arial" w:cs="Arial"/>
          <w:sz w:val="22"/>
          <w:szCs w:val="22"/>
        </w:rPr>
        <w:t>data i czytelny podpis Wnioskodawcy</w:t>
      </w:r>
    </w:p>
    <w:p w14:paraId="44C1AC57" w14:textId="77777777" w:rsidR="005A3690" w:rsidRDefault="005A3690">
      <w:pPr>
        <w:spacing w:line="360" w:lineRule="auto"/>
        <w:rPr>
          <w:rFonts w:ascii="Arial" w:hAnsi="Arial" w:cs="Arial"/>
          <w:spacing w:val="26"/>
          <w:sz w:val="22"/>
          <w:szCs w:val="22"/>
        </w:rPr>
      </w:pPr>
    </w:p>
    <w:p w14:paraId="54FD4D9C" w14:textId="77777777" w:rsidR="005A3690" w:rsidRDefault="005A3690">
      <w:pPr>
        <w:spacing w:line="360" w:lineRule="auto"/>
        <w:jc w:val="right"/>
        <w:rPr>
          <w:rFonts w:ascii="Arial" w:hAnsi="Arial" w:cs="Arial"/>
          <w:b/>
          <w:spacing w:val="26"/>
          <w:sz w:val="22"/>
          <w:szCs w:val="22"/>
        </w:rPr>
      </w:pPr>
    </w:p>
    <w:p w14:paraId="149748DE" w14:textId="77777777" w:rsidR="005A3690" w:rsidRDefault="005A3690">
      <w:pPr>
        <w:spacing w:line="360" w:lineRule="auto"/>
        <w:jc w:val="right"/>
        <w:rPr>
          <w:b/>
          <w:spacing w:val="26"/>
        </w:rPr>
      </w:pPr>
    </w:p>
    <w:p w14:paraId="0AD33568" w14:textId="77777777" w:rsidR="005A3690" w:rsidRDefault="005A3690">
      <w:pPr>
        <w:spacing w:line="360" w:lineRule="auto"/>
        <w:jc w:val="right"/>
        <w:rPr>
          <w:b/>
          <w:spacing w:val="26"/>
        </w:rPr>
      </w:pPr>
    </w:p>
    <w:p w14:paraId="63B49891" w14:textId="77777777" w:rsidR="005A3690" w:rsidRDefault="005A3690">
      <w:pPr>
        <w:spacing w:line="360" w:lineRule="auto"/>
        <w:jc w:val="right"/>
        <w:rPr>
          <w:b/>
          <w:spacing w:val="26"/>
        </w:rPr>
      </w:pPr>
    </w:p>
    <w:p w14:paraId="224DDEF3" w14:textId="77777777" w:rsidR="005A3690" w:rsidRDefault="005A3690">
      <w:pPr>
        <w:spacing w:line="360" w:lineRule="auto"/>
        <w:jc w:val="right"/>
        <w:rPr>
          <w:b/>
          <w:spacing w:val="26"/>
        </w:rPr>
      </w:pPr>
    </w:p>
    <w:p w14:paraId="206ED5D0" w14:textId="77777777" w:rsidR="005A3690" w:rsidRDefault="005A3690">
      <w:pPr>
        <w:jc w:val="both"/>
        <w:rPr>
          <w:b/>
          <w:spacing w:val="26"/>
        </w:rPr>
      </w:pPr>
    </w:p>
    <w:p w14:paraId="570D559E" w14:textId="77777777" w:rsidR="005A3690" w:rsidRDefault="005A3690">
      <w:pPr>
        <w:jc w:val="both"/>
        <w:rPr>
          <w:b/>
          <w:spacing w:val="26"/>
        </w:rPr>
      </w:pPr>
    </w:p>
    <w:p w14:paraId="359A6C0F" w14:textId="77777777" w:rsidR="005A3690" w:rsidRDefault="005A3690">
      <w:pPr>
        <w:jc w:val="both"/>
      </w:pPr>
    </w:p>
    <w:p w14:paraId="0030573E" w14:textId="77777777" w:rsidR="005A3690" w:rsidRDefault="005A3690">
      <w:pPr>
        <w:jc w:val="both"/>
      </w:pPr>
    </w:p>
    <w:p w14:paraId="598F8631" w14:textId="77777777" w:rsidR="005A3690" w:rsidRDefault="005A3690">
      <w:pPr>
        <w:jc w:val="both"/>
      </w:pPr>
    </w:p>
    <w:p w14:paraId="721BE722" w14:textId="77777777" w:rsidR="005A3690" w:rsidRDefault="005A3690">
      <w:pPr>
        <w:jc w:val="both"/>
      </w:pPr>
    </w:p>
    <w:p w14:paraId="337EE9B4" w14:textId="77777777" w:rsidR="005A3690" w:rsidRDefault="005A3690">
      <w:pPr>
        <w:jc w:val="both"/>
        <w:rPr>
          <w:color w:val="00B050"/>
        </w:rPr>
      </w:pPr>
    </w:p>
    <w:p w14:paraId="26D87D07" w14:textId="77777777" w:rsidR="005A3690" w:rsidRDefault="005A3690">
      <w:pPr>
        <w:jc w:val="both"/>
        <w:rPr>
          <w:color w:val="00B050"/>
        </w:rPr>
      </w:pPr>
    </w:p>
    <w:p w14:paraId="5A4138D4" w14:textId="77777777" w:rsidR="005A3690" w:rsidRDefault="005A3690">
      <w:pPr>
        <w:jc w:val="both"/>
        <w:rPr>
          <w:color w:val="00B050"/>
        </w:rPr>
      </w:pPr>
    </w:p>
    <w:p w14:paraId="132DFB34" w14:textId="77777777" w:rsidR="005A3690" w:rsidRDefault="005A3690">
      <w:pPr>
        <w:jc w:val="both"/>
        <w:rPr>
          <w:color w:val="00B050"/>
        </w:rPr>
      </w:pPr>
    </w:p>
    <w:p w14:paraId="660AB9BA" w14:textId="77777777" w:rsidR="005A3690" w:rsidRDefault="005A3690">
      <w:pPr>
        <w:jc w:val="both"/>
        <w:rPr>
          <w:color w:val="00B050"/>
        </w:rPr>
      </w:pPr>
    </w:p>
    <w:p w14:paraId="44840B7B" w14:textId="77777777" w:rsidR="005A3690" w:rsidRDefault="005A3690">
      <w:pPr>
        <w:jc w:val="both"/>
        <w:rPr>
          <w:color w:val="00B050"/>
        </w:rPr>
      </w:pPr>
    </w:p>
    <w:p w14:paraId="18B951A4" w14:textId="77777777" w:rsidR="005A3690" w:rsidRDefault="005A3690">
      <w:pPr>
        <w:jc w:val="both"/>
        <w:rPr>
          <w:color w:val="00B050"/>
        </w:rPr>
      </w:pPr>
    </w:p>
    <w:p w14:paraId="187DBFE5" w14:textId="77777777" w:rsidR="005A3690" w:rsidRDefault="005A3690">
      <w:pPr>
        <w:jc w:val="both"/>
        <w:rPr>
          <w:color w:val="00B050"/>
        </w:rPr>
      </w:pPr>
    </w:p>
    <w:p w14:paraId="2B377A53" w14:textId="77777777" w:rsidR="005A3690" w:rsidRDefault="005A3690">
      <w:pPr>
        <w:jc w:val="both"/>
        <w:rPr>
          <w:color w:val="00B050"/>
        </w:rPr>
      </w:pPr>
    </w:p>
    <w:p w14:paraId="0A5C9C98" w14:textId="77777777" w:rsidR="005A3690" w:rsidRDefault="005A3690">
      <w:pPr>
        <w:jc w:val="both"/>
        <w:rPr>
          <w:color w:val="00B050"/>
        </w:rPr>
      </w:pPr>
    </w:p>
    <w:p w14:paraId="1DF02FEA" w14:textId="77777777" w:rsidR="005A3690" w:rsidRDefault="005A3690">
      <w:pPr>
        <w:jc w:val="both"/>
        <w:rPr>
          <w:color w:val="00B050"/>
        </w:rPr>
      </w:pPr>
    </w:p>
    <w:p w14:paraId="226ADC6E" w14:textId="77777777" w:rsidR="005A3690" w:rsidRDefault="005A3690">
      <w:pPr>
        <w:jc w:val="both"/>
        <w:rPr>
          <w:color w:val="00B050"/>
        </w:rPr>
      </w:pPr>
    </w:p>
    <w:p w14:paraId="7897392E" w14:textId="77777777" w:rsidR="005A3690" w:rsidRDefault="005A3690">
      <w:pPr>
        <w:jc w:val="both"/>
        <w:rPr>
          <w:color w:val="00B050"/>
        </w:rPr>
      </w:pPr>
    </w:p>
    <w:p w14:paraId="5C799604" w14:textId="77777777" w:rsidR="005A3690" w:rsidRDefault="005A3690">
      <w:pPr>
        <w:jc w:val="both"/>
        <w:rPr>
          <w:color w:val="00B050"/>
        </w:rPr>
      </w:pPr>
    </w:p>
    <w:p w14:paraId="3F7CFE7B" w14:textId="77777777" w:rsidR="005A3690" w:rsidRDefault="005A3690">
      <w:pPr>
        <w:rPr>
          <w:rFonts w:ascii="Arial" w:hAnsi="Arial" w:cs="Arial"/>
          <w:b/>
          <w:color w:val="00B050"/>
        </w:rPr>
      </w:pPr>
    </w:p>
    <w:p w14:paraId="393B8528" w14:textId="77777777" w:rsidR="005A3690" w:rsidRDefault="005A3690">
      <w:pPr>
        <w:rPr>
          <w:rFonts w:ascii="Arial" w:hAnsi="Arial" w:cs="Arial"/>
          <w:b/>
          <w:color w:val="00B050"/>
        </w:rPr>
      </w:pPr>
    </w:p>
    <w:p w14:paraId="3B702C85" w14:textId="77777777" w:rsidR="005A3690" w:rsidRDefault="005A3690">
      <w:pPr>
        <w:rPr>
          <w:rFonts w:ascii="Arial" w:hAnsi="Arial" w:cs="Arial"/>
          <w:b/>
        </w:rPr>
      </w:pPr>
    </w:p>
    <w:p w14:paraId="5968ADC0" w14:textId="77777777" w:rsidR="005A3690" w:rsidRDefault="005A3690">
      <w:pPr>
        <w:sectPr w:rsidR="005A3690">
          <w:footerReference w:type="even" r:id="rId21"/>
          <w:footerReference w:type="default" r:id="rId22"/>
          <w:footerReference w:type="first" r:id="rId23"/>
          <w:pgSz w:w="11906" w:h="16838"/>
          <w:pgMar w:top="851" w:right="1134" w:bottom="765" w:left="1134" w:header="708" w:footer="709" w:gutter="0"/>
          <w:cols w:space="708"/>
          <w:docGrid w:linePitch="360"/>
        </w:sectPr>
      </w:pPr>
    </w:p>
    <w:p w14:paraId="1FDE8AE0" w14:textId="77777777" w:rsidR="005A3690" w:rsidRDefault="005A3690">
      <w:pPr>
        <w:pStyle w:val="Akapitzlist"/>
        <w:ind w:left="0"/>
        <w:rPr>
          <w:rFonts w:ascii="Arial" w:hAnsi="Arial" w:cs="Arial"/>
          <w:b/>
          <w:bCs/>
          <w:strike/>
          <w:color w:val="808080"/>
          <w:sz w:val="18"/>
          <w:szCs w:val="18"/>
        </w:rPr>
      </w:pPr>
    </w:p>
    <w:p w14:paraId="37826AF9" w14:textId="77777777" w:rsidR="005A3690" w:rsidRDefault="005A3690">
      <w:pPr>
        <w:rPr>
          <w:rFonts w:ascii="Arial" w:hAnsi="Arial" w:cs="Arial"/>
          <w:b/>
          <w:bCs/>
          <w:strike/>
          <w:color w:val="808080"/>
          <w:sz w:val="18"/>
          <w:szCs w:val="18"/>
        </w:rPr>
      </w:pPr>
    </w:p>
    <w:p w14:paraId="214EA3C2" w14:textId="77777777" w:rsidR="005A3690" w:rsidRDefault="005A3690">
      <w:pPr>
        <w:jc w:val="right"/>
      </w:pPr>
      <w:r>
        <w:rPr>
          <w:rFonts w:ascii="Arial" w:hAnsi="Arial" w:cs="Arial"/>
          <w:b/>
        </w:rPr>
        <w:t>Załącznik nr 10 do wniosku</w:t>
      </w:r>
    </w:p>
    <w:p w14:paraId="60ED0006" w14:textId="77777777" w:rsidR="005A3690" w:rsidRDefault="005A3690">
      <w:pPr>
        <w:tabs>
          <w:tab w:val="left" w:pos="3045"/>
        </w:tabs>
        <w:rPr>
          <w:rFonts w:ascii="Arial" w:hAnsi="Arial" w:cs="Arial"/>
          <w:b/>
          <w:bCs/>
        </w:rPr>
      </w:pPr>
    </w:p>
    <w:p w14:paraId="7F26C902" w14:textId="77777777" w:rsidR="005A3690" w:rsidRDefault="005A3690">
      <w:pPr>
        <w:jc w:val="both"/>
      </w:pPr>
      <w:r>
        <w:rPr>
          <w:rFonts w:ascii="Arial" w:hAnsi="Arial" w:cs="Arial"/>
          <w:b/>
          <w:bCs/>
        </w:rPr>
        <w:t xml:space="preserve">Formularz informacji przedstawianych przy ubieganiu się o pomoc de </w:t>
      </w:r>
      <w:proofErr w:type="spellStart"/>
      <w:r>
        <w:rPr>
          <w:rFonts w:ascii="Arial" w:hAnsi="Arial" w:cs="Arial"/>
          <w:b/>
          <w:bCs/>
        </w:rPr>
        <w:t>minimis</w:t>
      </w:r>
      <w:proofErr w:type="spellEnd"/>
      <w:r>
        <w:rPr>
          <w:rFonts w:ascii="Arial" w:hAnsi="Arial" w:cs="Arial"/>
          <w:b/>
          <w:bCs/>
        </w:rPr>
        <w:t xml:space="preserve"> do pobrania w osobnym pliku w formacie PDF lub XLSX</w:t>
      </w:r>
    </w:p>
    <w:p w14:paraId="0DFA41F9" w14:textId="77777777" w:rsidR="005A3690" w:rsidRDefault="005A3690">
      <w:pPr>
        <w:tabs>
          <w:tab w:val="left" w:pos="3045"/>
        </w:tabs>
        <w:rPr>
          <w:rFonts w:ascii="Arial" w:hAnsi="Arial" w:cs="Arial"/>
          <w:b/>
          <w:bCs/>
        </w:rPr>
      </w:pPr>
    </w:p>
    <w:p w14:paraId="54C1A4D4" w14:textId="77777777" w:rsidR="005A3690" w:rsidRDefault="005A3690">
      <w:pPr>
        <w:tabs>
          <w:tab w:val="left" w:pos="3045"/>
        </w:tabs>
        <w:rPr>
          <w:rFonts w:ascii="Arial" w:hAnsi="Arial" w:cs="Arial"/>
          <w:b/>
          <w:bCs/>
        </w:rPr>
      </w:pPr>
    </w:p>
    <w:p w14:paraId="23DD3BC6" w14:textId="77777777" w:rsidR="005A3690" w:rsidRDefault="005A3690">
      <w:pPr>
        <w:pageBreakBefore/>
        <w:jc w:val="right"/>
      </w:pPr>
      <w:bookmarkStart w:id="62" w:name="_Hlk198192695"/>
      <w:r>
        <w:rPr>
          <w:rFonts w:ascii="Arial" w:hAnsi="Arial" w:cs="Arial"/>
          <w:b/>
          <w:bCs/>
        </w:rPr>
        <w:lastRenderedPageBreak/>
        <w:t>Załącznik nr 11 do wniosku</w:t>
      </w:r>
    </w:p>
    <w:p w14:paraId="794ADDD6" w14:textId="77777777" w:rsidR="005A3690" w:rsidRDefault="005A369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82D62D0" w14:textId="77777777" w:rsidR="005A3690" w:rsidRPr="000A1463" w:rsidRDefault="005A3690">
      <w:pPr>
        <w:jc w:val="center"/>
      </w:pPr>
      <w:r>
        <w:rPr>
          <w:rFonts w:ascii="Arial" w:hAnsi="Arial" w:cs="Arial"/>
        </w:rPr>
        <w:br/>
      </w:r>
      <w:r>
        <w:rPr>
          <w:rFonts w:ascii="Arial" w:hAnsi="Arial" w:cs="Arial"/>
        </w:rPr>
        <w:br/>
      </w:r>
      <w:bookmarkStart w:id="63" w:name="_Hlk140735475"/>
      <w:r w:rsidRPr="000A1463">
        <w:rPr>
          <w:rFonts w:ascii="Arial" w:hAnsi="Arial" w:cs="Arial"/>
          <w:b/>
          <w:bCs/>
        </w:rPr>
        <w:t xml:space="preserve">OŚWIADCZENIE W ZAKRESIE NIEPODLEGANIA WYKLUCZENIU W ZWIĄZKU </w:t>
      </w:r>
      <w:r w:rsidRPr="000A1463">
        <w:rPr>
          <w:rFonts w:ascii="Arial" w:hAnsi="Arial" w:cs="Arial"/>
          <w:b/>
          <w:bCs/>
        </w:rPr>
        <w:br/>
        <w:t>Z SANKCJAMI WOBEC PODMIOTÓW I OSÓB, KTÓRE WSPIERAJĄ</w:t>
      </w:r>
      <w:r w:rsidRPr="000A1463">
        <w:rPr>
          <w:rFonts w:ascii="Arial" w:hAnsi="Arial" w:cs="Arial"/>
          <w:b/>
          <w:bCs/>
        </w:rPr>
        <w:br/>
        <w:t>DZIAŁANIA WOJENNE FEDERACJI ROSYJSKIEJ  NA UKRAINIE</w:t>
      </w:r>
      <w:bookmarkEnd w:id="63"/>
    </w:p>
    <w:p w14:paraId="10349A03" w14:textId="77777777" w:rsidR="005A3690" w:rsidRPr="000A1463" w:rsidRDefault="005A3690">
      <w:pPr>
        <w:jc w:val="center"/>
        <w:rPr>
          <w:rFonts w:ascii="Arial" w:hAnsi="Arial" w:cs="Arial"/>
          <w:b/>
          <w:bCs/>
        </w:rPr>
      </w:pPr>
    </w:p>
    <w:p w14:paraId="4D050D67" w14:textId="77777777" w:rsidR="005A3690" w:rsidRPr="000A1463" w:rsidRDefault="005A3690">
      <w:pPr>
        <w:spacing w:line="360" w:lineRule="auto"/>
        <w:jc w:val="center"/>
      </w:pPr>
      <w:r w:rsidRPr="000A1463">
        <w:rPr>
          <w:rFonts w:ascii="Arial" w:hAnsi="Arial" w:cs="Arial"/>
          <w:sz w:val="20"/>
          <w:szCs w:val="20"/>
          <w:u w:val="single"/>
        </w:rPr>
        <w:t>(uzupełniają  BEZROBOTNI, ABSOLWENCI KIS, ABSOLWENCI CIS, POSZUKUJĄCY PRACY niezatrudnieni i niewykonujący innej pracy zarobkowej opiekunowie osoby niepełnosprawnej)</w:t>
      </w:r>
    </w:p>
    <w:p w14:paraId="55DFF79E" w14:textId="77777777" w:rsidR="005A3690" w:rsidRPr="000A1463" w:rsidRDefault="005A3690">
      <w:pPr>
        <w:jc w:val="center"/>
        <w:rPr>
          <w:rFonts w:ascii="Arial" w:hAnsi="Arial" w:cs="Arial"/>
          <w:b/>
          <w:bCs/>
          <w:sz w:val="20"/>
          <w:szCs w:val="20"/>
          <w:u w:val="single"/>
        </w:rPr>
      </w:pPr>
    </w:p>
    <w:p w14:paraId="0C2B4204" w14:textId="77777777" w:rsidR="005A3690" w:rsidRPr="000A1463" w:rsidRDefault="005A3690">
      <w:pPr>
        <w:jc w:val="center"/>
        <w:rPr>
          <w:rFonts w:ascii="Arial" w:hAnsi="Arial" w:cs="Arial"/>
          <w:b/>
          <w:bCs/>
          <w:sz w:val="20"/>
          <w:szCs w:val="20"/>
          <w:u w:val="single"/>
        </w:rPr>
      </w:pPr>
    </w:p>
    <w:p w14:paraId="72905038" w14:textId="341D68FD" w:rsidR="005A3690" w:rsidRPr="000A1463" w:rsidRDefault="005A3690">
      <w:pPr>
        <w:ind w:firstLine="360"/>
        <w:jc w:val="both"/>
      </w:pPr>
      <w:r w:rsidRPr="000A1463">
        <w:rPr>
          <w:rFonts w:ascii="Arial" w:eastAsia="Arial" w:hAnsi="Arial" w:cs="Arial"/>
        </w:rPr>
        <w:t xml:space="preserve">      </w:t>
      </w:r>
      <w:r w:rsidRPr="000A1463">
        <w:rPr>
          <w:rFonts w:ascii="Arial" w:hAnsi="Arial" w:cs="Arial"/>
        </w:rPr>
        <w:t xml:space="preserve">Na podstawie art. 1 ustawy </w:t>
      </w:r>
      <w:bookmarkStart w:id="64" w:name="_Hlk188528499"/>
      <w:r w:rsidRPr="000A1463">
        <w:rPr>
          <w:rFonts w:ascii="Arial" w:hAnsi="Arial" w:cs="Arial"/>
        </w:rPr>
        <w:t>z dnia 13 kwietnia 2022r</w:t>
      </w:r>
      <w:bookmarkEnd w:id="64"/>
      <w:r w:rsidRPr="000A1463">
        <w:rPr>
          <w:rFonts w:ascii="Arial" w:hAnsi="Arial" w:cs="Arial"/>
        </w:rPr>
        <w:t>. o szczególnych rozwiązaniach                w zakresie przeciwdziałania wspieraniu agresji na Ukrainę oraz służących ochronie bezpieczeństwa narodowego (Dz.U.202</w:t>
      </w:r>
      <w:r w:rsidR="00FC1596">
        <w:rPr>
          <w:rFonts w:ascii="Arial" w:hAnsi="Arial" w:cs="Arial"/>
        </w:rPr>
        <w:t>5</w:t>
      </w:r>
      <w:r w:rsidRPr="000A1463">
        <w:rPr>
          <w:rFonts w:ascii="Arial" w:hAnsi="Arial" w:cs="Arial"/>
        </w:rPr>
        <w:t>.</w:t>
      </w:r>
      <w:r w:rsidR="00FC1596">
        <w:rPr>
          <w:rFonts w:ascii="Arial" w:hAnsi="Arial" w:cs="Arial"/>
        </w:rPr>
        <w:t>514</w:t>
      </w:r>
      <w:r w:rsidRPr="000A1463">
        <w:rPr>
          <w:rFonts w:ascii="Arial" w:hAnsi="Arial" w:cs="Arial"/>
        </w:rPr>
        <w:t xml:space="preserve"> </w:t>
      </w:r>
      <w:proofErr w:type="spellStart"/>
      <w:r w:rsidRPr="000A1463">
        <w:rPr>
          <w:rFonts w:ascii="Arial" w:hAnsi="Arial" w:cs="Arial"/>
        </w:rPr>
        <w:t>t.j</w:t>
      </w:r>
      <w:proofErr w:type="spellEnd"/>
      <w:r w:rsidRPr="000A1463">
        <w:rPr>
          <w:rFonts w:ascii="Arial" w:hAnsi="Arial" w:cs="Arial"/>
        </w:rPr>
        <w:t>.), oświadczam, że:</w:t>
      </w:r>
    </w:p>
    <w:p w14:paraId="25625A19" w14:textId="77777777" w:rsidR="005A3690" w:rsidRPr="000A1463" w:rsidRDefault="005A3690">
      <w:pPr>
        <w:ind w:firstLine="360"/>
        <w:jc w:val="both"/>
        <w:rPr>
          <w:rFonts w:ascii="Arial" w:hAnsi="Arial" w:cs="Arial"/>
        </w:rPr>
      </w:pPr>
    </w:p>
    <w:p w14:paraId="49273E55" w14:textId="77777777" w:rsidR="005A3690" w:rsidRPr="000A1463" w:rsidRDefault="005A3690" w:rsidP="00727483">
      <w:pPr>
        <w:numPr>
          <w:ilvl w:val="0"/>
          <w:numId w:val="13"/>
        </w:numPr>
        <w:spacing w:after="200" w:line="276" w:lineRule="auto"/>
        <w:contextualSpacing/>
        <w:jc w:val="both"/>
      </w:pPr>
      <w:r w:rsidRPr="000A1463">
        <w:rPr>
          <w:rFonts w:ascii="Arial" w:hAnsi="Arial" w:cs="Arial"/>
        </w:rPr>
        <w:t>nie zachodzą w stosunku do mnie przesłanki wykluczenia z postępowania lub zawarcia umowy, w trybie przepisów ww. ustawy,</w:t>
      </w:r>
    </w:p>
    <w:p w14:paraId="018F2723" w14:textId="77777777" w:rsidR="005A3690" w:rsidRPr="000A1463" w:rsidRDefault="005A3690">
      <w:pPr>
        <w:spacing w:after="200" w:line="276" w:lineRule="auto"/>
        <w:ind w:left="1068"/>
        <w:contextualSpacing/>
        <w:jc w:val="both"/>
        <w:rPr>
          <w:rFonts w:ascii="Arial" w:hAnsi="Arial" w:cs="Arial"/>
        </w:rPr>
      </w:pPr>
    </w:p>
    <w:p w14:paraId="6BDD1E89" w14:textId="77777777" w:rsidR="005A3690" w:rsidRPr="000A1463" w:rsidRDefault="005A3690" w:rsidP="00727483">
      <w:pPr>
        <w:numPr>
          <w:ilvl w:val="0"/>
          <w:numId w:val="13"/>
        </w:numPr>
        <w:spacing w:after="200" w:line="276" w:lineRule="auto"/>
        <w:contextualSpacing/>
        <w:jc w:val="both"/>
      </w:pPr>
      <w:r w:rsidRPr="000A1463">
        <w:rPr>
          <w:rFonts w:ascii="Arial" w:hAnsi="Arial" w:cs="Arial"/>
        </w:rPr>
        <w:t>nie jestem powiązany(a) z osobami lub podmiotami, względem których zastosowano środki sankcyjne wynikające z regulacji unijnych i krajowych,</w:t>
      </w:r>
    </w:p>
    <w:p w14:paraId="1CE97026" w14:textId="77777777" w:rsidR="005A3690" w:rsidRPr="000A1463" w:rsidRDefault="005A3690">
      <w:pPr>
        <w:spacing w:after="200" w:line="276" w:lineRule="auto"/>
        <w:contextualSpacing/>
        <w:jc w:val="both"/>
        <w:rPr>
          <w:rFonts w:ascii="Arial" w:hAnsi="Arial" w:cs="Arial"/>
        </w:rPr>
      </w:pPr>
    </w:p>
    <w:p w14:paraId="428022EB" w14:textId="77777777" w:rsidR="005A3690" w:rsidRPr="000A1463" w:rsidRDefault="005A3690" w:rsidP="00727483">
      <w:pPr>
        <w:numPr>
          <w:ilvl w:val="0"/>
          <w:numId w:val="13"/>
        </w:numPr>
        <w:spacing w:after="200" w:line="276" w:lineRule="auto"/>
        <w:contextualSpacing/>
        <w:jc w:val="both"/>
      </w:pPr>
      <w:r w:rsidRPr="000A1463">
        <w:rPr>
          <w:rFonts w:ascii="Arial" w:hAnsi="Arial" w:cs="Arial"/>
        </w:rPr>
        <w:t>podmiot, który reprezentuję nie jestem powiązany(a) z osobami lub podmiotami, względem których zastosowano środki sankcyjne wynikające z regulacji unijnych                 i krajowych.</w:t>
      </w:r>
    </w:p>
    <w:p w14:paraId="48C8654A" w14:textId="77777777" w:rsidR="005A3690" w:rsidRPr="000A1463" w:rsidRDefault="005A3690">
      <w:pPr>
        <w:spacing w:after="200" w:line="276" w:lineRule="auto"/>
        <w:contextualSpacing/>
        <w:jc w:val="both"/>
        <w:rPr>
          <w:rFonts w:ascii="Arial" w:hAnsi="Arial" w:cs="Arial"/>
        </w:rPr>
      </w:pPr>
    </w:p>
    <w:p w14:paraId="4AE2B281" w14:textId="77777777" w:rsidR="005A3690" w:rsidRPr="000A1463" w:rsidRDefault="005A3690">
      <w:pPr>
        <w:ind w:firstLine="708"/>
        <w:jc w:val="both"/>
      </w:pPr>
      <w:r w:rsidRPr="000A1463">
        <w:rPr>
          <w:rFonts w:ascii="Arial" w:hAnsi="Arial" w:cs="Arial"/>
        </w:rPr>
        <w:t>Jednocześnie oświadczam, że ww. informacje są aktualne i zgodne z prawdą oraz zostały przedstawione z pełną świadomością konsekwencji wprowadzenia w błąd przy przedstawianiu ww. informacji.</w:t>
      </w:r>
    </w:p>
    <w:p w14:paraId="75E6EAE8" w14:textId="77777777" w:rsidR="005A3690" w:rsidRPr="000A1463" w:rsidRDefault="005A3690">
      <w:pPr>
        <w:spacing w:line="276" w:lineRule="auto"/>
        <w:jc w:val="both"/>
        <w:rPr>
          <w:rFonts w:ascii="Arial" w:hAnsi="Arial" w:cs="Arial"/>
          <w:b/>
          <w:u w:val="single"/>
        </w:rPr>
      </w:pPr>
    </w:p>
    <w:p w14:paraId="36CEC3A3" w14:textId="77777777" w:rsidR="005A3690" w:rsidRDefault="005A3690">
      <w:pPr>
        <w:spacing w:line="276" w:lineRule="auto"/>
        <w:jc w:val="both"/>
      </w:pPr>
      <w:r w:rsidRPr="000A1463">
        <w:rPr>
          <w:rFonts w:ascii="Arial" w:hAnsi="Arial" w:cs="Arial"/>
          <w:b/>
          <w:u w:val="single"/>
        </w:rPr>
        <w:t>Jestem świadomy odpowiedzialności karnej za złożenie fałszywego oświadczenia.</w:t>
      </w:r>
    </w:p>
    <w:p w14:paraId="353419B6" w14:textId="77777777" w:rsidR="005A3690" w:rsidRDefault="005A3690">
      <w:pPr>
        <w:ind w:left="720"/>
        <w:jc w:val="both"/>
      </w:pPr>
      <w:r>
        <w:rPr>
          <w:rFonts w:ascii="Arial" w:hAnsi="Arial" w:cs="Arial"/>
        </w:rPr>
        <w:br/>
      </w:r>
    </w:p>
    <w:p w14:paraId="2ACB1843" w14:textId="77777777" w:rsidR="005A3690" w:rsidRDefault="005A3690">
      <w:pPr>
        <w:rPr>
          <w:rFonts w:ascii="Arial" w:hAnsi="Arial" w:cs="Arial"/>
        </w:rPr>
      </w:pPr>
    </w:p>
    <w:p w14:paraId="4C6E7E35" w14:textId="77777777" w:rsidR="005A3690" w:rsidRDefault="005A3690">
      <w:pPr>
        <w:rPr>
          <w:rFonts w:ascii="Arial" w:hAnsi="Arial" w:cs="Arial"/>
        </w:rPr>
      </w:pPr>
    </w:p>
    <w:p w14:paraId="45EC961D" w14:textId="77777777" w:rsidR="005A3690" w:rsidRDefault="005A3690">
      <w:pPr>
        <w:jc w:val="right"/>
      </w:pPr>
      <w:r>
        <w:rPr>
          <w:sz w:val="18"/>
          <w:szCs w:val="18"/>
        </w:rPr>
        <w:t xml:space="preserve">                                                                                                              .........................................................................</w:t>
      </w:r>
    </w:p>
    <w:p w14:paraId="2047AEBA" w14:textId="77777777" w:rsidR="005A3690" w:rsidRDefault="005A3690">
      <w:pPr>
        <w:jc w:val="right"/>
      </w:pPr>
      <w:r>
        <w:rPr>
          <w:rFonts w:ascii="Arial" w:eastAsia="Arial" w:hAnsi="Arial" w:cs="Arial"/>
          <w:sz w:val="18"/>
          <w:szCs w:val="18"/>
        </w:rPr>
        <w:t xml:space="preserve">                                                                                 </w:t>
      </w:r>
      <w:r>
        <w:rPr>
          <w:rFonts w:ascii="Arial" w:hAnsi="Arial" w:cs="Arial"/>
          <w:sz w:val="22"/>
          <w:szCs w:val="22"/>
        </w:rPr>
        <w:t>data i czytelny podpis Wnioskodawcy</w:t>
      </w:r>
    </w:p>
    <w:p w14:paraId="7906E764" w14:textId="77777777" w:rsidR="005A3690" w:rsidRDefault="005A3690">
      <w:pPr>
        <w:ind w:left="4956"/>
        <w:jc w:val="right"/>
        <w:rPr>
          <w:rFonts w:ascii="Arial" w:hAnsi="Arial" w:cs="Arial"/>
          <w:sz w:val="18"/>
          <w:szCs w:val="18"/>
        </w:rPr>
      </w:pPr>
    </w:p>
    <w:p w14:paraId="18E7CEA8" w14:textId="77777777" w:rsidR="005A3690" w:rsidRDefault="005A3690">
      <w:pPr>
        <w:rPr>
          <w:rFonts w:ascii="Arial" w:hAnsi="Arial" w:cs="Arial"/>
          <w:b/>
          <w:bCs/>
          <w:sz w:val="16"/>
          <w:szCs w:val="16"/>
        </w:rPr>
      </w:pPr>
    </w:p>
    <w:p w14:paraId="0FEFC918" w14:textId="77777777" w:rsidR="005A3690" w:rsidRDefault="005A3690">
      <w:pPr>
        <w:jc w:val="center"/>
        <w:rPr>
          <w:b/>
          <w:bCs/>
          <w:sz w:val="12"/>
          <w:szCs w:val="12"/>
        </w:rPr>
      </w:pPr>
    </w:p>
    <w:p w14:paraId="7D024AD2" w14:textId="77777777" w:rsidR="005A3690" w:rsidRDefault="005A3690">
      <w:pPr>
        <w:rPr>
          <w:b/>
          <w:bCs/>
          <w:color w:val="00B050"/>
          <w:sz w:val="12"/>
          <w:szCs w:val="12"/>
        </w:rPr>
      </w:pPr>
    </w:p>
    <w:p w14:paraId="5BFD67D4" w14:textId="77777777" w:rsidR="005A3690" w:rsidRDefault="005A3690">
      <w:pPr>
        <w:rPr>
          <w:color w:val="00B050"/>
          <w:sz w:val="12"/>
          <w:szCs w:val="12"/>
        </w:rPr>
      </w:pPr>
    </w:p>
    <w:bookmarkEnd w:id="0"/>
    <w:bookmarkEnd w:id="62"/>
    <w:p w14:paraId="23850E81" w14:textId="77777777" w:rsidR="006169B6" w:rsidRDefault="006169B6"/>
    <w:sectPr w:rsidR="006169B6">
      <w:headerReference w:type="default" r:id="rId24"/>
      <w:footerReference w:type="even" r:id="rId25"/>
      <w:footerReference w:type="default" r:id="rId26"/>
      <w:headerReference w:type="first" r:id="rId27"/>
      <w:footerReference w:type="first" r:id="rId28"/>
      <w:pgSz w:w="11906" w:h="16838"/>
      <w:pgMar w:top="765" w:right="851" w:bottom="464" w:left="102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5DF77" w14:textId="77777777" w:rsidR="00212193" w:rsidRDefault="00212193">
      <w:r>
        <w:separator/>
      </w:r>
    </w:p>
  </w:endnote>
  <w:endnote w:type="continuationSeparator" w:id="0">
    <w:p w14:paraId="10DFC035" w14:textId="77777777" w:rsidR="00212193" w:rsidRDefault="0021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6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D6DD" w14:textId="77777777" w:rsidR="00B815BD" w:rsidRDefault="00B815BD">
    <w:pPr>
      <w:pStyle w:val="Stopka"/>
      <w:jc w:val="right"/>
    </w:pPr>
    <w:r>
      <w:fldChar w:fldCharType="begin"/>
    </w:r>
    <w:r>
      <w:instrText xml:space="preserve"> PAGE </w:instrText>
    </w:r>
    <w:r>
      <w:fldChar w:fldCharType="separate"/>
    </w:r>
    <w:r w:rsidR="00562D2F">
      <w:rPr>
        <w:noProof/>
      </w:rPr>
      <w:t>16</w:t>
    </w:r>
    <w:r>
      <w:fldChar w:fldCharType="end"/>
    </w:r>
  </w:p>
  <w:p w14:paraId="1B8BBC7F" w14:textId="77777777" w:rsidR="00B815BD" w:rsidRDefault="00B815BD">
    <w:pPr>
      <w:pStyle w:val="Stopka"/>
      <w:tabs>
        <w:tab w:val="left" w:pos="601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283E" w14:textId="77777777" w:rsidR="00B815BD" w:rsidRDefault="00B815BD">
    <w:pPr>
      <w:pStyle w:val="Stopka"/>
      <w:jc w:val="right"/>
    </w:pPr>
    <w:r>
      <w:fldChar w:fldCharType="begin"/>
    </w:r>
    <w:r>
      <w:instrText xml:space="preserve"> PAGE </w:instrText>
    </w:r>
    <w:r>
      <w:fldChar w:fldCharType="separate"/>
    </w:r>
    <w:r w:rsidR="00562D2F">
      <w:rPr>
        <w:noProof/>
      </w:rPr>
      <w:t>32</w:t>
    </w:r>
    <w:r>
      <w:fldChar w:fldCharType="end"/>
    </w:r>
  </w:p>
  <w:p w14:paraId="1097C0AC" w14:textId="77777777" w:rsidR="00B815BD" w:rsidRDefault="00B815B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A342" w14:textId="77777777" w:rsidR="00B815BD" w:rsidRDefault="00B815B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4113" w14:textId="77777777" w:rsidR="00B815BD" w:rsidRDefault="00B815B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BD7E" w14:textId="77777777" w:rsidR="00B815BD" w:rsidRDefault="00B815BD">
    <w:pPr>
      <w:pStyle w:val="Stopka"/>
      <w:jc w:val="right"/>
      <w:rPr>
        <w:lang w:val="pl-PL"/>
      </w:rPr>
    </w:pPr>
    <w:r>
      <w:fldChar w:fldCharType="begin"/>
    </w:r>
    <w:r>
      <w:instrText xml:space="preserve"> PAGE </w:instrText>
    </w:r>
    <w:r>
      <w:fldChar w:fldCharType="separate"/>
    </w:r>
    <w:r w:rsidR="00562D2F">
      <w:rPr>
        <w:noProof/>
      </w:rPr>
      <w:t>34</w:t>
    </w:r>
    <w:r>
      <w:fldChar w:fldCharType="end"/>
    </w:r>
  </w:p>
  <w:p w14:paraId="77576DD3" w14:textId="77777777" w:rsidR="00B815BD" w:rsidRDefault="00B815BD">
    <w:pPr>
      <w:pStyle w:val="Stopka"/>
      <w:jc w:val="right"/>
      <w:rPr>
        <w:lang w:val="pl-PL"/>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6205" w14:textId="77777777" w:rsidR="00B815BD" w:rsidRDefault="00B815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54B5" w14:textId="77777777" w:rsidR="00B815BD" w:rsidRDefault="00B815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6130" w14:textId="77777777" w:rsidR="00B815BD" w:rsidRDefault="00B815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E7F" w14:textId="77777777" w:rsidR="00B815BD" w:rsidRDefault="00B815BD">
    <w:pPr>
      <w:pStyle w:val="Stopka"/>
      <w:jc w:val="right"/>
    </w:pPr>
    <w:r>
      <w:fldChar w:fldCharType="begin"/>
    </w:r>
    <w:r>
      <w:instrText xml:space="preserve"> PAGE </w:instrText>
    </w:r>
    <w:r>
      <w:fldChar w:fldCharType="separate"/>
    </w:r>
    <w:r w:rsidR="00562D2F">
      <w:rPr>
        <w:noProof/>
      </w:rPr>
      <w:t>20</w:t>
    </w:r>
    <w:r>
      <w:fldChar w:fldCharType="end"/>
    </w:r>
  </w:p>
  <w:p w14:paraId="55CE68A5" w14:textId="77777777" w:rsidR="00B815BD" w:rsidRDefault="00B815BD">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FA7D" w14:textId="77777777" w:rsidR="00B815BD" w:rsidRDefault="00B815B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74AE" w14:textId="77777777" w:rsidR="00B815BD" w:rsidRDefault="00B815B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7300" w14:textId="77777777" w:rsidR="00B815BD" w:rsidRDefault="00B815BD">
    <w:pPr>
      <w:pStyle w:val="Stopka"/>
      <w:jc w:val="right"/>
    </w:pPr>
    <w:r>
      <w:fldChar w:fldCharType="begin"/>
    </w:r>
    <w:r>
      <w:instrText xml:space="preserve"> PAGE </w:instrText>
    </w:r>
    <w:r>
      <w:fldChar w:fldCharType="separate"/>
    </w:r>
    <w:r w:rsidR="00562D2F">
      <w:rPr>
        <w:noProof/>
      </w:rPr>
      <w:t>21</w:t>
    </w:r>
    <w:r>
      <w:fldChar w:fldCharType="end"/>
    </w:r>
  </w:p>
  <w:p w14:paraId="69C4BD76" w14:textId="77777777" w:rsidR="00B815BD" w:rsidRDefault="00B815BD">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92EA" w14:textId="77777777" w:rsidR="00B815BD" w:rsidRDefault="00B815B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7E2F" w14:textId="77777777" w:rsidR="00B815BD" w:rsidRDefault="00B815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50D0" w14:textId="77777777" w:rsidR="00212193" w:rsidRDefault="00212193">
      <w:r>
        <w:separator/>
      </w:r>
    </w:p>
  </w:footnote>
  <w:footnote w:type="continuationSeparator" w:id="0">
    <w:p w14:paraId="40138D24" w14:textId="77777777" w:rsidR="00212193" w:rsidRDefault="00212193">
      <w:r>
        <w:continuationSeparator/>
      </w:r>
    </w:p>
  </w:footnote>
  <w:footnote w:id="1">
    <w:p w14:paraId="6F39F0F9" w14:textId="77777777" w:rsidR="00B815BD" w:rsidRDefault="00B815BD">
      <w:pPr>
        <w:autoSpaceDE w:val="0"/>
        <w:jc w:val="both"/>
      </w:pPr>
      <w:r>
        <w:rPr>
          <w:rStyle w:val="Znakiprzypiswdolnych"/>
          <w:rFonts w:ascii="Arial" w:hAnsi="Arial"/>
        </w:rPr>
        <w:footnoteRef/>
      </w:r>
      <w:r>
        <w:rPr>
          <w:rFonts w:ascii="Arial" w:hAnsi="Arial" w:cs="Arial"/>
          <w:sz w:val="18"/>
          <w:szCs w:val="18"/>
        </w:rPr>
        <w:t>*</w:t>
      </w:r>
      <w:r>
        <w:rPr>
          <w:rFonts w:ascii="Arial" w:hAnsi="Arial" w:cs="Arial"/>
          <w:sz w:val="18"/>
          <w:szCs w:val="18"/>
          <w:vertAlign w:val="superscript"/>
        </w:rPr>
        <w:t xml:space="preserve"> </w:t>
      </w:r>
      <w:r>
        <w:rPr>
          <w:rFonts w:ascii="Arial" w:hAnsi="Arial" w:cs="Arial"/>
          <w:sz w:val="18"/>
          <w:szCs w:val="18"/>
        </w:rPr>
        <w:t xml:space="preserve">niepotrzebne skreślić                                                                      </w:t>
      </w:r>
    </w:p>
    <w:p w14:paraId="1CDE64B7" w14:textId="77777777" w:rsidR="00B815BD" w:rsidRDefault="00B815BD">
      <w:pPr>
        <w:autoSpaceDE w:val="0"/>
        <w:jc w:val="both"/>
      </w:pPr>
      <w:r>
        <w:rPr>
          <w:rFonts w:ascii="Arial" w:eastAsia="Arial" w:hAnsi="Arial" w:cs="Arial"/>
          <w:sz w:val="18"/>
          <w:szCs w:val="18"/>
        </w:rPr>
        <w:t xml:space="preserve"> </w:t>
      </w:r>
      <w:r>
        <w:rPr>
          <w:rFonts w:ascii="Arial" w:hAnsi="Arial" w:cs="Arial"/>
          <w:sz w:val="18"/>
          <w:szCs w:val="18"/>
        </w:rPr>
        <w:t>Pomoc de minimis w rozumieniu przepisów Rozporządzenia  Komisji (UE) nr 2023/2831 z dnia 13 grudnia 2023 r. w sprawie stosowania art. 107 i 108 Traktatu o funkcjonowaniu Unii Europejskiej do pomocy de minimis (Dz. Urz. UE L 2023/2831 z 15 grudnia 2023 roku); Rozporządzenia Komisji (UE) nr 1408/2013 z dnia 18 grudnia 2013 r. w sprawie stosowania art. 107 i 108 Traktatu o funkcjonowaniu Unii Europejskiej do pomocy de minimis w sektorze rolnym  (Dz. Urz. UE L 352 z 24.12.2013, str 9 ze. Zm.); Rozporządzenia Komisji (UE) nr 717/2014 z dnia 27 czerwca 2014 r. w sprawie stosowania art. 107 i 108 Traktatu o funkcjonowaniu Unii Europejskiej do pomocy de minimis w sektorze rybołówstwa  i akwakultury (Dz. Urz. UE L 190 z 28.06.2014, str.45);</w:t>
      </w:r>
    </w:p>
  </w:footnote>
  <w:footnote w:id="2">
    <w:p w14:paraId="1ACA7575" w14:textId="77777777" w:rsidR="00B815BD" w:rsidRDefault="00B815BD">
      <w:pPr>
        <w:pStyle w:val="Tekstprzypisudolnego"/>
      </w:pPr>
      <w:r>
        <w:rPr>
          <w:rStyle w:val="Znakiprzypiswdolnych"/>
          <w:rFonts w:ascii="Arial" w:hAnsi="Arial"/>
        </w:rPr>
        <w:footnoteRef/>
      </w:r>
      <w:r>
        <w:rPr>
          <w:rFonts w:ascii="Arial" w:eastAsia="Arial" w:hAnsi="Arial" w:cs="Arial"/>
          <w:sz w:val="18"/>
          <w:szCs w:val="18"/>
        </w:rPr>
        <w:t xml:space="preserve"> </w:t>
      </w:r>
      <w:r>
        <w:rPr>
          <w:rFonts w:ascii="Arial" w:hAnsi="Arial" w:cs="Arial"/>
          <w:sz w:val="18"/>
          <w:szCs w:val="18"/>
        </w:rPr>
        <w:t>Odpowiednie zaznaczyć</w:t>
      </w:r>
    </w:p>
  </w:footnote>
  <w:footnote w:id="3">
    <w:p w14:paraId="6408CD16" w14:textId="77777777" w:rsidR="00B815BD" w:rsidRDefault="00B815BD">
      <w:pPr>
        <w:pStyle w:val="Tekstprzypisudolnego"/>
      </w:pPr>
      <w:r>
        <w:rPr>
          <w:rStyle w:val="Znakiprzypiswdolnych"/>
          <w:rFonts w:ascii="Arial" w:hAnsi="Arial"/>
        </w:rPr>
        <w:footnoteRef/>
      </w:r>
      <w:r>
        <w:rPr>
          <w:rFonts w:ascii="Arial" w:eastAsia="Arial" w:hAnsi="Arial" w:cs="Arial"/>
          <w:sz w:val="18"/>
          <w:szCs w:val="18"/>
        </w:rPr>
        <w:t xml:space="preserve"> </w:t>
      </w:r>
      <w:r>
        <w:rPr>
          <w:rFonts w:ascii="Arial" w:hAnsi="Arial" w:cs="Arial"/>
          <w:sz w:val="18"/>
          <w:szCs w:val="18"/>
        </w:rPr>
        <w:t>Odpowiednie zaznaczyć.</w:t>
      </w:r>
    </w:p>
    <w:p w14:paraId="40B0BF0D" w14:textId="77777777" w:rsidR="00B815BD" w:rsidRDefault="00B815BD">
      <w:pPr>
        <w:pStyle w:val="Tekstprzypisudolneg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EB3" w14:textId="77777777" w:rsidR="00B815BD" w:rsidRDefault="00B815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55C5" w14:textId="77777777" w:rsidR="00B815BD" w:rsidRDefault="00B815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71"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2"/>
        <w:szCs w:val="22"/>
        <w:lang w:val="x-none"/>
      </w:rPr>
    </w:lvl>
  </w:abstractNum>
  <w:abstractNum w:abstractNumId="5"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Symbol" w:hAnsi="Symbol" w:cs="Symbol" w:hint="default"/>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upperRoman"/>
      <w:lvlText w:val="%1."/>
      <w:lvlJc w:val="left"/>
      <w:pPr>
        <w:tabs>
          <w:tab w:val="num" w:pos="1080"/>
        </w:tabs>
        <w:ind w:left="1080" w:hanging="720"/>
      </w:pPr>
      <w:rPr>
        <w:rFonts w:ascii="Arial" w:hAnsi="Arial" w:cs="Times New Roman" w:hint="default"/>
        <w:b/>
        <w:bCs/>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rPr>
    </w:lvl>
  </w:abstractNum>
  <w:abstractNum w:abstractNumId="10" w15:restartNumberingAfterBreak="0">
    <w:nsid w:val="0000000B"/>
    <w:multiLevelType w:val="singleLevel"/>
    <w:tmpl w:val="1C8EDB54"/>
    <w:name w:val="WW8Num11"/>
    <w:lvl w:ilvl="0">
      <w:start w:val="1"/>
      <w:numFmt w:val="decimal"/>
      <w:lvlText w:val="%1."/>
      <w:lvlJc w:val="left"/>
      <w:pPr>
        <w:tabs>
          <w:tab w:val="num" w:pos="720"/>
        </w:tabs>
        <w:ind w:left="720" w:hanging="360"/>
      </w:pPr>
      <w:rPr>
        <w:rFonts w:ascii="Arial" w:hAnsi="Arial" w:cs="Times New Roman"/>
        <w:b/>
        <w:bCs/>
        <w:i w:val="0"/>
        <w:iCs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ascii="Arial" w:hAnsi="Arial" w:cs="Arial"/>
        <w:sz w:val="20"/>
        <w:szCs w:val="20"/>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highlight w:val="yellow"/>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068" w:hanging="360"/>
      </w:pPr>
      <w:rPr>
        <w:rFonts w:ascii="Wingdings" w:hAnsi="Wingdings" w:cs="Wingdings" w:hint="default"/>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1080" w:hanging="360"/>
      </w:pPr>
      <w:rPr>
        <w:rFonts w:hint="default"/>
        <w:spacing w:val="-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1080" w:hanging="360"/>
      </w:pPr>
      <w:rPr>
        <w:rFonts w:hint="default"/>
        <w:spacing w:val="-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rPr>
        <w:rFonts w:cs="Arial"/>
      </w:rPr>
    </w:lvl>
  </w:abstractNum>
  <w:abstractNum w:abstractNumId="18" w15:restartNumberingAfterBreak="0">
    <w:nsid w:val="00000013"/>
    <w:multiLevelType w:val="singleLevel"/>
    <w:tmpl w:val="00000013"/>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highlight w:val="yellow"/>
      </w:rPr>
    </w:lvl>
  </w:abstractNum>
  <w:abstractNum w:abstractNumId="20"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Arial" w:hAnsi="Arial" w:cs="Arial"/>
        <w:sz w:val="20"/>
        <w:szCs w:val="20"/>
      </w:rPr>
    </w:lvl>
  </w:abstractNum>
  <w:abstractNum w:abstractNumId="21"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Arial" w:hAnsi="Arial" w:cs="Arial" w:hint="default"/>
        <w:sz w:val="20"/>
        <w:szCs w:val="20"/>
      </w:rPr>
    </w:lvl>
  </w:abstractNum>
  <w:abstractNum w:abstractNumId="22" w15:restartNumberingAfterBreak="0">
    <w:nsid w:val="00000017"/>
    <w:multiLevelType w:val="singleLevel"/>
    <w:tmpl w:val="00000017"/>
    <w:lvl w:ilvl="0">
      <w:start w:val="1"/>
      <w:numFmt w:val="bullet"/>
      <w:lvlText w:val=""/>
      <w:lvlJc w:val="left"/>
      <w:pPr>
        <w:tabs>
          <w:tab w:val="num" w:pos="0"/>
        </w:tabs>
        <w:ind w:left="720" w:hanging="360"/>
      </w:pPr>
      <w:rPr>
        <w:rFonts w:ascii="Symbol" w:hAnsi="Symbol" w:cs="Symbol" w:hint="default"/>
      </w:rPr>
    </w:lvl>
  </w:abstractNum>
  <w:abstractNum w:abstractNumId="23" w15:restartNumberingAfterBreak="0">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hint="default"/>
      </w:rPr>
    </w:lvl>
  </w:abstractNum>
  <w:abstractNum w:abstractNumId="24" w15:restartNumberingAfterBreak="0">
    <w:nsid w:val="00000019"/>
    <w:multiLevelType w:val="singleLevel"/>
    <w:tmpl w:val="00000019"/>
    <w:name w:val="WW8Num27"/>
    <w:lvl w:ilvl="0">
      <w:start w:val="1"/>
      <w:numFmt w:val="lowerLetter"/>
      <w:lvlText w:val="%1)"/>
      <w:lvlJc w:val="left"/>
      <w:pPr>
        <w:tabs>
          <w:tab w:val="num" w:pos="0"/>
        </w:tabs>
        <w:ind w:left="720" w:hanging="360"/>
      </w:pPr>
      <w:rPr>
        <w:rFonts w:hint="default"/>
      </w:rPr>
    </w:lvl>
  </w:abstractNum>
  <w:abstractNum w:abstractNumId="25" w15:restartNumberingAfterBreak="0">
    <w:nsid w:val="0000001A"/>
    <w:multiLevelType w:val="multilevel"/>
    <w:tmpl w:val="BA8E86DA"/>
    <w:name w:val="WW8Num28"/>
    <w:lvl w:ilvl="0">
      <w:start w:val="1"/>
      <w:numFmt w:val="lowerLetter"/>
      <w:lvlText w:val="%1."/>
      <w:lvlJc w:val="left"/>
      <w:pPr>
        <w:tabs>
          <w:tab w:val="num" w:pos="0"/>
        </w:tabs>
        <w:ind w:left="720" w:hanging="360"/>
      </w:pPr>
      <w:rPr>
        <w:rFonts w:hint="default"/>
      </w:rPr>
    </w:lvl>
    <w:lvl w:ilvl="1">
      <w:start w:val="4"/>
      <w:numFmt w:val="lowerLetter"/>
      <w:lvlText w:val="%2)"/>
      <w:lvlJc w:val="left"/>
      <w:pPr>
        <w:ind w:left="1724" w:hanging="360"/>
      </w:pPr>
      <w:rPr>
        <w:rFonts w:hint="default"/>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6" w15:restartNumberingAfterBreak="0">
    <w:nsid w:val="0000001B"/>
    <w:multiLevelType w:val="singleLevel"/>
    <w:tmpl w:val="0000001B"/>
    <w:name w:val="WW8Num29"/>
    <w:lvl w:ilvl="0">
      <w:start w:val="1"/>
      <w:numFmt w:val="decimal"/>
      <w:lvlText w:val="%1."/>
      <w:lvlJc w:val="right"/>
      <w:pPr>
        <w:tabs>
          <w:tab w:val="num" w:pos="0"/>
        </w:tabs>
        <w:ind w:left="720" w:hanging="360"/>
      </w:pPr>
      <w:rPr>
        <w:rFonts w:cs="Times New Roman" w:hint="default"/>
        <w:b/>
        <w:sz w:val="20"/>
        <w:szCs w:val="20"/>
      </w:rPr>
    </w:lvl>
  </w:abstractNum>
  <w:abstractNum w:abstractNumId="27" w15:restartNumberingAfterBreak="0">
    <w:nsid w:val="0000001C"/>
    <w:multiLevelType w:val="singleLevel"/>
    <w:tmpl w:val="0000001C"/>
    <w:name w:val="WW8Num30"/>
    <w:lvl w:ilvl="0">
      <w:start w:val="1"/>
      <w:numFmt w:val="bullet"/>
      <w:lvlText w:val=""/>
      <w:lvlJc w:val="left"/>
      <w:pPr>
        <w:tabs>
          <w:tab w:val="num" w:pos="0"/>
        </w:tabs>
        <w:ind w:left="1440" w:hanging="360"/>
      </w:pPr>
      <w:rPr>
        <w:rFonts w:ascii="Symbol" w:hAnsi="Symbol" w:cs="Symbol" w:hint="default"/>
      </w:rPr>
    </w:lvl>
  </w:abstractNum>
  <w:abstractNum w:abstractNumId="28" w15:restartNumberingAfterBreak="0">
    <w:nsid w:val="0000001D"/>
    <w:multiLevelType w:val="singleLevel"/>
    <w:tmpl w:val="0000001D"/>
    <w:name w:val="WW8Num31"/>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1E"/>
    <w:multiLevelType w:val="singleLevel"/>
    <w:tmpl w:val="0000001E"/>
    <w:name w:val="WW8Num32"/>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1F"/>
    <w:multiLevelType w:val="singleLevel"/>
    <w:tmpl w:val="0000001F"/>
    <w:name w:val="WW8Num33"/>
    <w:lvl w:ilvl="0">
      <w:start w:val="1"/>
      <w:numFmt w:val="decimal"/>
      <w:lvlText w:val="%1)"/>
      <w:lvlJc w:val="left"/>
      <w:pPr>
        <w:tabs>
          <w:tab w:val="num" w:pos="0"/>
        </w:tabs>
        <w:ind w:left="360" w:hanging="360"/>
      </w:pPr>
      <w:rPr>
        <w:rFonts w:ascii="Arial" w:hAnsi="Arial" w:cs="Arial"/>
        <w:sz w:val="20"/>
        <w:szCs w:val="20"/>
      </w:rPr>
    </w:lvl>
  </w:abstractNum>
  <w:abstractNum w:abstractNumId="31" w15:restartNumberingAfterBreak="0">
    <w:nsid w:val="00000020"/>
    <w:multiLevelType w:val="singleLevel"/>
    <w:tmpl w:val="00000020"/>
    <w:name w:val="WW8Num35"/>
    <w:lvl w:ilvl="0">
      <w:start w:val="1"/>
      <w:numFmt w:val="bullet"/>
      <w:lvlText w:val=""/>
      <w:lvlJc w:val="left"/>
      <w:pPr>
        <w:tabs>
          <w:tab w:val="num" w:pos="0"/>
        </w:tabs>
        <w:ind w:left="1080" w:hanging="360"/>
      </w:pPr>
      <w:rPr>
        <w:rFonts w:ascii="Symbol" w:hAnsi="Symbol" w:cs="Symbol" w:hint="default"/>
      </w:rPr>
    </w:lvl>
  </w:abstractNum>
  <w:abstractNum w:abstractNumId="32" w15:restartNumberingAfterBreak="0">
    <w:nsid w:val="00000021"/>
    <w:multiLevelType w:val="singleLevel"/>
    <w:tmpl w:val="00000021"/>
    <w:name w:val="WW8Num36"/>
    <w:lvl w:ilvl="0">
      <w:start w:val="1"/>
      <w:numFmt w:val="bullet"/>
      <w:lvlText w:val=""/>
      <w:lvlJc w:val="left"/>
      <w:pPr>
        <w:tabs>
          <w:tab w:val="num" w:pos="0"/>
        </w:tabs>
        <w:ind w:left="720" w:hanging="360"/>
      </w:pPr>
      <w:rPr>
        <w:rFonts w:ascii="Wingdings" w:hAnsi="Wingdings" w:cs="Wingdings" w:hint="default"/>
      </w:rPr>
    </w:lvl>
  </w:abstractNum>
  <w:abstractNum w:abstractNumId="33" w15:restartNumberingAfterBreak="0">
    <w:nsid w:val="00000022"/>
    <w:multiLevelType w:val="singleLevel"/>
    <w:tmpl w:val="47308480"/>
    <w:name w:val="WW8Num37"/>
    <w:lvl w:ilvl="0">
      <w:start w:val="1"/>
      <w:numFmt w:val="decimal"/>
      <w:lvlText w:val="%1."/>
      <w:lvlJc w:val="left"/>
      <w:pPr>
        <w:tabs>
          <w:tab w:val="num" w:pos="720"/>
        </w:tabs>
        <w:ind w:left="720" w:hanging="360"/>
      </w:pPr>
      <w:rPr>
        <w:rFonts w:ascii="Arial" w:hAnsi="Arial" w:cs="Times New Roman"/>
        <w:b/>
        <w:bCs/>
        <w:i w:val="0"/>
        <w:iCs w:val="0"/>
        <w:sz w:val="24"/>
        <w:szCs w:val="20"/>
      </w:rPr>
    </w:lvl>
  </w:abstractNum>
  <w:abstractNum w:abstractNumId="34" w15:restartNumberingAfterBreak="0">
    <w:nsid w:val="00000023"/>
    <w:multiLevelType w:val="singleLevel"/>
    <w:tmpl w:val="00000023"/>
    <w:name w:val="WW8Num38"/>
    <w:lvl w:ilvl="0">
      <w:start w:val="1"/>
      <w:numFmt w:val="bullet"/>
      <w:lvlText w:val=""/>
      <w:lvlJc w:val="left"/>
      <w:pPr>
        <w:tabs>
          <w:tab w:val="num" w:pos="0"/>
        </w:tabs>
        <w:ind w:left="720" w:hanging="360"/>
      </w:pPr>
      <w:rPr>
        <w:rFonts w:ascii="Symbol" w:hAnsi="Symbol" w:cs="Symbol" w:hint="default"/>
      </w:rPr>
    </w:lvl>
  </w:abstractNum>
  <w:abstractNum w:abstractNumId="35" w15:restartNumberingAfterBreak="0">
    <w:nsid w:val="00000024"/>
    <w:multiLevelType w:val="singleLevel"/>
    <w:tmpl w:val="00000024"/>
    <w:name w:val="WW8Num39"/>
    <w:lvl w:ilvl="0">
      <w:start w:val="1"/>
      <w:numFmt w:val="bullet"/>
      <w:lvlText w:val=""/>
      <w:lvlJc w:val="left"/>
      <w:pPr>
        <w:tabs>
          <w:tab w:val="num" w:pos="0"/>
        </w:tabs>
        <w:ind w:left="1140" w:hanging="360"/>
      </w:pPr>
      <w:rPr>
        <w:rFonts w:ascii="Symbol" w:hAnsi="Symbol" w:cs="Symbol" w:hint="default"/>
      </w:rPr>
    </w:lvl>
  </w:abstractNum>
  <w:abstractNum w:abstractNumId="36" w15:restartNumberingAfterBreak="0">
    <w:nsid w:val="00000025"/>
    <w:multiLevelType w:val="singleLevel"/>
    <w:tmpl w:val="33B4F060"/>
    <w:name w:val="WW8Num41222"/>
    <w:lvl w:ilvl="0">
      <w:start w:val="1"/>
      <w:numFmt w:val="decimal"/>
      <w:lvlText w:val="%1."/>
      <w:lvlJc w:val="left"/>
      <w:pPr>
        <w:ind w:left="1080" w:hanging="360"/>
      </w:pPr>
      <w:rPr>
        <w:rFonts w:ascii="Arial" w:hAnsi="Arial" w:cs="Arial" w:hint="default"/>
        <w:b/>
        <w:i w:val="0"/>
        <w:caps w:val="0"/>
        <w:strike w:val="0"/>
        <w:dstrike w:val="0"/>
        <w:vanish w:val="0"/>
        <w:color w:val="000000" w:themeColor="text1"/>
        <w:sz w:val="24"/>
        <w:szCs w:val="24"/>
        <w:u w:val="words" w:color="FFFFFF" w:themeColor="background1"/>
        <w:vertAlign w:val="baseline"/>
      </w:rPr>
    </w:lvl>
  </w:abstractNum>
  <w:abstractNum w:abstractNumId="37" w15:restartNumberingAfterBreak="0">
    <w:nsid w:val="00000026"/>
    <w:multiLevelType w:val="singleLevel"/>
    <w:tmpl w:val="00000026"/>
    <w:name w:val="WW8Num42"/>
    <w:lvl w:ilvl="0">
      <w:start w:val="1"/>
      <w:numFmt w:val="bullet"/>
      <w:lvlText w:val=""/>
      <w:lvlJc w:val="left"/>
      <w:pPr>
        <w:tabs>
          <w:tab w:val="num" w:pos="0"/>
        </w:tabs>
        <w:ind w:left="1080" w:hanging="360"/>
      </w:pPr>
      <w:rPr>
        <w:rFonts w:ascii="Symbol" w:hAnsi="Symbol" w:cs="Symbol" w:hint="default"/>
      </w:rPr>
    </w:lvl>
  </w:abstractNum>
  <w:abstractNum w:abstractNumId="38" w15:restartNumberingAfterBreak="0">
    <w:nsid w:val="00000027"/>
    <w:multiLevelType w:val="singleLevel"/>
    <w:tmpl w:val="00000027"/>
    <w:name w:val="WW8Num43"/>
    <w:lvl w:ilvl="0">
      <w:start w:val="1"/>
      <w:numFmt w:val="bullet"/>
      <w:lvlText w:val=""/>
      <w:lvlJc w:val="left"/>
      <w:pPr>
        <w:tabs>
          <w:tab w:val="num" w:pos="0"/>
        </w:tabs>
        <w:ind w:left="720" w:hanging="360"/>
      </w:pPr>
      <w:rPr>
        <w:rFonts w:ascii="Symbol" w:hAnsi="Symbol" w:cs="Symbol" w:hint="default"/>
        <w:sz w:val="22"/>
        <w:szCs w:val="22"/>
      </w:rPr>
    </w:lvl>
  </w:abstractNum>
  <w:abstractNum w:abstractNumId="39" w15:restartNumberingAfterBreak="0">
    <w:nsid w:val="00000028"/>
    <w:multiLevelType w:val="singleLevel"/>
    <w:tmpl w:val="00DE7E84"/>
    <w:name w:val="WW8Num44"/>
    <w:lvl w:ilvl="0">
      <w:start w:val="1"/>
      <w:numFmt w:val="decimal"/>
      <w:lvlText w:val="%1."/>
      <w:lvlJc w:val="left"/>
      <w:pPr>
        <w:tabs>
          <w:tab w:val="num" w:pos="360"/>
        </w:tabs>
        <w:ind w:left="360" w:hanging="360"/>
      </w:pPr>
      <w:rPr>
        <w:rFonts w:ascii="Arial" w:eastAsia="Times New Roman" w:hAnsi="Arial" w:cs="Arial" w:hint="default"/>
        <w:b/>
        <w:bCs w:val="0"/>
        <w:i w:val="0"/>
        <w:iCs/>
        <w:color w:val="auto"/>
        <w:highlight w:val="yellow"/>
      </w:rPr>
    </w:lvl>
  </w:abstractNum>
  <w:abstractNum w:abstractNumId="40" w15:restartNumberingAfterBreak="0">
    <w:nsid w:val="00000029"/>
    <w:multiLevelType w:val="multilevel"/>
    <w:tmpl w:val="00000029"/>
    <w:name w:val="WW8Num45"/>
    <w:lvl w:ilvl="0">
      <w:start w:val="1"/>
      <w:numFmt w:val="decimal"/>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0000002A"/>
    <w:multiLevelType w:val="multilevel"/>
    <w:tmpl w:val="0000002A"/>
    <w:name w:val="WW8Num46"/>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B"/>
    <w:multiLevelType w:val="multilevel"/>
    <w:tmpl w:val="0000002B"/>
    <w:name w:val="WW8Num47"/>
    <w:lvl w:ilvl="0">
      <w:start w:val="1"/>
      <w:numFmt w:val="lowerLetter"/>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C"/>
    <w:multiLevelType w:val="multilevel"/>
    <w:tmpl w:val="0000002C"/>
    <w:name w:val="WW8Num48"/>
    <w:lvl w:ilvl="0">
      <w:start w:val="1"/>
      <w:numFmt w:val="decimal"/>
      <w:lvlText w:val="%1)"/>
      <w:lvlJc w:val="left"/>
      <w:pPr>
        <w:tabs>
          <w:tab w:val="num" w:pos="0"/>
        </w:tabs>
        <w:ind w:left="360" w:hanging="360"/>
      </w:pPr>
      <w:rPr>
        <w:rFonts w:ascii="Arial" w:hAnsi="Arial" w:cs="Arial"/>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08305D0A"/>
    <w:multiLevelType w:val="hybridMultilevel"/>
    <w:tmpl w:val="04B4CDBC"/>
    <w:name w:val="WW8Num412"/>
    <w:lvl w:ilvl="0" w:tplc="12F49094">
      <w:start w:val="1"/>
      <w:numFmt w:val="decimal"/>
      <w:lvlText w:val="%1."/>
      <w:lvlJc w:val="left"/>
      <w:pPr>
        <w:ind w:left="1440" w:hanging="360"/>
      </w:pPr>
      <w:rPr>
        <w:rFonts w:ascii="Arial" w:hAnsi="Arial" w:cs="Arial" w:hint="default"/>
        <w:b/>
        <w:i w:val="0"/>
        <w:caps w:val="0"/>
        <w:strike w:val="0"/>
        <w:dstrike w:val="0"/>
        <w:vanish w:val="0"/>
        <w:color w:val="000000" w:themeColor="text1"/>
        <w:sz w:val="22"/>
        <w:szCs w:val="22"/>
        <w:u w:val="words" w:color="FFFFFF" w:themeColor="background1"/>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08F01A34"/>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9AD2CAE"/>
    <w:multiLevelType w:val="hybridMultilevel"/>
    <w:tmpl w:val="8028F69E"/>
    <w:name w:val="WW8Num412222"/>
    <w:lvl w:ilvl="0" w:tplc="D1AA0E7C">
      <w:start w:val="1"/>
      <w:numFmt w:val="decimal"/>
      <w:lvlText w:val="%1."/>
      <w:lvlJc w:val="left"/>
      <w:pPr>
        <w:ind w:left="1080" w:hanging="360"/>
      </w:pPr>
      <w:rPr>
        <w:rFonts w:ascii="Arial" w:hAnsi="Arial" w:cs="Arial" w:hint="default"/>
        <w:b/>
        <w:i w:val="0"/>
        <w:caps w:val="0"/>
        <w:strike w:val="0"/>
        <w:dstrike w:val="0"/>
        <w:vanish w:val="0"/>
        <w:color w:val="000000" w:themeColor="text1"/>
        <w:sz w:val="24"/>
        <w:szCs w:val="24"/>
        <w:u w:val="words" w:color="FFFFFF" w:themeColor="background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007615"/>
    <w:multiLevelType w:val="hybridMultilevel"/>
    <w:tmpl w:val="BA1C6CA6"/>
    <w:lvl w:ilvl="0" w:tplc="7F26622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C0524"/>
    <w:multiLevelType w:val="hybridMultilevel"/>
    <w:tmpl w:val="F6EC770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246C29"/>
    <w:multiLevelType w:val="hybridMultilevel"/>
    <w:tmpl w:val="6BD40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20C2E7D"/>
    <w:multiLevelType w:val="hybridMultilevel"/>
    <w:tmpl w:val="FFFFFFFF"/>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355F4157"/>
    <w:multiLevelType w:val="hybridMultilevel"/>
    <w:tmpl w:val="5138510A"/>
    <w:lvl w:ilvl="0" w:tplc="00000017">
      <w:start w:val="1"/>
      <w:numFmt w:val="bullet"/>
      <w:lvlText w:val=""/>
      <w:lvlJc w:val="left"/>
      <w:pPr>
        <w:tabs>
          <w:tab w:val="num" w:pos="0"/>
        </w:tabs>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AF1329"/>
    <w:multiLevelType w:val="hybridMultilevel"/>
    <w:tmpl w:val="CB063C68"/>
    <w:lvl w:ilvl="0" w:tplc="7F26622A">
      <w:start w:val="1"/>
      <w:numFmt w:val="lowerLetter"/>
      <w:lvlText w:val="%1)"/>
      <w:lvlJc w:val="left"/>
      <w:pPr>
        <w:ind w:left="643"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06F14F2"/>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08269AF"/>
    <w:multiLevelType w:val="hybridMultilevel"/>
    <w:tmpl w:val="52B68716"/>
    <w:name w:val="WW8Num4122"/>
    <w:lvl w:ilvl="0" w:tplc="12F49094">
      <w:start w:val="1"/>
      <w:numFmt w:val="decimal"/>
      <w:lvlText w:val="%1."/>
      <w:lvlJc w:val="left"/>
      <w:pPr>
        <w:ind w:left="1440" w:hanging="360"/>
      </w:pPr>
      <w:rPr>
        <w:rFonts w:ascii="Arial" w:hAnsi="Arial" w:cs="Arial" w:hint="default"/>
        <w:b/>
        <w:i w:val="0"/>
        <w:caps w:val="0"/>
        <w:strike w:val="0"/>
        <w:dstrike w:val="0"/>
        <w:vanish w:val="0"/>
        <w:color w:val="000000" w:themeColor="text1"/>
        <w:sz w:val="22"/>
        <w:szCs w:val="22"/>
        <w:u w:val="words" w:color="FFFFFF" w:themeColor="background1"/>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78D3708"/>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6" w15:restartNumberingAfterBreak="0">
    <w:nsid w:val="51DB16E5"/>
    <w:multiLevelType w:val="hybridMultilevel"/>
    <w:tmpl w:val="FFFFFFFF"/>
    <w:lvl w:ilvl="0" w:tplc="D490157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60C36A1F"/>
    <w:multiLevelType w:val="hybridMultilevel"/>
    <w:tmpl w:val="FFFFFFFF"/>
    <w:lvl w:ilvl="0" w:tplc="4ADC4A1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8E97C3D"/>
    <w:multiLevelType w:val="hybridMultilevel"/>
    <w:tmpl w:val="FFFFFFFF"/>
    <w:lvl w:ilvl="0" w:tplc="5FFE09F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4F3507F"/>
    <w:multiLevelType w:val="hybridMultilevel"/>
    <w:tmpl w:val="9DDC7528"/>
    <w:name w:val="WW8Num41222"/>
    <w:lvl w:ilvl="0" w:tplc="12F49094">
      <w:start w:val="1"/>
      <w:numFmt w:val="decimal"/>
      <w:lvlText w:val="%1."/>
      <w:lvlJc w:val="left"/>
      <w:pPr>
        <w:ind w:left="1440" w:hanging="360"/>
      </w:pPr>
      <w:rPr>
        <w:rFonts w:ascii="Arial" w:hAnsi="Arial" w:cs="Arial" w:hint="default"/>
        <w:b/>
        <w:i w:val="0"/>
        <w:caps w:val="0"/>
        <w:strike w:val="0"/>
        <w:dstrike w:val="0"/>
        <w:vanish w:val="0"/>
        <w:color w:val="000000" w:themeColor="text1"/>
        <w:sz w:val="22"/>
        <w:szCs w:val="22"/>
        <w:u w:val="words" w:color="FFFFFF" w:themeColor="background1"/>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B361389"/>
    <w:multiLevelType w:val="singleLevel"/>
    <w:tmpl w:val="00DE7E84"/>
    <w:name w:val="WW8Num44"/>
    <w:lvl w:ilvl="0">
      <w:start w:val="1"/>
      <w:numFmt w:val="decimal"/>
      <w:lvlText w:val="%1."/>
      <w:lvlJc w:val="left"/>
      <w:pPr>
        <w:tabs>
          <w:tab w:val="num" w:pos="360"/>
        </w:tabs>
        <w:ind w:left="360" w:hanging="360"/>
      </w:pPr>
      <w:rPr>
        <w:rFonts w:ascii="Arial" w:eastAsia="Times New Roman" w:hAnsi="Arial" w:cs="Arial" w:hint="default"/>
        <w:b/>
        <w:bCs w:val="0"/>
        <w:i w:val="0"/>
        <w:iCs/>
        <w:color w:val="auto"/>
        <w:highlight w:val="yellow"/>
      </w:rPr>
    </w:lvl>
  </w:abstractNum>
  <w:num w:numId="1" w16cid:durableId="724916216">
    <w:abstractNumId w:val="0"/>
  </w:num>
  <w:num w:numId="2" w16cid:durableId="2036074502">
    <w:abstractNumId w:val="1"/>
  </w:num>
  <w:num w:numId="3" w16cid:durableId="278531054">
    <w:abstractNumId w:val="2"/>
  </w:num>
  <w:num w:numId="4" w16cid:durableId="479424871">
    <w:abstractNumId w:val="3"/>
  </w:num>
  <w:num w:numId="5" w16cid:durableId="2133864992">
    <w:abstractNumId w:val="4"/>
  </w:num>
  <w:num w:numId="6" w16cid:durableId="44447958">
    <w:abstractNumId w:val="5"/>
  </w:num>
  <w:num w:numId="7" w16cid:durableId="277765336">
    <w:abstractNumId w:val="7"/>
  </w:num>
  <w:num w:numId="8" w16cid:durableId="367612777">
    <w:abstractNumId w:val="8"/>
  </w:num>
  <w:num w:numId="9" w16cid:durableId="551619513">
    <w:abstractNumId w:val="9"/>
  </w:num>
  <w:num w:numId="10" w16cid:durableId="597911263">
    <w:abstractNumId w:val="10"/>
  </w:num>
  <w:num w:numId="11" w16cid:durableId="1305550290">
    <w:abstractNumId w:val="11"/>
  </w:num>
  <w:num w:numId="12" w16cid:durableId="1375887211">
    <w:abstractNumId w:val="13"/>
  </w:num>
  <w:num w:numId="13" w16cid:durableId="14504660">
    <w:abstractNumId w:val="14"/>
  </w:num>
  <w:num w:numId="14" w16cid:durableId="223568436">
    <w:abstractNumId w:val="17"/>
  </w:num>
  <w:num w:numId="15" w16cid:durableId="722796726">
    <w:abstractNumId w:val="18"/>
  </w:num>
  <w:num w:numId="16" w16cid:durableId="402919403">
    <w:abstractNumId w:val="19"/>
  </w:num>
  <w:num w:numId="17" w16cid:durableId="1808549446">
    <w:abstractNumId w:val="22"/>
  </w:num>
  <w:num w:numId="18" w16cid:durableId="167595920">
    <w:abstractNumId w:val="23"/>
  </w:num>
  <w:num w:numId="19" w16cid:durableId="1039235315">
    <w:abstractNumId w:val="24"/>
  </w:num>
  <w:num w:numId="20" w16cid:durableId="1504512756">
    <w:abstractNumId w:val="25"/>
  </w:num>
  <w:num w:numId="21" w16cid:durableId="358896431">
    <w:abstractNumId w:val="26"/>
  </w:num>
  <w:num w:numId="22" w16cid:durableId="422263040">
    <w:abstractNumId w:val="27"/>
  </w:num>
  <w:num w:numId="23" w16cid:durableId="806048257">
    <w:abstractNumId w:val="28"/>
  </w:num>
  <w:num w:numId="24" w16cid:durableId="1405026578">
    <w:abstractNumId w:val="29"/>
  </w:num>
  <w:num w:numId="25" w16cid:durableId="1947343761">
    <w:abstractNumId w:val="31"/>
  </w:num>
  <w:num w:numId="26" w16cid:durableId="239103640">
    <w:abstractNumId w:val="32"/>
  </w:num>
  <w:num w:numId="27" w16cid:durableId="694619007">
    <w:abstractNumId w:val="33"/>
  </w:num>
  <w:num w:numId="28" w16cid:durableId="561914401">
    <w:abstractNumId w:val="34"/>
  </w:num>
  <w:num w:numId="29" w16cid:durableId="1791434828">
    <w:abstractNumId w:val="35"/>
  </w:num>
  <w:num w:numId="30" w16cid:durableId="1955474387">
    <w:abstractNumId w:val="36"/>
  </w:num>
  <w:num w:numId="31" w16cid:durableId="1494491527">
    <w:abstractNumId w:val="37"/>
  </w:num>
  <w:num w:numId="32" w16cid:durableId="1520580575">
    <w:abstractNumId w:val="38"/>
  </w:num>
  <w:num w:numId="33" w16cid:durableId="151336424">
    <w:abstractNumId w:val="39"/>
  </w:num>
  <w:num w:numId="34" w16cid:durableId="794523217">
    <w:abstractNumId w:val="50"/>
  </w:num>
  <w:num w:numId="35" w16cid:durableId="1453983167">
    <w:abstractNumId w:val="57"/>
  </w:num>
  <w:num w:numId="36" w16cid:durableId="979849401">
    <w:abstractNumId w:val="52"/>
  </w:num>
  <w:num w:numId="37" w16cid:durableId="3214752">
    <w:abstractNumId w:val="58"/>
  </w:num>
  <w:num w:numId="38" w16cid:durableId="2098793811">
    <w:abstractNumId w:val="53"/>
  </w:num>
  <w:num w:numId="39" w16cid:durableId="4436924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66771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2326941">
    <w:abstractNumId w:val="45"/>
  </w:num>
  <w:num w:numId="42" w16cid:durableId="1120340122">
    <w:abstractNumId w:val="48"/>
  </w:num>
  <w:num w:numId="43" w16cid:durableId="1514608894">
    <w:abstractNumId w:val="47"/>
  </w:num>
  <w:num w:numId="44" w16cid:durableId="119493691">
    <w:abstractNumId w:val="49"/>
  </w:num>
  <w:num w:numId="45" w16cid:durableId="743451756">
    <w:abstractNumId w:val="51"/>
  </w:num>
  <w:num w:numId="46" w16cid:durableId="627785398">
    <w:abstractNumId w:val="60"/>
  </w:num>
  <w:num w:numId="47" w16cid:durableId="400565743">
    <w:abstractNumId w:val="44"/>
  </w:num>
  <w:num w:numId="48" w16cid:durableId="1215658618">
    <w:abstractNumId w:val="54"/>
  </w:num>
  <w:num w:numId="49" w16cid:durableId="1019891915">
    <w:abstractNumId w:val="59"/>
  </w:num>
  <w:num w:numId="50" w16cid:durableId="223873551">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B3"/>
    <w:rsid w:val="00021CAC"/>
    <w:rsid w:val="000672DE"/>
    <w:rsid w:val="000A1463"/>
    <w:rsid w:val="000A4EE2"/>
    <w:rsid w:val="000A5CB3"/>
    <w:rsid w:val="000B673D"/>
    <w:rsid w:val="000D0484"/>
    <w:rsid w:val="000E0EBA"/>
    <w:rsid w:val="000E71C1"/>
    <w:rsid w:val="00104E1E"/>
    <w:rsid w:val="001110D6"/>
    <w:rsid w:val="00117A7B"/>
    <w:rsid w:val="00135B5E"/>
    <w:rsid w:val="00143F15"/>
    <w:rsid w:val="00155F3F"/>
    <w:rsid w:val="001665EE"/>
    <w:rsid w:val="001723E8"/>
    <w:rsid w:val="00212193"/>
    <w:rsid w:val="002241A7"/>
    <w:rsid w:val="002704DD"/>
    <w:rsid w:val="00276ACA"/>
    <w:rsid w:val="002A254F"/>
    <w:rsid w:val="002B1E89"/>
    <w:rsid w:val="002B7C5E"/>
    <w:rsid w:val="002C6D7D"/>
    <w:rsid w:val="002E6677"/>
    <w:rsid w:val="002E7D79"/>
    <w:rsid w:val="00320DB1"/>
    <w:rsid w:val="00320ED0"/>
    <w:rsid w:val="003441B8"/>
    <w:rsid w:val="003708C1"/>
    <w:rsid w:val="00383AE5"/>
    <w:rsid w:val="003D425E"/>
    <w:rsid w:val="003F7164"/>
    <w:rsid w:val="00457460"/>
    <w:rsid w:val="0047026B"/>
    <w:rsid w:val="0047053B"/>
    <w:rsid w:val="00481D42"/>
    <w:rsid w:val="00485534"/>
    <w:rsid w:val="004E2FE1"/>
    <w:rsid w:val="004F7A09"/>
    <w:rsid w:val="0053700B"/>
    <w:rsid w:val="00551446"/>
    <w:rsid w:val="00562D2F"/>
    <w:rsid w:val="00581040"/>
    <w:rsid w:val="00596CE8"/>
    <w:rsid w:val="005A3690"/>
    <w:rsid w:val="005C7AF1"/>
    <w:rsid w:val="005E3B46"/>
    <w:rsid w:val="005F14FB"/>
    <w:rsid w:val="005F61F3"/>
    <w:rsid w:val="006011FB"/>
    <w:rsid w:val="00612C0A"/>
    <w:rsid w:val="00615156"/>
    <w:rsid w:val="006169B6"/>
    <w:rsid w:val="00624323"/>
    <w:rsid w:val="006276C2"/>
    <w:rsid w:val="00637560"/>
    <w:rsid w:val="00653F5B"/>
    <w:rsid w:val="006A4617"/>
    <w:rsid w:val="006E59D2"/>
    <w:rsid w:val="006F02CC"/>
    <w:rsid w:val="007159A3"/>
    <w:rsid w:val="0072469C"/>
    <w:rsid w:val="00727483"/>
    <w:rsid w:val="007356B0"/>
    <w:rsid w:val="00744D84"/>
    <w:rsid w:val="00782F49"/>
    <w:rsid w:val="007B71B8"/>
    <w:rsid w:val="007D1BC2"/>
    <w:rsid w:val="008078C8"/>
    <w:rsid w:val="008306A0"/>
    <w:rsid w:val="00860116"/>
    <w:rsid w:val="008C08FC"/>
    <w:rsid w:val="008C4F6B"/>
    <w:rsid w:val="008D668A"/>
    <w:rsid w:val="008E77E9"/>
    <w:rsid w:val="00913C2E"/>
    <w:rsid w:val="00932094"/>
    <w:rsid w:val="009442F0"/>
    <w:rsid w:val="00956AE7"/>
    <w:rsid w:val="009864D7"/>
    <w:rsid w:val="00993082"/>
    <w:rsid w:val="009C3500"/>
    <w:rsid w:val="009C50B3"/>
    <w:rsid w:val="009E045D"/>
    <w:rsid w:val="009E18C8"/>
    <w:rsid w:val="00A00880"/>
    <w:rsid w:val="00A174DC"/>
    <w:rsid w:val="00A705F0"/>
    <w:rsid w:val="00AA1475"/>
    <w:rsid w:val="00AA3FB3"/>
    <w:rsid w:val="00AC5D56"/>
    <w:rsid w:val="00AC61ED"/>
    <w:rsid w:val="00B27577"/>
    <w:rsid w:val="00B47804"/>
    <w:rsid w:val="00B54070"/>
    <w:rsid w:val="00B7155E"/>
    <w:rsid w:val="00B7396A"/>
    <w:rsid w:val="00B815BD"/>
    <w:rsid w:val="00BA03B1"/>
    <w:rsid w:val="00BA7758"/>
    <w:rsid w:val="00BC0CB9"/>
    <w:rsid w:val="00BC2EFA"/>
    <w:rsid w:val="00BD38C0"/>
    <w:rsid w:val="00BE262D"/>
    <w:rsid w:val="00C26532"/>
    <w:rsid w:val="00C67259"/>
    <w:rsid w:val="00C74A78"/>
    <w:rsid w:val="00C82000"/>
    <w:rsid w:val="00C9669B"/>
    <w:rsid w:val="00CC5322"/>
    <w:rsid w:val="00CD25D2"/>
    <w:rsid w:val="00CD607B"/>
    <w:rsid w:val="00CD6CA5"/>
    <w:rsid w:val="00D025F7"/>
    <w:rsid w:val="00D04DD6"/>
    <w:rsid w:val="00D07C05"/>
    <w:rsid w:val="00D37EC1"/>
    <w:rsid w:val="00DA0492"/>
    <w:rsid w:val="00DA6288"/>
    <w:rsid w:val="00DC6047"/>
    <w:rsid w:val="00DE3999"/>
    <w:rsid w:val="00DF39F0"/>
    <w:rsid w:val="00E82364"/>
    <w:rsid w:val="00EA37F7"/>
    <w:rsid w:val="00EB0D6E"/>
    <w:rsid w:val="00EB2243"/>
    <w:rsid w:val="00ED4B4B"/>
    <w:rsid w:val="00EE3C59"/>
    <w:rsid w:val="00EF07C5"/>
    <w:rsid w:val="00EF2263"/>
    <w:rsid w:val="00EF5D41"/>
    <w:rsid w:val="00F13115"/>
    <w:rsid w:val="00F24469"/>
    <w:rsid w:val="00F253DB"/>
    <w:rsid w:val="00F32B1A"/>
    <w:rsid w:val="00F50B6C"/>
    <w:rsid w:val="00F60B5F"/>
    <w:rsid w:val="00F6731E"/>
    <w:rsid w:val="00F92602"/>
    <w:rsid w:val="00FA4054"/>
    <w:rsid w:val="00FC11E7"/>
    <w:rsid w:val="00FC1596"/>
    <w:rsid w:val="00FF0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7474F4"/>
  <w15:chartTrackingRefBased/>
  <w15:docId w15:val="{D1384552-3C2F-4FBB-B01B-6583FF44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AE7"/>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8">
    <w:name w:val="heading 8"/>
    <w:basedOn w:val="Normalny"/>
    <w:next w:val="Normalny"/>
    <w:qFormat/>
    <w:pPr>
      <w:keepNext/>
      <w:numPr>
        <w:ilvl w:val="7"/>
        <w:numId w:val="1"/>
      </w:numPr>
      <w:spacing w:line="360" w:lineRule="auto"/>
      <w:ind w:firstLine="1"/>
      <w:jc w:val="center"/>
      <w:outlineLvl w:val="7"/>
    </w:pPr>
    <w:rPr>
      <w:rFonts w:ascii="Calibri" w:hAnsi="Calibri" w:cs="Calibri"/>
      <w:i/>
      <w:iCs/>
      <w:lang w:val="x-none"/>
    </w:rPr>
  </w:style>
  <w:style w:type="paragraph" w:styleId="Nagwek9">
    <w:name w:val="heading 9"/>
    <w:basedOn w:val="Normalny"/>
    <w:next w:val="Normalny"/>
    <w:qFormat/>
    <w:pPr>
      <w:keepNext/>
      <w:numPr>
        <w:ilvl w:val="8"/>
        <w:numId w:val="1"/>
      </w:numPr>
      <w:spacing w:line="360" w:lineRule="auto"/>
      <w:ind w:firstLine="1"/>
      <w:outlineLvl w:val="8"/>
    </w:pPr>
    <w:rPr>
      <w:rFonts w:ascii="Cambria" w:hAnsi="Cambria" w:cs="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Arial" w:hAnsi="Arial" w:cs="Arial" w:hint="default"/>
    </w:rPr>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sz w:val="22"/>
      <w:szCs w:val="22"/>
      <w:lang w:val="x-none"/>
    </w:rPr>
  </w:style>
  <w:style w:type="character" w:customStyle="1" w:styleId="WW8Num6z0">
    <w:name w:val="WW8Num6z0"/>
    <w:rPr>
      <w:rFonts w:ascii="Symbol" w:hAnsi="Symbol" w:cs="Symbol" w:hint="default"/>
      <w:szCs w:val="28"/>
    </w:rPr>
  </w:style>
  <w:style w:type="character" w:customStyle="1" w:styleId="WW8Num7z0">
    <w:name w:val="WW8Num7z0"/>
    <w:rPr>
      <w:rFonts w:ascii="Symbol" w:hAnsi="Symbol" w:cs="Symbol" w:hint="default"/>
    </w:rPr>
  </w:style>
  <w:style w:type="character" w:customStyle="1" w:styleId="WW8Num8z0">
    <w:name w:val="WW8Num8z0"/>
    <w:rPr>
      <w:rFonts w:ascii="Arial" w:hAnsi="Arial" w:cs="Times New Roman" w:hint="default"/>
      <w:b/>
      <w:bCs/>
    </w:rPr>
  </w:style>
  <w:style w:type="character" w:customStyle="1" w:styleId="WW8Num9z0">
    <w:name w:val="WW8Num9z0"/>
    <w:rPr>
      <w:rFonts w:ascii="Symbol" w:hAnsi="Symbol" w:cs="Symbol" w:hint="default"/>
    </w:rPr>
  </w:style>
  <w:style w:type="character" w:customStyle="1" w:styleId="WW8Num10z0">
    <w:name w:val="WW8Num10z0"/>
    <w:rPr>
      <w:rFonts w:ascii="Arial" w:hAnsi="Arial" w:cs="Arial" w:hint="default"/>
    </w:rPr>
  </w:style>
  <w:style w:type="character" w:customStyle="1" w:styleId="WW8Num11z0">
    <w:name w:val="WW8Num11z0"/>
    <w:rPr>
      <w:rFonts w:cs="Times New Roman"/>
      <w:b w:val="0"/>
      <w:bCs/>
      <w:i w:val="0"/>
      <w:iCs w:val="0"/>
      <w:sz w:val="20"/>
      <w:szCs w:val="20"/>
    </w:rPr>
  </w:style>
  <w:style w:type="character" w:customStyle="1" w:styleId="WW8Num12z0">
    <w:name w:val="WW8Num12z0"/>
    <w:rPr>
      <w:rFonts w:ascii="Arial" w:hAnsi="Arial" w:cs="Arial"/>
    </w:rPr>
  </w:style>
  <w:style w:type="character" w:customStyle="1" w:styleId="WW8Num13z0">
    <w:name w:val="WW8Num13z0"/>
    <w:rPr>
      <w:rFonts w:ascii="Arial" w:hAnsi="Arial" w:cs="Arial"/>
      <w:sz w:val="20"/>
      <w:szCs w:val="20"/>
    </w:rPr>
  </w:style>
  <w:style w:type="character" w:customStyle="1" w:styleId="WW8Num14z0">
    <w:name w:val="WW8Num14z0"/>
    <w:rPr>
      <w:rFonts w:ascii="Symbol" w:hAnsi="Symbol" w:cs="Symbol" w:hint="default"/>
      <w:highlight w:val="yellow"/>
    </w:rPr>
  </w:style>
  <w:style w:type="character" w:customStyle="1" w:styleId="WW8Num15z0">
    <w:name w:val="WW8Num15z0"/>
    <w:rPr>
      <w:rFonts w:ascii="Wingdings" w:hAnsi="Wingdings" w:cs="Wingdings" w:hint="default"/>
    </w:rPr>
  </w:style>
  <w:style w:type="character" w:customStyle="1" w:styleId="WW8Num16z0">
    <w:name w:val="WW8Num16z0"/>
    <w:rPr>
      <w:rFonts w:hint="default"/>
      <w:spacing w:val="-2"/>
    </w:rPr>
  </w:style>
  <w:style w:type="character" w:customStyle="1" w:styleId="WW8Num17z0">
    <w:name w:val="WW8Num17z0"/>
    <w:rPr>
      <w:rFonts w:hint="default"/>
      <w:spacing w:val="-2"/>
    </w:rPr>
  </w:style>
  <w:style w:type="character" w:customStyle="1" w:styleId="WW8Num18z0">
    <w:name w:val="WW8Num18z0"/>
    <w:rPr>
      <w:rFonts w:cs="Arial"/>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highlight w:val="yellow"/>
    </w:rPr>
  </w:style>
  <w:style w:type="character" w:customStyle="1" w:styleId="WW8Num21z0">
    <w:name w:val="WW8Num21z0"/>
    <w:rPr>
      <w:rFonts w:ascii="Arial" w:hAnsi="Arial" w:cs="Arial"/>
      <w:sz w:val="20"/>
      <w:szCs w:val="20"/>
    </w:rPr>
  </w:style>
  <w:style w:type="character" w:customStyle="1" w:styleId="WW8Num22z0">
    <w:name w:val="WW8Num22z0"/>
    <w:rPr>
      <w:rFonts w:ascii="Arial" w:hAnsi="Arial" w:cs="Arial"/>
      <w:sz w:val="20"/>
      <w:szCs w:val="20"/>
    </w:rPr>
  </w:style>
  <w:style w:type="character" w:customStyle="1" w:styleId="WW8Num23z0">
    <w:name w:val="WW8Num23z0"/>
    <w:rPr>
      <w:rFonts w:ascii="Arial" w:hAnsi="Arial" w:cs="Arial" w:hint="default"/>
      <w:sz w:val="20"/>
      <w:szCs w:val="20"/>
    </w:rPr>
  </w:style>
  <w:style w:type="character" w:customStyle="1" w:styleId="WW8Num24z0">
    <w:name w:val="WW8Num24z0"/>
    <w:rPr>
      <w:rFonts w:ascii="Arial" w:hAnsi="Arial" w:cs="Arial"/>
      <w:sz w:val="20"/>
      <w:szCs w:val="20"/>
    </w:rPr>
  </w:style>
  <w:style w:type="character" w:customStyle="1" w:styleId="WW8Num25z0">
    <w:name w:val="WW8Num25z0"/>
    <w:rPr>
      <w:rFonts w:ascii="Symbol" w:hAnsi="Symbol" w:cs="Symbol" w:hint="default"/>
    </w:rPr>
  </w:style>
  <w:style w:type="character" w:customStyle="1" w:styleId="WW8Num26z0">
    <w:name w:val="WW8Num26z0"/>
    <w:rPr>
      <w:rFonts w:ascii="Symbol" w:hAnsi="Symbol" w:cs="Symbol" w:hint="default"/>
    </w:rPr>
  </w:style>
  <w:style w:type="character" w:customStyle="1" w:styleId="WW8Num27z0">
    <w:name w:val="WW8Num27z0"/>
    <w:rPr>
      <w:rFonts w:hint="default"/>
    </w:rPr>
  </w:style>
  <w:style w:type="character" w:customStyle="1" w:styleId="WW8Num28z0">
    <w:name w:val="WW8Num28z0"/>
    <w:rPr>
      <w:rFonts w:cs="Arial" w:hint="default"/>
    </w:rPr>
  </w:style>
  <w:style w:type="character" w:customStyle="1" w:styleId="WW8Num29z0">
    <w:name w:val="WW8Num29z0"/>
    <w:rPr>
      <w:rFonts w:cs="Times New Roman" w:hint="default"/>
      <w:b/>
      <w:sz w:val="20"/>
      <w:szCs w:val="20"/>
    </w:rPr>
  </w:style>
  <w:style w:type="character" w:customStyle="1" w:styleId="WW8Num30z0">
    <w:name w:val="WW8Num30z0"/>
    <w:rPr>
      <w:rFonts w:ascii="Symbol" w:hAnsi="Symbol" w:cs="Symbol" w:hint="default"/>
    </w:rPr>
  </w:style>
  <w:style w:type="character" w:customStyle="1" w:styleId="WW8Num31z0">
    <w:name w:val="WW8Num31z0"/>
    <w:rPr>
      <w:rFonts w:ascii="Symbol" w:hAnsi="Symbol" w:cs="Symbol" w:hint="default"/>
    </w:rPr>
  </w:style>
  <w:style w:type="character" w:customStyle="1" w:styleId="WW8Num32z0">
    <w:name w:val="WW8Num32z0"/>
    <w:rPr>
      <w:rFonts w:ascii="Symbol" w:hAnsi="Symbol" w:cs="Symbol" w:hint="default"/>
    </w:rPr>
  </w:style>
  <w:style w:type="character" w:customStyle="1" w:styleId="WW8Num33z0">
    <w:name w:val="WW8Num33z0"/>
    <w:rPr>
      <w:rFonts w:ascii="Arial" w:hAnsi="Arial" w:cs="Arial"/>
      <w:sz w:val="20"/>
      <w:szCs w:val="20"/>
    </w:rPr>
  </w:style>
  <w:style w:type="character" w:customStyle="1" w:styleId="WW8Num34z0">
    <w:name w:val="WW8Num34z0"/>
    <w:rPr>
      <w:rFonts w:ascii="Arial" w:hAnsi="Arial" w:cs="Arial"/>
      <w:sz w:val="20"/>
      <w:szCs w:val="20"/>
    </w:rPr>
  </w:style>
  <w:style w:type="character" w:customStyle="1" w:styleId="WW8Num35z0">
    <w:name w:val="WW8Num35z0"/>
    <w:rPr>
      <w:rFonts w:ascii="Symbol" w:hAnsi="Symbol" w:cs="Symbol" w:hint="default"/>
    </w:rPr>
  </w:style>
  <w:style w:type="character" w:customStyle="1" w:styleId="WW8Num36z0">
    <w:name w:val="WW8Num36z0"/>
    <w:rPr>
      <w:rFonts w:ascii="Wingdings" w:hAnsi="Wingdings" w:cs="Wingdings" w:hint="default"/>
    </w:rPr>
  </w:style>
  <w:style w:type="character" w:customStyle="1" w:styleId="WW8Num37z0">
    <w:name w:val="WW8Num37z0"/>
    <w:rPr>
      <w:rFonts w:cs="Times New Roman"/>
      <w:b w:val="0"/>
      <w:bCs/>
      <w:i w:val="0"/>
      <w:iCs w:val="0"/>
      <w:sz w:val="20"/>
      <w:szCs w:val="20"/>
    </w:rPr>
  </w:style>
  <w:style w:type="character" w:customStyle="1" w:styleId="WW8Num38z0">
    <w:name w:val="WW8Num38z0"/>
    <w:rPr>
      <w:rFonts w:ascii="Symbol" w:hAnsi="Symbol" w:cs="Symbol" w:hint="default"/>
    </w:rPr>
  </w:style>
  <w:style w:type="character" w:customStyle="1" w:styleId="WW8Num39z0">
    <w:name w:val="WW8Num39z0"/>
    <w:rPr>
      <w:rFonts w:ascii="Symbol" w:hAnsi="Symbol" w:cs="Symbol" w:hint="default"/>
    </w:rPr>
  </w:style>
  <w:style w:type="character" w:customStyle="1" w:styleId="WW8Num40z0">
    <w:name w:val="WW8Num40z0"/>
    <w:rPr>
      <w:rFonts w:ascii="Arial" w:hAnsi="Arial" w:cs="Arial" w:hint="default"/>
      <w:sz w:val="20"/>
      <w:szCs w:val="20"/>
    </w:rPr>
  </w:style>
  <w:style w:type="character" w:customStyle="1" w:styleId="WW8Num41z0">
    <w:name w:val="WW8Num41z0"/>
    <w:rPr>
      <w:rFonts w:ascii="Arial" w:hAnsi="Arial" w:cs="Arial" w:hint="default"/>
      <w:sz w:val="22"/>
      <w:szCs w:val="22"/>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Symbol" w:hint="default"/>
      <w:sz w:val="22"/>
      <w:szCs w:val="22"/>
    </w:rPr>
  </w:style>
  <w:style w:type="character" w:customStyle="1" w:styleId="WW8Num44z0">
    <w:name w:val="WW8Num44z0"/>
    <w:rPr>
      <w:rFonts w:ascii="Arial" w:hAnsi="Arial" w:cs="Arial" w:hint="default"/>
      <w:b/>
      <w:bCs w:val="0"/>
      <w:i w:val="0"/>
      <w:iCs/>
      <w:color w:val="auto"/>
      <w:highlight w:val="yellow"/>
    </w:rPr>
  </w:style>
  <w:style w:type="character" w:customStyle="1" w:styleId="WW8Num45z0">
    <w:name w:val="WW8Num45z0"/>
    <w:rPr>
      <w:rFonts w:ascii="Arial" w:hAnsi="Arial" w:cs="Arial" w:hint="default"/>
      <w:sz w:val="20"/>
      <w:szCs w:val="20"/>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Arial" w:hAnsi="Arial" w:cs="Arial"/>
      <w:sz w:val="20"/>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cs="Times New Roman" w:hint="default"/>
    </w:rPr>
  </w:style>
  <w:style w:type="character" w:customStyle="1" w:styleId="WW8Num3z3">
    <w:name w:val="WW8Num3z3"/>
    <w:rPr>
      <w:rFonts w:cs="Times New Roman"/>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cs="Times New Roman"/>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cs="Times New Roman"/>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0z1">
    <w:name w:val="WW8Num30z1"/>
    <w:rPr>
      <w:rFonts w:cs="Times New Roman"/>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9z0">
    <w:name w:val="WW8Num49z0"/>
    <w:rPr>
      <w:rFonts w:ascii="Symbol" w:hAnsi="Symbol" w:cs="Symbol" w:hint="default"/>
    </w:rPr>
  </w:style>
  <w:style w:type="character" w:customStyle="1" w:styleId="WW8Num49z1">
    <w:name w:val="WW8Num49z1"/>
    <w:rPr>
      <w:rFonts w:cs="Times New Roman" w:hint="default"/>
    </w:rPr>
  </w:style>
  <w:style w:type="character" w:customStyle="1" w:styleId="WW8Num49z2">
    <w:name w:val="WW8Num49z2"/>
    <w:rPr>
      <w:rFonts w:ascii="Wingdings" w:hAnsi="Wingdings" w:cs="Wingdings" w:hint="default"/>
    </w:rPr>
  </w:style>
  <w:style w:type="character" w:customStyle="1" w:styleId="WW8Num49z4">
    <w:name w:val="WW8Num49z4"/>
    <w:rPr>
      <w:rFonts w:ascii="Courier New" w:hAnsi="Courier New" w:cs="Courier New" w:hint="default"/>
    </w:rPr>
  </w:style>
  <w:style w:type="character" w:customStyle="1" w:styleId="WW8Num50z0">
    <w:name w:val="WW8Num50z0"/>
    <w:rPr>
      <w:rFonts w:ascii="Arial" w:hAnsi="Arial" w:cs="Arial"/>
      <w:sz w:val="20"/>
      <w:szCs w:val="2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hAnsi="Arial" w:cs="Arial"/>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hint="default"/>
      <w:sz w:val="50"/>
      <w:szCs w:val="50"/>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2z3">
    <w:name w:val="WW8Num52z3"/>
    <w:rPr>
      <w:rFonts w:ascii="Symbol" w:hAnsi="Symbol" w:cs="Symbol" w:hint="default"/>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Wingdings" w:hAnsi="Wingdings" w:cs="Wingdings" w:hint="default"/>
    </w:rPr>
  </w:style>
  <w:style w:type="character" w:customStyle="1" w:styleId="WW8Num55z1">
    <w:name w:val="WW8Num55z1"/>
    <w:rPr>
      <w:rFonts w:ascii="Courier New" w:hAnsi="Courier New" w:cs="Courier New" w:hint="default"/>
    </w:rPr>
  </w:style>
  <w:style w:type="character" w:customStyle="1" w:styleId="WW8Num55z3">
    <w:name w:val="WW8Num55z3"/>
    <w:rPr>
      <w:rFonts w:ascii="Symbol" w:hAnsi="Symbol" w:cs="Symbol" w:hint="default"/>
    </w:rPr>
  </w:style>
  <w:style w:type="character" w:customStyle="1" w:styleId="WW8Num56z0">
    <w:name w:val="WW8Num56z0"/>
    <w:rPr>
      <w:rFonts w:ascii="Symbol" w:hAnsi="Symbol" w:cs="Symbol" w:hint="default"/>
    </w:rPr>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Times New Roman"/>
      <w:b w:val="0"/>
      <w:bCs/>
      <w:i w:val="0"/>
      <w:iCs w:val="0"/>
      <w:sz w:val="20"/>
      <w:szCs w:val="20"/>
    </w:rPr>
  </w:style>
  <w:style w:type="character" w:customStyle="1" w:styleId="WW8Num58z1">
    <w:name w:val="WW8Num58z1"/>
    <w:rPr>
      <w:rFonts w:cs="Times New Roman"/>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hint="default"/>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rPr>
      <w:rFonts w:ascii="Arial" w:hAnsi="Arial" w:cs="Arial" w:hint="default"/>
      <w:sz w:val="20"/>
      <w:szCs w:val="20"/>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2z3">
    <w:name w:val="WW8Num62z3"/>
    <w:rPr>
      <w:rFonts w:ascii="Symbol" w:hAnsi="Symbol" w:cs="Symbol" w:hint="default"/>
    </w:rPr>
  </w:style>
  <w:style w:type="character" w:customStyle="1" w:styleId="WW8Num63z0">
    <w:name w:val="WW8Num63z0"/>
    <w:rPr>
      <w:rFont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hint="default"/>
      <w:sz w:val="22"/>
      <w:szCs w:val="22"/>
    </w:rPr>
  </w:style>
  <w:style w:type="character" w:customStyle="1" w:styleId="WW8Num64z1">
    <w:name w:val="WW8Num64z1"/>
    <w:rPr>
      <w:rFonts w:cs="Times New Roman"/>
    </w:rPr>
  </w:style>
  <w:style w:type="character" w:customStyle="1" w:styleId="WW8Num65z0">
    <w:name w:val="WW8Num65z0"/>
    <w:rPr>
      <w:rFonts w:ascii="Symbol" w:hAnsi="Symbol" w:cs="Symbo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hAnsi="Symbol" w:cs="Symbol" w:hint="default"/>
      <w:sz w:val="22"/>
      <w:szCs w:val="22"/>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Arial" w:hAnsi="Arial" w:cs="Arial" w:hint="default"/>
      <w:b/>
      <w:bCs w:val="0"/>
      <w:i w:val="0"/>
      <w:iCs/>
      <w:color w:val="auto"/>
      <w:highlight w:val="yellow"/>
    </w:rPr>
  </w:style>
  <w:style w:type="character" w:customStyle="1" w:styleId="WW8Num67z1">
    <w:name w:val="WW8Num67z1"/>
    <w:rPr>
      <w:rFonts w:ascii="Times New Roman" w:eastAsia="Times New Roman" w:hAnsi="Times New Roman" w:cs="Times New Roman"/>
    </w:rPr>
  </w:style>
  <w:style w:type="character" w:customStyle="1" w:styleId="WW8Num67z2">
    <w:name w:val="WW8Num67z2"/>
    <w:rPr>
      <w:rFonts w:cs="Times New Roman" w:hint="default"/>
    </w:rPr>
  </w:style>
  <w:style w:type="character" w:customStyle="1" w:styleId="WW8Num67z3">
    <w:name w:val="WW8Num67z3"/>
    <w:rPr>
      <w:rFonts w:cs="Times New Roman"/>
    </w:rPr>
  </w:style>
  <w:style w:type="character" w:customStyle="1" w:styleId="Domylnaczcionkaakapitu1">
    <w:name w:val="Domyślna czcionka akapitu1"/>
  </w:style>
  <w:style w:type="character" w:customStyle="1" w:styleId="Nagwek1Znak">
    <w:name w:val="Nagłówek 1 Znak"/>
    <w:rPr>
      <w:rFonts w:ascii="Arial" w:hAnsi="Arial" w:cs="Arial"/>
      <w:b/>
      <w:bCs/>
      <w:kern w:val="2"/>
      <w:sz w:val="32"/>
      <w:szCs w:val="32"/>
    </w:rPr>
  </w:style>
  <w:style w:type="character" w:customStyle="1" w:styleId="Nagwek2Znak">
    <w:name w:val="Nagłówek 2 Znak"/>
    <w:rPr>
      <w:rFonts w:ascii="Arial" w:hAnsi="Arial" w:cs="Arial"/>
      <w:b/>
      <w:bCs/>
      <w:i/>
      <w:iCs/>
      <w:sz w:val="28"/>
      <w:szCs w:val="28"/>
    </w:rPr>
  </w:style>
  <w:style w:type="character" w:customStyle="1" w:styleId="Nagwek3Znak">
    <w:name w:val="Nagłówek 3 Znak"/>
    <w:rPr>
      <w:rFonts w:ascii="Arial" w:hAnsi="Arial" w:cs="Arial"/>
      <w:b/>
      <w:bCs/>
      <w:sz w:val="26"/>
      <w:szCs w:val="26"/>
    </w:rPr>
  </w:style>
  <w:style w:type="character" w:customStyle="1" w:styleId="Nagwek8Znak">
    <w:name w:val="Nagłówek 8 Znak"/>
    <w:rPr>
      <w:rFonts w:ascii="Calibri" w:eastAsia="Times New Roman" w:hAnsi="Calibri" w:cs="Times New Roman"/>
      <w:i/>
      <w:iCs/>
      <w:sz w:val="24"/>
      <w:szCs w:val="24"/>
    </w:rPr>
  </w:style>
  <w:style w:type="character" w:customStyle="1" w:styleId="Nagwek9Znak">
    <w:name w:val="Nagłówek 9 Znak"/>
    <w:rPr>
      <w:rFonts w:ascii="Cambria" w:eastAsia="Times New Roman" w:hAnsi="Cambria" w:cs="Times New Roman"/>
      <w:sz w:val="22"/>
      <w:szCs w:val="22"/>
    </w:rPr>
  </w:style>
  <w:style w:type="character" w:customStyle="1" w:styleId="TekstdymkaZnak">
    <w:name w:val="Tekst dymka Znak"/>
    <w:rPr>
      <w:rFonts w:ascii="Tahoma" w:hAnsi="Tahoma" w:cs="Tahoma"/>
      <w:sz w:val="16"/>
      <w:szCs w:val="16"/>
    </w:rPr>
  </w:style>
  <w:style w:type="character" w:customStyle="1" w:styleId="TekstpodstawowyZnak">
    <w:name w:val="Tekst podstawowy Znak"/>
    <w:rPr>
      <w:rFonts w:ascii="Arial" w:hAnsi="Arial" w:cs="Times New Roman"/>
      <w:sz w:val="24"/>
    </w:rPr>
  </w:style>
  <w:style w:type="character" w:styleId="Hipercze">
    <w:name w:val="Hyperlink"/>
    <w:rPr>
      <w:rFonts w:cs="Times New Roman"/>
      <w:color w:val="0000FF"/>
      <w:u w:val="single"/>
    </w:rPr>
  </w:style>
  <w:style w:type="character" w:customStyle="1" w:styleId="NagwekZnak">
    <w:name w:val="Nagłówek Znak"/>
    <w:rPr>
      <w:rFonts w:cs="Times New Roman"/>
      <w:sz w:val="24"/>
      <w:szCs w:val="24"/>
    </w:rPr>
  </w:style>
  <w:style w:type="character" w:customStyle="1" w:styleId="StopkaZnak">
    <w:name w:val="Stopka Znak"/>
    <w:rPr>
      <w:rFonts w:cs="Times New Roman"/>
      <w:sz w:val="24"/>
      <w:szCs w:val="24"/>
    </w:rPr>
  </w:style>
  <w:style w:type="character" w:customStyle="1" w:styleId="TekstprzypisudolnegoZnak">
    <w:name w:val="Tekst przypisu dolnego Znak"/>
    <w:rPr>
      <w:rFonts w:cs="Times New Roman"/>
      <w:lang w:val="pl-PL" w:eastAsia="pl-PL"/>
    </w:rPr>
  </w:style>
  <w:style w:type="character" w:customStyle="1" w:styleId="Znakiprzypiswdolnych">
    <w:name w:val="Znaki przypisów dolnych"/>
    <w:rPr>
      <w:rFonts w:cs="Times New Roman"/>
      <w:vertAlign w:val="superscript"/>
    </w:rPr>
  </w:style>
  <w:style w:type="character" w:customStyle="1" w:styleId="Tekstpodstawowywcity3Znak">
    <w:name w:val="Tekst podstawowy wcięty 3 Znak"/>
    <w:rPr>
      <w:rFonts w:cs="Times New Roman"/>
      <w:sz w:val="16"/>
      <w:szCs w:val="16"/>
    </w:rPr>
  </w:style>
  <w:style w:type="character" w:customStyle="1" w:styleId="Tekstpodstawowy2Znak">
    <w:name w:val="Tekst podstawowy 2 Znak"/>
    <w:rPr>
      <w:rFonts w:cs="Times New Roman"/>
      <w:sz w:val="24"/>
      <w:szCs w:val="24"/>
    </w:rPr>
  </w:style>
  <w:style w:type="character" w:styleId="Numerstrony">
    <w:name w:val="page number"/>
    <w:rPr>
      <w:rFonts w:cs="Times New Roman"/>
    </w:rPr>
  </w:style>
  <w:style w:type="character" w:customStyle="1" w:styleId="t31">
    <w:name w:val="t31"/>
    <w:rPr>
      <w:rFonts w:ascii="Courier New" w:hAnsi="Courier New" w:cs="Courier New"/>
    </w:rPr>
  </w:style>
  <w:style w:type="character" w:customStyle="1" w:styleId="t3">
    <w:name w:val="t3"/>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link w:val="Tekstkomentarza2"/>
    <w:uiPriority w:val="99"/>
    <w:rPr>
      <w:rFonts w:cs="Times New Roman"/>
    </w:rPr>
  </w:style>
  <w:style w:type="character" w:customStyle="1" w:styleId="TematkomentarzaZnak">
    <w:name w:val="Temat komentarza Znak"/>
    <w:rPr>
      <w:rFonts w:cs="Times New Roman"/>
      <w:b/>
      <w:bCs/>
    </w:rPr>
  </w:style>
  <w:style w:type="character" w:styleId="Numerwiersza">
    <w:name w:val="line number"/>
    <w:rPr>
      <w:rFonts w:cs="Times New Roman"/>
    </w:rPr>
  </w:style>
  <w:style w:type="character" w:customStyle="1" w:styleId="PodtytuZnak">
    <w:name w:val="Podtytuł Znak"/>
    <w:rPr>
      <w:rFonts w:ascii="Cambria" w:eastAsia="Times New Roman" w:hAnsi="Cambria" w:cs="Times New Roman"/>
      <w:sz w:val="24"/>
      <w:szCs w:val="24"/>
    </w:rPr>
  </w:style>
  <w:style w:type="character" w:styleId="UyteHipercze">
    <w:name w:val="FollowedHyperlink"/>
    <w:rPr>
      <w:color w:val="800080"/>
      <w:u w:val="single"/>
    </w:rPr>
  </w:style>
  <w:style w:type="character" w:customStyle="1" w:styleId="Znakiprzypiswkocowych">
    <w:name w:val="Znaki przypisów końcowych"/>
    <w:rPr>
      <w:vertAlign w:val="superscript"/>
    </w:rPr>
  </w:style>
  <w:style w:type="character" w:customStyle="1" w:styleId="TekstprzypisukocowegoZnak">
    <w:name w:val="Tekst przypisu końcowego Znak"/>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rPr>
      <w:rFonts w:ascii="Arial" w:hAnsi="Arial" w:cs="Arial"/>
      <w:szCs w:val="20"/>
      <w:lang w:val="x-none"/>
    </w:rPr>
  </w:style>
  <w:style w:type="paragraph" w:styleId="Lista">
    <w:name w:val="List"/>
    <w:basedOn w:val="Normalny"/>
    <w:pPr>
      <w:ind w:left="283" w:hanging="283"/>
    </w:pPr>
    <w:rPr>
      <w:rFonts w:ascii="Arial" w:hAnsi="Arial" w:cs="Arial"/>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Tekstdymka">
    <w:name w:val="Balloon Text"/>
    <w:basedOn w:val="Normalny"/>
    <w:rPr>
      <w:rFonts w:ascii="Tahoma" w:hAnsi="Tahoma" w:cs="Tahoma"/>
      <w:sz w:val="16"/>
      <w:szCs w:val="16"/>
      <w:lang w:val="x-none"/>
    </w:rPr>
  </w:style>
  <w:style w:type="paragraph" w:styleId="Akapitzlist">
    <w:name w:val="List Paragraph"/>
    <w:basedOn w:val="Normalny"/>
    <w:qFormat/>
    <w:pPr>
      <w:ind w:left="720"/>
      <w:contextualSpacing/>
    </w:pPr>
  </w:style>
  <w:style w:type="paragraph" w:styleId="Nagwek">
    <w:name w:val="header"/>
    <w:basedOn w:val="Normalny"/>
    <w:rPr>
      <w:lang w:val="x-none"/>
    </w:rPr>
  </w:style>
  <w:style w:type="paragraph" w:styleId="Stopka">
    <w:name w:val="footer"/>
    <w:basedOn w:val="Normalny"/>
    <w:rPr>
      <w:lang w:val="x-none"/>
    </w:rPr>
  </w:style>
  <w:style w:type="paragraph" w:customStyle="1" w:styleId="Default">
    <w:name w:val="Default"/>
    <w:pPr>
      <w:suppressAutoHyphens/>
      <w:autoSpaceDE w:val="0"/>
    </w:pPr>
    <w:rPr>
      <w:color w:val="000000"/>
      <w:sz w:val="24"/>
      <w:szCs w:val="24"/>
      <w:lang w:eastAsia="zh-CN"/>
    </w:rPr>
  </w:style>
  <w:style w:type="paragraph" w:customStyle="1" w:styleId="Tabela">
    <w:name w:val="Tabela"/>
    <w:next w:val="Normalny"/>
    <w:pPr>
      <w:widowControl w:val="0"/>
      <w:suppressAutoHyphens/>
      <w:autoSpaceDE w:val="0"/>
    </w:pPr>
    <w:rPr>
      <w:rFonts w:ascii="Arial" w:hAnsi="Arial" w:cs="Arial"/>
      <w:lang w:eastAsia="zh-CN"/>
    </w:rPr>
  </w:style>
  <w:style w:type="paragraph" w:styleId="Tekstprzypisudolnego">
    <w:name w:val="footnote text"/>
    <w:basedOn w:val="Normalny"/>
    <w:rPr>
      <w:sz w:val="20"/>
      <w:szCs w:val="20"/>
      <w:lang w:val="x-none" w:eastAsia="pl-PL"/>
    </w:r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Polski">
    <w:name w:val="Polski"/>
    <w:pPr>
      <w:suppressAutoHyphens/>
      <w:spacing w:line="360" w:lineRule="auto"/>
      <w:jc w:val="both"/>
    </w:pPr>
    <w:rPr>
      <w:rFonts w:ascii="Arial" w:hAnsi="Arial" w:cs="Arial"/>
      <w:sz w:val="24"/>
      <w:lang w:eastAsia="zh-CN"/>
    </w:rPr>
  </w:style>
  <w:style w:type="paragraph" w:customStyle="1" w:styleId="ZnakZnak">
    <w:name w:val="Znak Znak"/>
    <w:basedOn w:val="Normalny"/>
    <w:pPr>
      <w:spacing w:after="160" w:line="240" w:lineRule="exact"/>
    </w:pPr>
    <w:rPr>
      <w:sz w:val="20"/>
      <w:szCs w:val="20"/>
      <w:lang w:val="en-US"/>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Znak">
    <w:name w:val="Znak"/>
    <w:basedOn w:val="Normalny"/>
    <w:pPr>
      <w:spacing w:after="160" w:line="240" w:lineRule="exact"/>
    </w:pPr>
    <w:rPr>
      <w:sz w:val="20"/>
      <w:szCs w:val="20"/>
      <w:lang w:val="en-US"/>
    </w:rPr>
  </w:style>
  <w:style w:type="paragraph" w:styleId="Podtytu">
    <w:name w:val="Subtitle"/>
    <w:basedOn w:val="Normalny"/>
    <w:next w:val="Normalny"/>
    <w:qFormat/>
    <w:pPr>
      <w:spacing w:after="60"/>
      <w:jc w:val="center"/>
    </w:pPr>
    <w:rPr>
      <w:rFonts w:ascii="Cambria" w:hAnsi="Cambria" w:cs="Cambria"/>
      <w:lang w:val="x-none"/>
    </w:rPr>
  </w:style>
  <w:style w:type="paragraph" w:customStyle="1" w:styleId="font5">
    <w:name w:val="font5"/>
    <w:basedOn w:val="Normalny"/>
    <w:pPr>
      <w:spacing w:before="280" w:after="280"/>
    </w:pPr>
    <w:rPr>
      <w:rFonts w:ascii="Calibri" w:hAnsi="Calibri" w:cs="Calibri"/>
      <w:b/>
      <w:bCs/>
      <w:sz w:val="20"/>
      <w:szCs w:val="20"/>
    </w:rPr>
  </w:style>
  <w:style w:type="paragraph" w:customStyle="1" w:styleId="font6">
    <w:name w:val="font6"/>
    <w:basedOn w:val="Normalny"/>
    <w:pPr>
      <w:spacing w:before="280" w:after="280"/>
    </w:pPr>
    <w:rPr>
      <w:rFonts w:ascii="Calibri" w:hAnsi="Calibri" w:cs="Calibri"/>
      <w:b/>
      <w:bCs/>
    </w:rPr>
  </w:style>
  <w:style w:type="paragraph" w:customStyle="1" w:styleId="font7">
    <w:name w:val="font7"/>
    <w:basedOn w:val="Normalny"/>
    <w:pPr>
      <w:spacing w:before="280" w:after="280"/>
    </w:pPr>
    <w:rPr>
      <w:rFonts w:ascii="Calibri" w:hAnsi="Calibri" w:cs="Calibri"/>
    </w:rPr>
  </w:style>
  <w:style w:type="paragraph" w:customStyle="1" w:styleId="font8">
    <w:name w:val="font8"/>
    <w:basedOn w:val="Normalny"/>
    <w:pPr>
      <w:spacing w:before="280" w:after="280"/>
    </w:pPr>
    <w:rPr>
      <w:rFonts w:ascii="Calibri" w:hAnsi="Calibri" w:cs="Calibri"/>
      <w:b/>
      <w:bCs/>
      <w:sz w:val="20"/>
      <w:szCs w:val="20"/>
    </w:rPr>
  </w:style>
  <w:style w:type="paragraph" w:customStyle="1" w:styleId="font9">
    <w:name w:val="font9"/>
    <w:basedOn w:val="Normalny"/>
    <w:pPr>
      <w:spacing w:before="280" w:after="280"/>
    </w:pPr>
    <w:rPr>
      <w:rFonts w:ascii="Calibri" w:hAnsi="Calibri" w:cs="Calibri"/>
      <w:b/>
      <w:bCs/>
      <w:sz w:val="28"/>
      <w:szCs w:val="28"/>
    </w:rPr>
  </w:style>
  <w:style w:type="paragraph" w:customStyle="1" w:styleId="font10">
    <w:name w:val="font10"/>
    <w:basedOn w:val="Normalny"/>
    <w:pPr>
      <w:spacing w:before="280" w:after="280"/>
    </w:pPr>
    <w:rPr>
      <w:rFonts w:ascii="Calibri" w:hAnsi="Calibri" w:cs="Calibri"/>
      <w:b/>
      <w:bCs/>
      <w:sz w:val="22"/>
      <w:szCs w:val="22"/>
    </w:rPr>
  </w:style>
  <w:style w:type="paragraph" w:customStyle="1" w:styleId="font11">
    <w:name w:val="font11"/>
    <w:basedOn w:val="Normalny"/>
    <w:pPr>
      <w:spacing w:before="280" w:after="280"/>
    </w:pPr>
    <w:rPr>
      <w:rFonts w:ascii="Calibri" w:hAnsi="Calibri" w:cs="Calibri"/>
      <w:color w:val="000000"/>
    </w:rPr>
  </w:style>
  <w:style w:type="paragraph" w:customStyle="1" w:styleId="font12">
    <w:name w:val="font12"/>
    <w:basedOn w:val="Normalny"/>
    <w:pPr>
      <w:spacing w:before="280" w:after="280"/>
    </w:pPr>
    <w:rPr>
      <w:rFonts w:ascii="Calibri" w:hAnsi="Calibri" w:cs="Calibri"/>
      <w:color w:val="000000"/>
      <w:u w:val="single"/>
    </w:rPr>
  </w:style>
  <w:style w:type="paragraph" w:customStyle="1" w:styleId="font13">
    <w:name w:val="font13"/>
    <w:basedOn w:val="Normalny"/>
    <w:pPr>
      <w:spacing w:before="280" w:after="280"/>
    </w:pPr>
    <w:rPr>
      <w:rFonts w:ascii="Calibri" w:hAnsi="Calibri" w:cs="Calibri"/>
      <w:sz w:val="14"/>
      <w:szCs w:val="14"/>
    </w:rPr>
  </w:style>
  <w:style w:type="paragraph" w:customStyle="1" w:styleId="font14">
    <w:name w:val="font14"/>
    <w:basedOn w:val="Normalny"/>
    <w:pPr>
      <w:spacing w:before="280" w:after="280"/>
    </w:pPr>
    <w:rPr>
      <w:rFonts w:ascii="Calibri" w:hAnsi="Calibri" w:cs="Calibri"/>
      <w:i/>
      <w:iCs/>
    </w:rPr>
  </w:style>
  <w:style w:type="paragraph" w:customStyle="1" w:styleId="xl65">
    <w:name w:val="xl65"/>
    <w:basedOn w:val="Normalny"/>
    <w:pPr>
      <w:spacing w:before="280" w:after="280"/>
    </w:pPr>
    <w:rPr>
      <w:rFonts w:ascii="Calibri" w:hAnsi="Calibri" w:cs="Calibri"/>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rPr>
      <w:rFonts w:ascii="Calibri" w:hAnsi="Calibri" w:cs="Calibri"/>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rPr>
      <w:rFonts w:ascii="Calibri" w:hAnsi="Calibri" w:cs="Calibri"/>
      <w:b/>
      <w:bCs/>
      <w:sz w:val="20"/>
      <w:szCs w:val="20"/>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Calibri" w:hAnsi="Calibri" w:cs="Calibri"/>
      <w:b/>
      <w:bCs/>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Calibri" w:hAnsi="Calibri" w:cs="Calibri"/>
      <w:b/>
      <w:bCs/>
      <w:sz w:val="20"/>
      <w:szCs w:val="20"/>
    </w:rPr>
  </w:style>
  <w:style w:type="paragraph" w:customStyle="1" w:styleId="xl70">
    <w:name w:val="xl70"/>
    <w:basedOn w:val="Normalny"/>
    <w:pPr>
      <w:pBdr>
        <w:top w:val="single" w:sz="8" w:space="0" w:color="000000"/>
        <w:left w:val="none" w:sz="0" w:space="0" w:color="000000"/>
        <w:bottom w:val="none" w:sz="0" w:space="0" w:color="000000"/>
        <w:right w:val="none" w:sz="0" w:space="0" w:color="000000"/>
      </w:pBdr>
      <w:spacing w:before="280" w:after="280"/>
      <w:jc w:val="center"/>
    </w:pPr>
    <w:rPr>
      <w:rFonts w:ascii="Calibri" w:hAnsi="Calibri" w:cs="Calibri"/>
    </w:rPr>
  </w:style>
  <w:style w:type="paragraph" w:customStyle="1" w:styleId="xl71">
    <w:name w:val="xl71"/>
    <w:basedOn w:val="Normalny"/>
    <w:pPr>
      <w:pBdr>
        <w:top w:val="none" w:sz="0" w:space="0" w:color="000000"/>
        <w:left w:val="none" w:sz="0" w:space="0" w:color="000000"/>
        <w:bottom w:val="single" w:sz="8" w:space="0" w:color="000000"/>
        <w:right w:val="none" w:sz="0" w:space="0" w:color="000000"/>
      </w:pBdr>
      <w:spacing w:before="280" w:after="280"/>
      <w:jc w:val="center"/>
    </w:pPr>
    <w:rPr>
      <w:rFonts w:ascii="Calibri" w:hAnsi="Calibri" w:cs="Calibri"/>
    </w:rPr>
  </w:style>
  <w:style w:type="paragraph" w:customStyle="1" w:styleId="xl72">
    <w:name w:val="xl72"/>
    <w:basedOn w:val="Normalny"/>
    <w:pPr>
      <w:pBdr>
        <w:top w:val="none" w:sz="0" w:space="0" w:color="000000"/>
        <w:left w:val="none" w:sz="0" w:space="0" w:color="000000"/>
        <w:bottom w:val="single" w:sz="8" w:space="0" w:color="000000"/>
        <w:right w:val="none" w:sz="0" w:space="0" w:color="000000"/>
      </w:pBdr>
      <w:spacing w:before="280" w:after="280"/>
      <w:textAlignment w:val="top"/>
    </w:pPr>
    <w:rPr>
      <w:rFonts w:ascii="Calibri" w:hAnsi="Calibri" w:cs="Calibri"/>
      <w:b/>
      <w:bCs/>
      <w:sz w:val="20"/>
      <w:szCs w:val="20"/>
    </w:rPr>
  </w:style>
  <w:style w:type="paragraph" w:customStyle="1" w:styleId="xl73">
    <w:name w:val="xl73"/>
    <w:basedOn w:val="Normalny"/>
    <w:pPr>
      <w:spacing w:before="280" w:after="280"/>
      <w:textAlignment w:val="center"/>
    </w:pPr>
    <w:rPr>
      <w:rFonts w:ascii="Calibri" w:hAnsi="Calibri" w:cs="Calibri"/>
    </w:rPr>
  </w:style>
  <w:style w:type="paragraph" w:customStyle="1" w:styleId="xl74">
    <w:name w:val="xl74"/>
    <w:basedOn w:val="Normalny"/>
    <w:pPr>
      <w:shd w:val="clear" w:color="auto" w:fill="FFFFFF"/>
      <w:spacing w:before="280" w:after="280"/>
      <w:textAlignment w:val="center"/>
    </w:pPr>
    <w:rPr>
      <w:rFonts w:ascii="Calibri" w:hAnsi="Calibri" w:cs="Calibri"/>
      <w:b/>
      <w:bCs/>
      <w:sz w:val="20"/>
      <w:szCs w:val="20"/>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76">
    <w:name w:val="xl76"/>
    <w:basedOn w:val="Normalny"/>
    <w:pPr>
      <w:shd w:val="clear" w:color="auto" w:fill="FFFFFF"/>
      <w:spacing w:before="280" w:after="280"/>
      <w:textAlignment w:val="top"/>
    </w:pPr>
    <w:rPr>
      <w:rFonts w:ascii="Calibri" w:hAnsi="Calibri" w:cs="Calibri"/>
      <w:b/>
      <w:bCs/>
      <w:sz w:val="20"/>
      <w:szCs w:val="20"/>
    </w:rPr>
  </w:style>
  <w:style w:type="paragraph" w:customStyle="1" w:styleId="xl77">
    <w:name w:val="xl77"/>
    <w:basedOn w:val="Normalny"/>
    <w:pPr>
      <w:pBdr>
        <w:top w:val="single" w:sz="4" w:space="0" w:color="000000"/>
        <w:left w:val="single" w:sz="4" w:space="0" w:color="000000"/>
        <w:bottom w:val="none" w:sz="0"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78">
    <w:name w:val="xl78"/>
    <w:basedOn w:val="Normalny"/>
    <w:pPr>
      <w:pBdr>
        <w:top w:val="single" w:sz="4" w:space="0" w:color="000000"/>
        <w:left w:val="none" w:sz="0" w:space="0" w:color="000000"/>
        <w:bottom w:val="none" w:sz="0"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79">
    <w:name w:val="xl79"/>
    <w:basedOn w:val="Normalny"/>
    <w:pPr>
      <w:pBdr>
        <w:top w:val="single" w:sz="4" w:space="0" w:color="000000"/>
        <w:left w:val="none" w:sz="0" w:space="0" w:color="000000"/>
        <w:bottom w:val="none" w:sz="0" w:space="0" w:color="000000"/>
        <w:right w:val="single" w:sz="4" w:space="0" w:color="000000"/>
      </w:pBdr>
      <w:shd w:val="clear" w:color="auto" w:fill="FFFFFF"/>
      <w:spacing w:before="280" w:after="280"/>
      <w:textAlignment w:val="top"/>
    </w:pPr>
    <w:rPr>
      <w:rFonts w:ascii="Calibri" w:hAnsi="Calibri" w:cs="Calibri"/>
      <w:b/>
      <w:bCs/>
      <w:sz w:val="20"/>
      <w:szCs w:val="20"/>
    </w:rPr>
  </w:style>
  <w:style w:type="paragraph" w:customStyle="1" w:styleId="xl80">
    <w:name w:val="xl80"/>
    <w:basedOn w:val="Normalny"/>
    <w:pPr>
      <w:pBdr>
        <w:top w:val="none" w:sz="0" w:space="0" w:color="000000"/>
        <w:left w:val="single" w:sz="4" w:space="0" w:color="000000"/>
        <w:bottom w:val="none" w:sz="0"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81">
    <w:name w:val="xl81"/>
    <w:basedOn w:val="Normalny"/>
    <w:pPr>
      <w:pBdr>
        <w:top w:val="none" w:sz="0" w:space="0" w:color="000000"/>
        <w:left w:val="none" w:sz="0" w:space="0" w:color="000000"/>
        <w:bottom w:val="none" w:sz="0" w:space="0" w:color="000000"/>
        <w:right w:val="single" w:sz="4" w:space="0" w:color="000000"/>
      </w:pBdr>
      <w:shd w:val="clear" w:color="auto" w:fill="FFFFFF"/>
      <w:spacing w:before="280" w:after="280"/>
      <w:textAlignment w:val="top"/>
    </w:pPr>
    <w:rPr>
      <w:rFonts w:ascii="Calibri" w:hAnsi="Calibri" w:cs="Calibri"/>
      <w:b/>
      <w:bCs/>
      <w:sz w:val="20"/>
      <w:szCs w:val="20"/>
    </w:rPr>
  </w:style>
  <w:style w:type="paragraph" w:customStyle="1" w:styleId="xl82">
    <w:name w:val="xl82"/>
    <w:basedOn w:val="Normalny"/>
    <w:pPr>
      <w:pBdr>
        <w:top w:val="none" w:sz="0" w:space="0" w:color="000000"/>
        <w:left w:val="single" w:sz="4" w:space="0" w:color="000000"/>
        <w:bottom w:val="single" w:sz="4"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83">
    <w:name w:val="xl83"/>
    <w:basedOn w:val="Normalny"/>
    <w:pPr>
      <w:pBdr>
        <w:top w:val="none" w:sz="0" w:space="0" w:color="000000"/>
        <w:left w:val="none" w:sz="0" w:space="0" w:color="000000"/>
        <w:bottom w:val="single" w:sz="4"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84">
    <w:name w:val="xl84"/>
    <w:basedOn w:val="Normalny"/>
    <w:pPr>
      <w:pBdr>
        <w:top w:val="none" w:sz="0" w:space="0" w:color="000000"/>
        <w:left w:val="none" w:sz="0" w:space="0" w:color="000000"/>
        <w:bottom w:val="single" w:sz="4" w:space="0" w:color="000000"/>
        <w:right w:val="single" w:sz="4" w:space="0" w:color="000000"/>
      </w:pBdr>
      <w:shd w:val="clear" w:color="auto" w:fill="FFFFFF"/>
      <w:spacing w:before="280" w:after="280"/>
      <w:textAlignment w:val="top"/>
    </w:pPr>
    <w:rPr>
      <w:rFonts w:ascii="Calibri" w:hAnsi="Calibri" w:cs="Calibri"/>
      <w:b/>
      <w:bCs/>
      <w:sz w:val="20"/>
      <w:szCs w:val="20"/>
    </w:rPr>
  </w:style>
  <w:style w:type="paragraph" w:customStyle="1" w:styleId="xl85">
    <w:name w:val="xl85"/>
    <w:basedOn w:val="Normalny"/>
    <w:pPr>
      <w:shd w:val="clear" w:color="auto" w:fill="FFFFFF"/>
      <w:spacing w:before="280" w:after="280"/>
      <w:jc w:val="center"/>
      <w:textAlignment w:val="center"/>
    </w:pPr>
    <w:rPr>
      <w:rFonts w:ascii="Calibri" w:hAnsi="Calibri" w:cs="Calibri"/>
      <w:b/>
      <w:bCs/>
      <w:sz w:val="20"/>
      <w:szCs w:val="20"/>
    </w:rPr>
  </w:style>
  <w:style w:type="paragraph" w:customStyle="1" w:styleId="xl86">
    <w:name w:val="xl86"/>
    <w:basedOn w:val="Normalny"/>
    <w:pPr>
      <w:shd w:val="clear" w:color="auto" w:fill="FFFFFF"/>
      <w:spacing w:before="280" w:after="280"/>
      <w:textAlignment w:val="top"/>
    </w:pPr>
    <w:rPr>
      <w:rFonts w:ascii="Calibri" w:hAnsi="Calibri" w:cs="Calibri"/>
      <w:b/>
      <w:bCs/>
      <w:sz w:val="20"/>
      <w:szCs w:val="20"/>
    </w:rPr>
  </w:style>
  <w:style w:type="paragraph" w:customStyle="1" w:styleId="xl87">
    <w:name w:val="xl87"/>
    <w:basedOn w:val="Normalny"/>
    <w:pPr>
      <w:pBdr>
        <w:top w:val="single" w:sz="4" w:space="0" w:color="000000"/>
        <w:left w:val="single" w:sz="4" w:space="0" w:color="000000"/>
        <w:bottom w:val="none" w:sz="0"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88">
    <w:name w:val="xl88"/>
    <w:basedOn w:val="Normalny"/>
    <w:pPr>
      <w:pBdr>
        <w:top w:val="single" w:sz="4" w:space="0" w:color="000000"/>
        <w:left w:val="none" w:sz="0" w:space="0" w:color="000000"/>
        <w:bottom w:val="none" w:sz="0"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89">
    <w:name w:val="xl89"/>
    <w:basedOn w:val="Normalny"/>
    <w:pPr>
      <w:pBdr>
        <w:top w:val="single" w:sz="4" w:space="0" w:color="000000"/>
        <w:left w:val="none" w:sz="0" w:space="0" w:color="000000"/>
        <w:bottom w:val="none" w:sz="0" w:space="0" w:color="000000"/>
        <w:right w:val="none" w:sz="0"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90">
    <w:name w:val="xl90"/>
    <w:basedOn w:val="Normalny"/>
    <w:pPr>
      <w:pBdr>
        <w:top w:val="single" w:sz="4" w:space="0" w:color="000000"/>
        <w:left w:val="none" w:sz="0" w:space="0" w:color="000000"/>
        <w:bottom w:val="none" w:sz="0" w:space="0" w:color="000000"/>
        <w:right w:val="none" w:sz="0" w:space="0" w:color="000000"/>
      </w:pBdr>
      <w:shd w:val="clear" w:color="auto" w:fill="FFFFFF"/>
      <w:spacing w:before="280" w:after="280"/>
      <w:textAlignment w:val="center"/>
    </w:pPr>
    <w:rPr>
      <w:rFonts w:ascii="Calibri" w:hAnsi="Calibri" w:cs="Calibri"/>
      <w:b/>
      <w:bCs/>
      <w:sz w:val="20"/>
      <w:szCs w:val="20"/>
    </w:rPr>
  </w:style>
  <w:style w:type="paragraph" w:customStyle="1" w:styleId="xl91">
    <w:name w:val="xl91"/>
    <w:basedOn w:val="Normalny"/>
    <w:pPr>
      <w:pBdr>
        <w:top w:val="single" w:sz="4" w:space="0" w:color="000000"/>
        <w:left w:val="none" w:sz="0" w:space="0" w:color="000000"/>
        <w:bottom w:val="none" w:sz="0" w:space="0" w:color="000000"/>
        <w:right w:val="none" w:sz="0" w:space="0" w:color="000000"/>
      </w:pBdr>
      <w:shd w:val="clear" w:color="auto" w:fill="FFFFFF"/>
      <w:spacing w:before="280" w:after="280"/>
      <w:textAlignment w:val="center"/>
    </w:pPr>
    <w:rPr>
      <w:rFonts w:ascii="Calibri" w:hAnsi="Calibri" w:cs="Calibri"/>
    </w:rPr>
  </w:style>
  <w:style w:type="paragraph" w:customStyle="1" w:styleId="xl92">
    <w:name w:val="xl92"/>
    <w:basedOn w:val="Normalny"/>
    <w:pPr>
      <w:pBdr>
        <w:top w:val="none" w:sz="0" w:space="0" w:color="000000"/>
        <w:left w:val="single" w:sz="4" w:space="0" w:color="000000"/>
        <w:bottom w:val="none" w:sz="0"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93">
    <w:name w:val="xl93"/>
    <w:basedOn w:val="Normalny"/>
    <w:pPr>
      <w:shd w:val="clear" w:color="auto" w:fill="FFFFFF"/>
      <w:spacing w:before="280" w:after="280"/>
      <w:textAlignment w:val="center"/>
    </w:pPr>
    <w:rPr>
      <w:rFonts w:ascii="Calibri" w:hAnsi="Calibri" w:cs="Calibri"/>
    </w:rPr>
  </w:style>
  <w:style w:type="paragraph" w:customStyle="1" w:styleId="xl94">
    <w:name w:val="xl94"/>
    <w:basedOn w:val="Normalny"/>
    <w:pPr>
      <w:pBdr>
        <w:top w:val="none" w:sz="0" w:space="0" w:color="000000"/>
        <w:left w:val="single" w:sz="4" w:space="0" w:color="000000"/>
        <w:bottom w:val="single" w:sz="4"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95">
    <w:name w:val="xl95"/>
    <w:basedOn w:val="Normalny"/>
    <w:pPr>
      <w:pBdr>
        <w:top w:val="none" w:sz="0" w:space="0" w:color="000000"/>
        <w:left w:val="none" w:sz="0" w:space="0" w:color="000000"/>
        <w:bottom w:val="single" w:sz="4" w:space="0" w:color="000000"/>
        <w:right w:val="none" w:sz="0" w:space="0" w:color="000000"/>
      </w:pBdr>
      <w:shd w:val="clear" w:color="auto" w:fill="FFFFFF"/>
      <w:spacing w:before="280" w:after="280"/>
      <w:textAlignment w:val="top"/>
    </w:pPr>
    <w:rPr>
      <w:rFonts w:ascii="Calibri" w:hAnsi="Calibri" w:cs="Calibri"/>
      <w:b/>
      <w:bCs/>
      <w:sz w:val="20"/>
      <w:szCs w:val="20"/>
    </w:rPr>
  </w:style>
  <w:style w:type="paragraph" w:customStyle="1" w:styleId="xl96">
    <w:name w:val="xl96"/>
    <w:basedOn w:val="Normalny"/>
    <w:pPr>
      <w:pBdr>
        <w:top w:val="none" w:sz="0" w:space="0" w:color="000000"/>
        <w:left w:val="none" w:sz="0" w:space="0" w:color="000000"/>
        <w:bottom w:val="single" w:sz="4" w:space="0" w:color="000000"/>
        <w:right w:val="none" w:sz="0"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97">
    <w:name w:val="xl97"/>
    <w:basedOn w:val="Normalny"/>
    <w:pPr>
      <w:pBdr>
        <w:top w:val="none" w:sz="0" w:space="0" w:color="000000"/>
        <w:left w:val="none" w:sz="0" w:space="0" w:color="000000"/>
        <w:bottom w:val="single" w:sz="4" w:space="0" w:color="000000"/>
        <w:right w:val="none" w:sz="0" w:space="0" w:color="000000"/>
      </w:pBdr>
      <w:shd w:val="clear" w:color="auto" w:fill="FFFFFF"/>
      <w:spacing w:before="280" w:after="280"/>
      <w:textAlignment w:val="center"/>
    </w:pPr>
    <w:rPr>
      <w:rFonts w:ascii="Calibri" w:hAnsi="Calibri" w:cs="Calibri"/>
      <w:b/>
      <w:bCs/>
      <w:sz w:val="20"/>
      <w:szCs w:val="20"/>
    </w:rPr>
  </w:style>
  <w:style w:type="paragraph" w:customStyle="1" w:styleId="xl98">
    <w:name w:val="xl98"/>
    <w:basedOn w:val="Normalny"/>
    <w:pPr>
      <w:pBdr>
        <w:top w:val="none" w:sz="0" w:space="0" w:color="000000"/>
        <w:left w:val="none" w:sz="0" w:space="0" w:color="000000"/>
        <w:bottom w:val="single" w:sz="4" w:space="0" w:color="000000"/>
        <w:right w:val="none" w:sz="0" w:space="0" w:color="000000"/>
      </w:pBdr>
      <w:shd w:val="clear" w:color="auto" w:fill="FFFFFF"/>
      <w:spacing w:before="280" w:after="280"/>
      <w:textAlignment w:val="center"/>
    </w:pPr>
    <w:rPr>
      <w:rFonts w:ascii="Calibri" w:hAnsi="Calibri" w:cs="Calibri"/>
    </w:rPr>
  </w:style>
  <w:style w:type="paragraph" w:customStyle="1" w:styleId="xl99">
    <w:name w:val="xl99"/>
    <w:basedOn w:val="Normalny"/>
    <w:pPr>
      <w:pBdr>
        <w:top w:val="none" w:sz="0" w:space="0" w:color="000000"/>
        <w:left w:val="none" w:sz="0" w:space="0" w:color="000000"/>
        <w:bottom w:val="single" w:sz="8" w:space="0" w:color="000000"/>
        <w:right w:val="none" w:sz="0" w:space="0" w:color="000000"/>
      </w:pBdr>
      <w:spacing w:before="280" w:after="280"/>
      <w:textAlignment w:val="top"/>
    </w:pPr>
    <w:rPr>
      <w:rFonts w:ascii="Calibri" w:hAnsi="Calibri" w:cs="Calibri"/>
      <w:b/>
      <w:bCs/>
      <w:sz w:val="20"/>
      <w:szCs w:val="20"/>
    </w:rPr>
  </w:style>
  <w:style w:type="paragraph" w:customStyle="1" w:styleId="xl100">
    <w:name w:val="xl100"/>
    <w:basedOn w:val="Normalny"/>
    <w:pPr>
      <w:pBdr>
        <w:top w:val="none" w:sz="0" w:space="0" w:color="000000"/>
        <w:left w:val="none" w:sz="0" w:space="0" w:color="000000"/>
        <w:bottom w:val="single" w:sz="8" w:space="0" w:color="000000"/>
        <w:right w:val="none" w:sz="0" w:space="0" w:color="000000"/>
      </w:pBdr>
      <w:spacing w:before="280" w:after="280"/>
      <w:jc w:val="center"/>
      <w:textAlignment w:val="center"/>
    </w:pPr>
    <w:rPr>
      <w:rFonts w:ascii="Calibri" w:hAnsi="Calibri" w:cs="Calibri"/>
      <w:b/>
      <w:bCs/>
      <w:sz w:val="20"/>
      <w:szCs w:val="20"/>
    </w:rPr>
  </w:style>
  <w:style w:type="paragraph" w:customStyle="1" w:styleId="xl101">
    <w:name w:val="xl101"/>
    <w:basedOn w:val="Normalny"/>
    <w:pPr>
      <w:pBdr>
        <w:top w:val="none" w:sz="0" w:space="0" w:color="000000"/>
        <w:left w:val="none" w:sz="0" w:space="0" w:color="000000"/>
        <w:bottom w:val="single" w:sz="8" w:space="0" w:color="000000"/>
        <w:right w:val="none" w:sz="0" w:space="0" w:color="000000"/>
      </w:pBdr>
      <w:spacing w:before="280" w:after="280"/>
      <w:textAlignment w:val="center"/>
    </w:pPr>
    <w:rPr>
      <w:rFonts w:ascii="Calibri" w:hAnsi="Calibri" w:cs="Calibri"/>
      <w:b/>
      <w:bCs/>
      <w:sz w:val="20"/>
      <w:szCs w:val="20"/>
    </w:rPr>
  </w:style>
  <w:style w:type="paragraph" w:customStyle="1" w:styleId="xl102">
    <w:name w:val="xl102"/>
    <w:basedOn w:val="Normalny"/>
    <w:pPr>
      <w:pBdr>
        <w:top w:val="none" w:sz="0" w:space="0" w:color="000000"/>
        <w:left w:val="none" w:sz="0" w:space="0" w:color="000000"/>
        <w:bottom w:val="single" w:sz="8" w:space="0" w:color="000000"/>
        <w:right w:val="none" w:sz="0" w:space="0" w:color="000000"/>
      </w:pBdr>
      <w:spacing w:before="280" w:after="280"/>
      <w:textAlignment w:val="center"/>
    </w:pPr>
    <w:rPr>
      <w:rFonts w:ascii="Calibri" w:hAnsi="Calibri" w:cs="Calibri"/>
    </w:rPr>
  </w:style>
  <w:style w:type="paragraph" w:customStyle="1" w:styleId="xl103">
    <w:name w:val="xl103"/>
    <w:basedOn w:val="Normalny"/>
    <w:pPr>
      <w:pBdr>
        <w:top w:val="single" w:sz="8" w:space="0" w:color="000000"/>
        <w:left w:val="none" w:sz="0" w:space="0" w:color="000000"/>
        <w:bottom w:val="none" w:sz="0" w:space="0" w:color="000000"/>
        <w:right w:val="none" w:sz="0" w:space="0" w:color="000000"/>
      </w:pBdr>
      <w:spacing w:before="280" w:after="280"/>
      <w:textAlignment w:val="top"/>
    </w:pPr>
    <w:rPr>
      <w:rFonts w:ascii="Calibri" w:hAnsi="Calibri" w:cs="Calibri"/>
      <w:b/>
      <w:bCs/>
      <w:sz w:val="20"/>
      <w:szCs w:val="20"/>
    </w:rPr>
  </w:style>
  <w:style w:type="paragraph" w:customStyle="1" w:styleId="xl104">
    <w:name w:val="xl104"/>
    <w:basedOn w:val="Normalny"/>
    <w:pPr>
      <w:pBdr>
        <w:top w:val="single" w:sz="8" w:space="0" w:color="000000"/>
        <w:left w:val="none" w:sz="0" w:space="0" w:color="000000"/>
        <w:bottom w:val="none" w:sz="0" w:space="0" w:color="000000"/>
        <w:right w:val="none" w:sz="0" w:space="0" w:color="000000"/>
      </w:pBdr>
      <w:spacing w:before="280" w:after="280"/>
      <w:textAlignment w:val="top"/>
    </w:pPr>
    <w:rPr>
      <w:rFonts w:ascii="Calibri" w:hAnsi="Calibri" w:cs="Calibri"/>
      <w:b/>
      <w:bCs/>
      <w:sz w:val="20"/>
      <w:szCs w:val="20"/>
    </w:rPr>
  </w:style>
  <w:style w:type="paragraph" w:customStyle="1" w:styleId="xl105">
    <w:name w:val="xl10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rPr>
      <w:rFonts w:ascii="Calibri" w:hAnsi="Calibri" w:cs="Calibri"/>
      <w:b/>
      <w:bCs/>
      <w:sz w:val="20"/>
      <w:szCs w:val="20"/>
    </w:rPr>
  </w:style>
  <w:style w:type="paragraph" w:customStyle="1" w:styleId="xl106">
    <w:name w:val="xl106"/>
    <w:basedOn w:val="Normalny"/>
    <w:pPr>
      <w:pBdr>
        <w:top w:val="none" w:sz="0" w:space="0" w:color="000000"/>
        <w:left w:val="none" w:sz="0" w:space="0" w:color="000000"/>
        <w:bottom w:val="single" w:sz="8" w:space="0" w:color="000000"/>
        <w:right w:val="none" w:sz="0" w:space="0" w:color="000000"/>
      </w:pBdr>
      <w:spacing w:before="280" w:after="280"/>
      <w:jc w:val="center"/>
    </w:pPr>
    <w:rPr>
      <w:rFonts w:ascii="Calibri" w:hAnsi="Calibri" w:cs="Calibri"/>
      <w:b/>
      <w:bCs/>
    </w:rPr>
  </w:style>
  <w:style w:type="paragraph" w:customStyle="1" w:styleId="xl107">
    <w:name w:val="xl107"/>
    <w:basedOn w:val="Normalny"/>
    <w:pPr>
      <w:pBdr>
        <w:top w:val="single" w:sz="4" w:space="0" w:color="000000"/>
        <w:left w:val="single" w:sz="12" w:space="0" w:color="000000"/>
        <w:bottom w:val="single" w:sz="4" w:space="0" w:color="000000"/>
        <w:right w:val="none" w:sz="0" w:space="0" w:color="000000"/>
      </w:pBdr>
      <w:shd w:val="clear" w:color="auto" w:fill="C0C0C0"/>
      <w:spacing w:before="280" w:after="280"/>
    </w:pPr>
    <w:rPr>
      <w:rFonts w:ascii="Calibri" w:hAnsi="Calibri" w:cs="Calibri"/>
    </w:rPr>
  </w:style>
  <w:style w:type="paragraph" w:customStyle="1" w:styleId="xl108">
    <w:name w:val="xl108"/>
    <w:basedOn w:val="Normalny"/>
    <w:pPr>
      <w:pBdr>
        <w:top w:val="single" w:sz="4" w:space="0" w:color="000000"/>
        <w:left w:val="none" w:sz="0" w:space="0" w:color="000000"/>
        <w:bottom w:val="single" w:sz="4" w:space="0" w:color="000000"/>
        <w:right w:val="none" w:sz="0" w:space="0" w:color="000000"/>
      </w:pBdr>
      <w:shd w:val="clear" w:color="auto" w:fill="C0C0C0"/>
      <w:spacing w:before="280" w:after="280"/>
    </w:pPr>
    <w:rPr>
      <w:rFonts w:ascii="Calibri" w:hAnsi="Calibri" w:cs="Calibri"/>
    </w:rPr>
  </w:style>
  <w:style w:type="paragraph" w:customStyle="1" w:styleId="xl109">
    <w:name w:val="xl109"/>
    <w:basedOn w:val="Normalny"/>
    <w:pPr>
      <w:pBdr>
        <w:top w:val="single" w:sz="4" w:space="0" w:color="000000"/>
        <w:left w:val="none" w:sz="0" w:space="0" w:color="000000"/>
        <w:bottom w:val="single" w:sz="4" w:space="0" w:color="000000"/>
        <w:right w:val="single" w:sz="12" w:space="0" w:color="000000"/>
      </w:pBdr>
      <w:shd w:val="clear" w:color="auto" w:fill="C0C0C0"/>
      <w:spacing w:before="280" w:after="280"/>
    </w:pPr>
    <w:rPr>
      <w:rFonts w:ascii="Calibri" w:hAnsi="Calibri" w:cs="Calibri"/>
    </w:rPr>
  </w:style>
  <w:style w:type="paragraph" w:customStyle="1" w:styleId="xl110">
    <w:name w:val="xl110"/>
    <w:basedOn w:val="Normalny"/>
    <w:pPr>
      <w:pBdr>
        <w:top w:val="single" w:sz="4" w:space="0" w:color="000000"/>
        <w:left w:val="single" w:sz="12" w:space="0" w:color="000000"/>
        <w:bottom w:val="none" w:sz="0" w:space="0" w:color="000000"/>
        <w:right w:val="none" w:sz="0" w:space="0" w:color="000000"/>
      </w:pBdr>
      <w:shd w:val="clear" w:color="auto" w:fill="C0C0C0"/>
      <w:spacing w:before="280" w:after="280"/>
      <w:jc w:val="center"/>
    </w:pPr>
    <w:rPr>
      <w:rFonts w:ascii="Calibri" w:hAnsi="Calibri" w:cs="Calibri"/>
    </w:rPr>
  </w:style>
  <w:style w:type="paragraph" w:customStyle="1" w:styleId="xl111">
    <w:name w:val="xl111"/>
    <w:basedOn w:val="Normalny"/>
    <w:pPr>
      <w:pBdr>
        <w:top w:val="single" w:sz="4" w:space="0" w:color="000000"/>
        <w:left w:val="none" w:sz="0" w:space="0" w:color="000000"/>
        <w:bottom w:val="none" w:sz="0" w:space="0" w:color="000000"/>
        <w:right w:val="none" w:sz="0" w:space="0" w:color="000000"/>
      </w:pBdr>
      <w:shd w:val="clear" w:color="auto" w:fill="C0C0C0"/>
      <w:spacing w:before="280" w:after="280"/>
    </w:pPr>
    <w:rPr>
      <w:rFonts w:ascii="Calibri" w:hAnsi="Calibri" w:cs="Calibri"/>
    </w:rPr>
  </w:style>
  <w:style w:type="paragraph" w:customStyle="1" w:styleId="xl112">
    <w:name w:val="xl112"/>
    <w:basedOn w:val="Normalny"/>
    <w:pPr>
      <w:pBdr>
        <w:top w:val="single" w:sz="4" w:space="0" w:color="000000"/>
        <w:left w:val="none" w:sz="0" w:space="0" w:color="000000"/>
        <w:bottom w:val="none" w:sz="0" w:space="0" w:color="000000"/>
        <w:right w:val="none" w:sz="0" w:space="0" w:color="000000"/>
      </w:pBdr>
      <w:shd w:val="clear" w:color="auto" w:fill="C0C0C0"/>
      <w:spacing w:before="280" w:after="280"/>
      <w:jc w:val="center"/>
    </w:pPr>
    <w:rPr>
      <w:rFonts w:ascii="Calibri" w:hAnsi="Calibri" w:cs="Calibri"/>
    </w:rPr>
  </w:style>
  <w:style w:type="paragraph" w:customStyle="1" w:styleId="xl113">
    <w:name w:val="xl113"/>
    <w:basedOn w:val="Normalny"/>
    <w:pPr>
      <w:pBdr>
        <w:top w:val="single" w:sz="4" w:space="0" w:color="000000"/>
        <w:left w:val="none" w:sz="0" w:space="0" w:color="000000"/>
        <w:bottom w:val="none" w:sz="0" w:space="0" w:color="000000"/>
        <w:right w:val="single" w:sz="12" w:space="0" w:color="000000"/>
      </w:pBdr>
      <w:shd w:val="clear" w:color="auto" w:fill="C0C0C0"/>
      <w:spacing w:before="280" w:after="280"/>
      <w:jc w:val="center"/>
    </w:pPr>
    <w:rPr>
      <w:rFonts w:ascii="Calibri" w:hAnsi="Calibri" w:cs="Calibri"/>
    </w:rPr>
  </w:style>
  <w:style w:type="paragraph" w:customStyle="1" w:styleId="xl114">
    <w:name w:val="xl114"/>
    <w:basedOn w:val="Normalny"/>
    <w:pPr>
      <w:pBdr>
        <w:top w:val="none" w:sz="0" w:space="0" w:color="000000"/>
        <w:left w:val="single" w:sz="12" w:space="0" w:color="000000"/>
        <w:bottom w:val="none" w:sz="0" w:space="0" w:color="000000"/>
        <w:right w:val="none" w:sz="0" w:space="0" w:color="000000"/>
      </w:pBdr>
      <w:shd w:val="clear" w:color="auto" w:fill="C0C0C0"/>
      <w:spacing w:before="280" w:after="280"/>
      <w:jc w:val="center"/>
    </w:pPr>
    <w:rPr>
      <w:rFonts w:ascii="Calibri" w:hAnsi="Calibri" w:cs="Calibri"/>
    </w:rPr>
  </w:style>
  <w:style w:type="paragraph" w:customStyle="1" w:styleId="xl115">
    <w:name w:val="xl115"/>
    <w:basedOn w:val="Normalny"/>
    <w:pPr>
      <w:pBdr>
        <w:top w:val="none" w:sz="0" w:space="0" w:color="000000"/>
        <w:left w:val="none" w:sz="0" w:space="0" w:color="000000"/>
        <w:bottom w:val="none" w:sz="0" w:space="0" w:color="000000"/>
        <w:right w:val="single" w:sz="12" w:space="0" w:color="000000"/>
      </w:pBdr>
      <w:shd w:val="clear" w:color="auto" w:fill="C0C0C0"/>
      <w:spacing w:before="280" w:after="280"/>
      <w:jc w:val="center"/>
    </w:pPr>
    <w:rPr>
      <w:rFonts w:ascii="Calibri" w:hAnsi="Calibri" w:cs="Calibri"/>
    </w:rPr>
  </w:style>
  <w:style w:type="paragraph" w:customStyle="1" w:styleId="xl116">
    <w:name w:val="xl116"/>
    <w:basedOn w:val="Normalny"/>
    <w:pPr>
      <w:shd w:val="clear" w:color="auto" w:fill="C0C0C0"/>
      <w:spacing w:before="280" w:after="280"/>
      <w:jc w:val="center"/>
    </w:pPr>
    <w:rPr>
      <w:rFonts w:ascii="Calibri" w:hAnsi="Calibri" w:cs="Calibri"/>
    </w:rPr>
  </w:style>
  <w:style w:type="paragraph" w:customStyle="1" w:styleId="xl117">
    <w:name w:val="xl117"/>
    <w:basedOn w:val="Normalny"/>
    <w:pPr>
      <w:shd w:val="clear" w:color="auto" w:fill="C0C0C0"/>
      <w:spacing w:before="280" w:after="280"/>
    </w:pPr>
    <w:rPr>
      <w:rFonts w:ascii="Calibri" w:hAnsi="Calibri" w:cs="Calibri"/>
      <w:b/>
      <w:bCs/>
      <w:sz w:val="20"/>
      <w:szCs w:val="20"/>
    </w:rPr>
  </w:style>
  <w:style w:type="paragraph" w:customStyle="1" w:styleId="xl118">
    <w:name w:val="xl118"/>
    <w:basedOn w:val="Normalny"/>
    <w:pPr>
      <w:shd w:val="clear" w:color="auto" w:fill="C0C0C0"/>
      <w:spacing w:before="280" w:after="280"/>
    </w:pPr>
    <w:rPr>
      <w:rFonts w:ascii="Calibri" w:hAnsi="Calibri" w:cs="Calibri"/>
    </w:rPr>
  </w:style>
  <w:style w:type="paragraph" w:customStyle="1" w:styleId="xl119">
    <w:name w:val="xl119"/>
    <w:basedOn w:val="Normalny"/>
    <w:pPr>
      <w:shd w:val="clear" w:color="auto" w:fill="C0C0C0"/>
      <w:spacing w:before="280" w:after="280"/>
      <w:textAlignment w:val="center"/>
    </w:pPr>
    <w:rPr>
      <w:rFonts w:ascii="Calibri" w:hAnsi="Calibri" w:cs="Calibri"/>
    </w:rPr>
  </w:style>
  <w:style w:type="paragraph" w:customStyle="1" w:styleId="xl120">
    <w:name w:val="xl120"/>
    <w:basedOn w:val="Normalny"/>
    <w:pPr>
      <w:shd w:val="clear" w:color="auto" w:fill="C0C0C0"/>
      <w:spacing w:before="280" w:after="280"/>
      <w:textAlignment w:val="center"/>
    </w:pPr>
    <w:rPr>
      <w:rFonts w:ascii="Calibri" w:hAnsi="Calibri" w:cs="Calibri"/>
      <w:b/>
      <w:bCs/>
      <w:sz w:val="20"/>
      <w:szCs w:val="20"/>
    </w:rPr>
  </w:style>
  <w:style w:type="paragraph" w:customStyle="1" w:styleId="xl121">
    <w:name w:val="xl121"/>
    <w:basedOn w:val="Normalny"/>
    <w:pPr>
      <w:shd w:val="clear" w:color="auto" w:fill="C0C0C0"/>
      <w:spacing w:before="280" w:after="280"/>
      <w:textAlignment w:val="top"/>
    </w:pPr>
    <w:rPr>
      <w:rFonts w:ascii="Calibri" w:hAnsi="Calibri" w:cs="Calibri"/>
      <w:b/>
      <w:bCs/>
      <w:sz w:val="20"/>
      <w:szCs w:val="20"/>
    </w:rPr>
  </w:style>
  <w:style w:type="paragraph" w:customStyle="1" w:styleId="xl122">
    <w:name w:val="xl122"/>
    <w:basedOn w:val="Normalny"/>
    <w:pPr>
      <w:shd w:val="clear" w:color="auto" w:fill="C0C0C0"/>
      <w:spacing w:before="280" w:after="280"/>
      <w:textAlignment w:val="center"/>
    </w:pPr>
    <w:rPr>
      <w:rFonts w:ascii="Calibri" w:hAnsi="Calibri" w:cs="Calibri"/>
      <w:b/>
      <w:bCs/>
      <w:sz w:val="20"/>
      <w:szCs w:val="20"/>
    </w:rPr>
  </w:style>
  <w:style w:type="paragraph" w:customStyle="1" w:styleId="xl123">
    <w:name w:val="xl123"/>
    <w:basedOn w:val="Normalny"/>
    <w:pPr>
      <w:shd w:val="clear" w:color="auto" w:fill="C0C0C0"/>
      <w:spacing w:before="280" w:after="280"/>
    </w:pPr>
    <w:rPr>
      <w:rFonts w:ascii="Calibri" w:hAnsi="Calibri" w:cs="Calibri"/>
      <w:b/>
      <w:bCs/>
      <w:sz w:val="20"/>
      <w:szCs w:val="20"/>
    </w:rPr>
  </w:style>
  <w:style w:type="paragraph" w:customStyle="1" w:styleId="xl124">
    <w:name w:val="xl124"/>
    <w:basedOn w:val="Normalny"/>
    <w:pPr>
      <w:pBdr>
        <w:top w:val="none" w:sz="0" w:space="0" w:color="000000"/>
        <w:left w:val="single" w:sz="12" w:space="0" w:color="000000"/>
        <w:bottom w:val="single" w:sz="4" w:space="0" w:color="000000"/>
        <w:right w:val="none" w:sz="0" w:space="0" w:color="000000"/>
      </w:pBdr>
      <w:shd w:val="clear" w:color="auto" w:fill="C0C0C0"/>
      <w:spacing w:before="280" w:after="280"/>
      <w:jc w:val="center"/>
    </w:pPr>
    <w:rPr>
      <w:rFonts w:ascii="Calibri" w:hAnsi="Calibri" w:cs="Calibri"/>
    </w:rPr>
  </w:style>
  <w:style w:type="paragraph" w:customStyle="1" w:styleId="xl125">
    <w:name w:val="xl125"/>
    <w:basedOn w:val="Normalny"/>
    <w:pPr>
      <w:pBdr>
        <w:top w:val="none" w:sz="0" w:space="0" w:color="000000"/>
        <w:left w:val="none" w:sz="0" w:space="0" w:color="000000"/>
        <w:bottom w:val="single" w:sz="4" w:space="0" w:color="000000"/>
        <w:right w:val="none" w:sz="0" w:space="0" w:color="000000"/>
      </w:pBdr>
      <w:shd w:val="clear" w:color="auto" w:fill="C0C0C0"/>
      <w:spacing w:before="280" w:after="280"/>
      <w:jc w:val="center"/>
    </w:pPr>
    <w:rPr>
      <w:rFonts w:ascii="Calibri" w:hAnsi="Calibri" w:cs="Calibri"/>
    </w:rPr>
  </w:style>
  <w:style w:type="paragraph" w:customStyle="1" w:styleId="xl126">
    <w:name w:val="xl126"/>
    <w:basedOn w:val="Normalny"/>
    <w:pPr>
      <w:pBdr>
        <w:top w:val="none" w:sz="0" w:space="0" w:color="000000"/>
        <w:left w:val="none" w:sz="0" w:space="0" w:color="000000"/>
        <w:bottom w:val="single" w:sz="4" w:space="0" w:color="000000"/>
        <w:right w:val="single" w:sz="12" w:space="0" w:color="000000"/>
      </w:pBdr>
      <w:shd w:val="clear" w:color="auto" w:fill="C0C0C0"/>
      <w:spacing w:before="280" w:after="280"/>
      <w:jc w:val="center"/>
    </w:pPr>
    <w:rPr>
      <w:rFonts w:ascii="Calibri" w:hAnsi="Calibri" w:cs="Calibri"/>
    </w:rPr>
  </w:style>
  <w:style w:type="paragraph" w:customStyle="1" w:styleId="xl127">
    <w:name w:val="xl127"/>
    <w:basedOn w:val="Normalny"/>
    <w:pPr>
      <w:shd w:val="clear" w:color="auto" w:fill="C0C0C0"/>
      <w:spacing w:before="280" w:after="280"/>
    </w:pPr>
    <w:rPr>
      <w:rFonts w:ascii="Calibri" w:hAnsi="Calibri" w:cs="Calibri"/>
      <w:b/>
      <w:bCs/>
      <w:sz w:val="20"/>
      <w:szCs w:val="20"/>
    </w:rPr>
  </w:style>
  <w:style w:type="paragraph" w:customStyle="1" w:styleId="xl128">
    <w:name w:val="xl128"/>
    <w:basedOn w:val="Normalny"/>
    <w:pPr>
      <w:shd w:val="clear" w:color="auto" w:fill="C0C0C0"/>
      <w:spacing w:before="280" w:after="280"/>
      <w:textAlignment w:val="top"/>
    </w:pPr>
    <w:rPr>
      <w:rFonts w:ascii="Calibri" w:hAnsi="Calibri" w:cs="Calibri"/>
      <w:b/>
      <w:bCs/>
      <w:sz w:val="20"/>
      <w:szCs w:val="20"/>
    </w:rPr>
  </w:style>
  <w:style w:type="paragraph" w:customStyle="1" w:styleId="xl129">
    <w:name w:val="xl129"/>
    <w:basedOn w:val="Normalny"/>
    <w:pPr>
      <w:pBdr>
        <w:top w:val="none" w:sz="0" w:space="0" w:color="000000"/>
        <w:left w:val="single" w:sz="4" w:space="0" w:color="000000"/>
        <w:bottom w:val="none" w:sz="0" w:space="0" w:color="000000"/>
        <w:right w:val="single" w:sz="4" w:space="0" w:color="000000"/>
      </w:pBdr>
      <w:shd w:val="clear" w:color="auto" w:fill="C0C0C0"/>
      <w:spacing w:before="280" w:after="280"/>
      <w:jc w:val="center"/>
    </w:pPr>
    <w:rPr>
      <w:rFonts w:ascii="Calibri" w:hAnsi="Calibri" w:cs="Calibri"/>
      <w:b/>
      <w:bCs/>
    </w:rPr>
  </w:style>
  <w:style w:type="paragraph" w:customStyle="1" w:styleId="xl130">
    <w:name w:val="xl130"/>
    <w:basedOn w:val="Normalny"/>
    <w:pPr>
      <w:pBdr>
        <w:top w:val="none" w:sz="0" w:space="0" w:color="000000"/>
        <w:left w:val="single" w:sz="4" w:space="0" w:color="000000"/>
        <w:bottom w:val="none" w:sz="0" w:space="0" w:color="000000"/>
        <w:right w:val="none" w:sz="0" w:space="0" w:color="000000"/>
      </w:pBdr>
      <w:shd w:val="clear" w:color="auto" w:fill="C0C0C0"/>
      <w:spacing w:before="280" w:after="280"/>
    </w:pPr>
    <w:rPr>
      <w:rFonts w:ascii="Calibri" w:hAnsi="Calibri" w:cs="Calibri"/>
      <w:b/>
      <w:bCs/>
      <w:sz w:val="20"/>
      <w:szCs w:val="20"/>
    </w:rPr>
  </w:style>
  <w:style w:type="paragraph" w:customStyle="1" w:styleId="xl131">
    <w:name w:val="xl131"/>
    <w:basedOn w:val="Normalny"/>
    <w:pPr>
      <w:pBdr>
        <w:top w:val="single" w:sz="4" w:space="0" w:color="000000"/>
        <w:left w:val="none" w:sz="0" w:space="0" w:color="000000"/>
        <w:bottom w:val="single" w:sz="4" w:space="0" w:color="000000"/>
        <w:right w:val="none" w:sz="0" w:space="0" w:color="000000"/>
      </w:pBdr>
      <w:shd w:val="clear" w:color="auto" w:fill="C0C0C0"/>
      <w:spacing w:before="280" w:after="280"/>
    </w:pPr>
    <w:rPr>
      <w:rFonts w:ascii="Calibri" w:hAnsi="Calibri" w:cs="Calibri"/>
      <w:b/>
      <w:bCs/>
      <w:sz w:val="20"/>
      <w:szCs w:val="20"/>
    </w:rPr>
  </w:style>
  <w:style w:type="paragraph" w:customStyle="1" w:styleId="xl132">
    <w:name w:val="xl132"/>
    <w:basedOn w:val="Normalny"/>
    <w:pPr>
      <w:pBdr>
        <w:top w:val="none" w:sz="0" w:space="0" w:color="000000"/>
        <w:left w:val="none" w:sz="0" w:space="0" w:color="000000"/>
        <w:bottom w:val="single" w:sz="4" w:space="0" w:color="000000"/>
        <w:right w:val="none" w:sz="0" w:space="0" w:color="000000"/>
      </w:pBdr>
      <w:shd w:val="clear" w:color="auto" w:fill="C0C0C0"/>
      <w:spacing w:before="280" w:after="280"/>
    </w:pPr>
    <w:rPr>
      <w:rFonts w:ascii="Calibri" w:hAnsi="Calibri" w:cs="Calibri"/>
      <w:b/>
      <w:bCs/>
      <w:sz w:val="20"/>
      <w:szCs w:val="20"/>
    </w:rPr>
  </w:style>
  <w:style w:type="paragraph" w:customStyle="1" w:styleId="xl133">
    <w:name w:val="xl133"/>
    <w:basedOn w:val="Normalny"/>
    <w:pPr>
      <w:pBdr>
        <w:top w:val="none" w:sz="0" w:space="0" w:color="000000"/>
        <w:left w:val="single" w:sz="4" w:space="0" w:color="000000"/>
        <w:bottom w:val="none" w:sz="0" w:space="0" w:color="000000"/>
        <w:right w:val="none" w:sz="0" w:space="0" w:color="000000"/>
      </w:pBdr>
      <w:shd w:val="clear" w:color="auto" w:fill="C0C0C0"/>
      <w:spacing w:before="280" w:after="280"/>
      <w:textAlignment w:val="center"/>
    </w:pPr>
    <w:rPr>
      <w:rFonts w:ascii="Calibri" w:hAnsi="Calibri" w:cs="Calibri"/>
      <w:b/>
      <w:bCs/>
      <w:sz w:val="20"/>
      <w:szCs w:val="20"/>
    </w:rPr>
  </w:style>
  <w:style w:type="paragraph" w:customStyle="1" w:styleId="xl134">
    <w:name w:val="xl134"/>
    <w:basedOn w:val="Normalny"/>
    <w:pPr>
      <w:shd w:val="clear" w:color="auto" w:fill="C0C0C0"/>
      <w:spacing w:before="280" w:after="280"/>
      <w:textAlignment w:val="center"/>
    </w:pPr>
    <w:rPr>
      <w:rFonts w:ascii="Calibri" w:hAnsi="Calibri" w:cs="Calibri"/>
    </w:rPr>
  </w:style>
  <w:style w:type="paragraph" w:customStyle="1" w:styleId="xl135">
    <w:name w:val="xl135"/>
    <w:basedOn w:val="Normalny"/>
    <w:pPr>
      <w:pBdr>
        <w:top w:val="none" w:sz="0" w:space="0" w:color="000000"/>
        <w:left w:val="single" w:sz="12" w:space="0" w:color="000000"/>
        <w:bottom w:val="none" w:sz="0" w:space="0" w:color="000000"/>
        <w:right w:val="none" w:sz="0" w:space="0" w:color="000000"/>
      </w:pBdr>
      <w:shd w:val="clear" w:color="auto" w:fill="C0C0C0"/>
      <w:spacing w:before="280" w:after="280"/>
      <w:jc w:val="center"/>
      <w:textAlignment w:val="center"/>
    </w:pPr>
    <w:rPr>
      <w:rFonts w:ascii="Calibri" w:hAnsi="Calibri" w:cs="Calibri"/>
    </w:rPr>
  </w:style>
  <w:style w:type="paragraph" w:customStyle="1" w:styleId="xl136">
    <w:name w:val="xl136"/>
    <w:basedOn w:val="Normalny"/>
    <w:pPr>
      <w:pBdr>
        <w:top w:val="none" w:sz="0" w:space="0" w:color="000000"/>
        <w:left w:val="none" w:sz="0" w:space="0" w:color="000000"/>
        <w:bottom w:val="none" w:sz="0" w:space="0" w:color="000000"/>
        <w:right w:val="single" w:sz="12" w:space="0" w:color="000000"/>
      </w:pBdr>
      <w:shd w:val="clear" w:color="auto" w:fill="C0C0C0"/>
      <w:spacing w:before="280" w:after="280"/>
      <w:jc w:val="center"/>
      <w:textAlignment w:val="center"/>
    </w:pPr>
    <w:rPr>
      <w:rFonts w:ascii="Calibri" w:hAnsi="Calibri" w:cs="Calibri"/>
    </w:rPr>
  </w:style>
  <w:style w:type="paragraph" w:customStyle="1" w:styleId="xl137">
    <w:name w:val="xl137"/>
    <w:basedOn w:val="Normalny"/>
    <w:pPr>
      <w:shd w:val="clear" w:color="auto" w:fill="C0C0C0"/>
      <w:spacing w:before="280" w:after="280"/>
      <w:textAlignment w:val="center"/>
    </w:pPr>
    <w:rPr>
      <w:rFonts w:ascii="Calibri" w:hAnsi="Calibri" w:cs="Calibri"/>
      <w:b/>
      <w:bCs/>
      <w:sz w:val="28"/>
      <w:szCs w:val="28"/>
    </w:rPr>
  </w:style>
  <w:style w:type="paragraph" w:customStyle="1" w:styleId="xl138">
    <w:name w:val="xl138"/>
    <w:basedOn w:val="Normalny"/>
    <w:pPr>
      <w:shd w:val="clear" w:color="auto" w:fill="C0C0C0"/>
      <w:spacing w:before="280" w:after="280"/>
      <w:textAlignment w:val="top"/>
    </w:pPr>
    <w:rPr>
      <w:rFonts w:ascii="Calibri" w:hAnsi="Calibri" w:cs="Calibri"/>
      <w:b/>
      <w:bCs/>
      <w:sz w:val="20"/>
      <w:szCs w:val="20"/>
    </w:rPr>
  </w:style>
  <w:style w:type="paragraph" w:customStyle="1" w:styleId="xl139">
    <w:name w:val="xl139"/>
    <w:basedOn w:val="Normalny"/>
    <w:pPr>
      <w:pBdr>
        <w:top w:val="single" w:sz="4" w:space="0" w:color="000000"/>
        <w:left w:val="none" w:sz="0" w:space="0" w:color="000000"/>
        <w:bottom w:val="none" w:sz="0" w:space="0" w:color="000000"/>
        <w:right w:val="none" w:sz="0" w:space="0" w:color="000000"/>
      </w:pBdr>
      <w:shd w:val="clear" w:color="auto" w:fill="C0C0C0"/>
      <w:spacing w:before="280" w:after="280"/>
      <w:textAlignment w:val="top"/>
    </w:pPr>
    <w:rPr>
      <w:rFonts w:ascii="Calibri" w:hAnsi="Calibri" w:cs="Calibri"/>
      <w:b/>
      <w:bCs/>
      <w:sz w:val="20"/>
      <w:szCs w:val="20"/>
    </w:rPr>
  </w:style>
  <w:style w:type="paragraph" w:customStyle="1" w:styleId="xl140">
    <w:name w:val="xl140"/>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rFonts w:ascii="Calibri" w:hAnsi="Calibri" w:cs="Calibri"/>
      <w:b/>
      <w:bCs/>
      <w:sz w:val="20"/>
      <w:szCs w:val="20"/>
    </w:rPr>
  </w:style>
  <w:style w:type="paragraph" w:customStyle="1" w:styleId="xl141">
    <w:name w:val="xl141"/>
    <w:basedOn w:val="Normalny"/>
    <w:pPr>
      <w:shd w:val="clear" w:color="auto" w:fill="C0C0C0"/>
      <w:spacing w:before="280" w:after="280"/>
      <w:jc w:val="center"/>
      <w:textAlignment w:val="center"/>
    </w:pPr>
    <w:rPr>
      <w:rFonts w:ascii="Calibri" w:hAnsi="Calibri" w:cs="Calibri"/>
      <w:b/>
      <w:bCs/>
      <w:sz w:val="20"/>
      <w:szCs w:val="20"/>
    </w:rPr>
  </w:style>
  <w:style w:type="paragraph" w:customStyle="1" w:styleId="xl142">
    <w:name w:val="xl142"/>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rFonts w:ascii="Calibri" w:hAnsi="Calibri" w:cs="Calibri"/>
      <w:b/>
      <w:bCs/>
      <w:sz w:val="20"/>
      <w:szCs w:val="20"/>
    </w:rPr>
  </w:style>
  <w:style w:type="paragraph" w:customStyle="1" w:styleId="xl143">
    <w:name w:val="xl143"/>
    <w:basedOn w:val="Normalny"/>
    <w:pPr>
      <w:pBdr>
        <w:top w:val="none" w:sz="0" w:space="0" w:color="000000"/>
        <w:left w:val="none" w:sz="0" w:space="0" w:color="000000"/>
        <w:bottom w:val="single" w:sz="4" w:space="0" w:color="000000"/>
        <w:right w:val="none" w:sz="0" w:space="0" w:color="000000"/>
      </w:pBdr>
      <w:shd w:val="clear" w:color="auto" w:fill="C0C0C0"/>
      <w:spacing w:before="280" w:after="280"/>
      <w:jc w:val="center"/>
      <w:textAlignment w:val="center"/>
    </w:pPr>
    <w:rPr>
      <w:rFonts w:ascii="Calibri" w:hAnsi="Calibri" w:cs="Calibri"/>
      <w:b/>
      <w:bCs/>
      <w:sz w:val="20"/>
      <w:szCs w:val="20"/>
    </w:rPr>
  </w:style>
  <w:style w:type="paragraph" w:customStyle="1" w:styleId="xl144">
    <w:name w:val="xl144"/>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center"/>
    </w:pPr>
    <w:rPr>
      <w:rFonts w:ascii="Calibri" w:hAnsi="Calibri" w:cs="Calibri"/>
      <w:b/>
      <w:bCs/>
      <w:sz w:val="20"/>
      <w:szCs w:val="20"/>
    </w:rPr>
  </w:style>
  <w:style w:type="paragraph" w:customStyle="1" w:styleId="xl145">
    <w:name w:val="xl145"/>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center"/>
    </w:pPr>
    <w:rPr>
      <w:rFonts w:ascii="Calibri" w:hAnsi="Calibri" w:cs="Calibri"/>
    </w:rPr>
  </w:style>
  <w:style w:type="paragraph" w:customStyle="1" w:styleId="xl146">
    <w:name w:val="xl146"/>
    <w:basedOn w:val="Normalny"/>
    <w:pPr>
      <w:pBdr>
        <w:top w:val="none" w:sz="0" w:space="0" w:color="000000"/>
        <w:left w:val="single" w:sz="12" w:space="0" w:color="000000"/>
        <w:bottom w:val="none" w:sz="0" w:space="0" w:color="000000"/>
        <w:right w:val="none" w:sz="0" w:space="0" w:color="000000"/>
      </w:pBdr>
      <w:shd w:val="clear" w:color="auto" w:fill="C0C0C0"/>
      <w:spacing w:before="280" w:after="280"/>
      <w:textAlignment w:val="center"/>
    </w:pPr>
    <w:rPr>
      <w:rFonts w:ascii="Calibri" w:hAnsi="Calibri" w:cs="Calibri"/>
      <w:b/>
      <w:bCs/>
      <w:sz w:val="28"/>
      <w:szCs w:val="28"/>
    </w:rPr>
  </w:style>
  <w:style w:type="paragraph" w:customStyle="1" w:styleId="xl147">
    <w:name w:val="xl147"/>
    <w:basedOn w:val="Normalny"/>
    <w:pPr>
      <w:pBdr>
        <w:top w:val="none" w:sz="0" w:space="0" w:color="000000"/>
        <w:left w:val="none" w:sz="0" w:space="0" w:color="000000"/>
        <w:bottom w:val="none" w:sz="0" w:space="0" w:color="000000"/>
        <w:right w:val="single" w:sz="12" w:space="0" w:color="000000"/>
      </w:pBdr>
      <w:shd w:val="clear" w:color="auto" w:fill="C0C0C0"/>
      <w:spacing w:before="280" w:after="280"/>
      <w:textAlignment w:val="center"/>
    </w:pPr>
    <w:rPr>
      <w:rFonts w:ascii="Calibri" w:hAnsi="Calibri" w:cs="Calibri"/>
      <w:b/>
      <w:bCs/>
      <w:sz w:val="28"/>
      <w:szCs w:val="28"/>
    </w:rPr>
  </w:style>
  <w:style w:type="paragraph" w:customStyle="1" w:styleId="xl148">
    <w:name w:val="xl148"/>
    <w:basedOn w:val="Normalny"/>
    <w:pPr>
      <w:shd w:val="clear" w:color="auto" w:fill="C0C0C0"/>
      <w:spacing w:before="280" w:after="280"/>
      <w:textAlignment w:val="center"/>
    </w:pPr>
    <w:rPr>
      <w:rFonts w:ascii="Calibri" w:hAnsi="Calibri" w:cs="Calibri"/>
      <w:b/>
      <w:bCs/>
      <w:sz w:val="18"/>
      <w:szCs w:val="18"/>
    </w:rPr>
  </w:style>
  <w:style w:type="paragraph" w:customStyle="1" w:styleId="xl149">
    <w:name w:val="xl149"/>
    <w:basedOn w:val="Normalny"/>
    <w:pPr>
      <w:pBdr>
        <w:top w:val="none" w:sz="0" w:space="0" w:color="000000"/>
        <w:left w:val="single" w:sz="12" w:space="0" w:color="000000"/>
        <w:bottom w:val="none" w:sz="0" w:space="0" w:color="000000"/>
        <w:right w:val="none" w:sz="0" w:space="0" w:color="000000"/>
      </w:pBdr>
      <w:shd w:val="clear" w:color="auto" w:fill="C0C0C0"/>
      <w:spacing w:before="280" w:after="280"/>
      <w:textAlignment w:val="top"/>
    </w:pPr>
    <w:rPr>
      <w:rFonts w:ascii="Calibri" w:hAnsi="Calibri" w:cs="Calibri"/>
      <w:b/>
      <w:bCs/>
    </w:rPr>
  </w:style>
  <w:style w:type="paragraph" w:customStyle="1" w:styleId="xl150">
    <w:name w:val="xl150"/>
    <w:basedOn w:val="Normalny"/>
    <w:pPr>
      <w:pBdr>
        <w:top w:val="none" w:sz="0" w:space="0" w:color="000000"/>
        <w:left w:val="none" w:sz="0" w:space="0" w:color="000000"/>
        <w:bottom w:val="none" w:sz="0" w:space="0" w:color="000000"/>
        <w:right w:val="single" w:sz="12" w:space="0" w:color="000000"/>
      </w:pBdr>
      <w:shd w:val="clear" w:color="auto" w:fill="C0C0C0"/>
      <w:spacing w:before="280" w:after="280"/>
      <w:textAlignment w:val="top"/>
    </w:pPr>
    <w:rPr>
      <w:rFonts w:ascii="Calibri" w:hAnsi="Calibri" w:cs="Calibri"/>
      <w:b/>
      <w:bCs/>
    </w:rPr>
  </w:style>
  <w:style w:type="paragraph" w:customStyle="1" w:styleId="xl151">
    <w:name w:val="xl151"/>
    <w:basedOn w:val="Normalny"/>
    <w:pPr>
      <w:pBdr>
        <w:top w:val="none" w:sz="0" w:space="0" w:color="000000"/>
        <w:left w:val="none" w:sz="0" w:space="0" w:color="000000"/>
        <w:bottom w:val="none" w:sz="0" w:space="0" w:color="000000"/>
        <w:right w:val="single" w:sz="12" w:space="0" w:color="000000"/>
      </w:pBdr>
      <w:shd w:val="clear" w:color="auto" w:fill="C0C0C0"/>
      <w:spacing w:before="280" w:after="280"/>
      <w:textAlignment w:val="top"/>
    </w:pPr>
    <w:rPr>
      <w:rFonts w:ascii="Calibri" w:hAnsi="Calibri" w:cs="Calibri"/>
      <w:b/>
      <w:bCs/>
      <w:sz w:val="20"/>
      <w:szCs w:val="20"/>
    </w:rPr>
  </w:style>
  <w:style w:type="paragraph" w:customStyle="1" w:styleId="xl152">
    <w:name w:val="xl152"/>
    <w:basedOn w:val="Normalny"/>
    <w:pPr>
      <w:pBdr>
        <w:top w:val="single" w:sz="4" w:space="0" w:color="000000"/>
        <w:left w:val="none" w:sz="0" w:space="0" w:color="000000"/>
        <w:bottom w:val="single" w:sz="4" w:space="0" w:color="000000"/>
        <w:right w:val="single" w:sz="12" w:space="0" w:color="000000"/>
      </w:pBdr>
      <w:shd w:val="clear" w:color="auto" w:fill="C0C0C0"/>
      <w:spacing w:before="280" w:after="280"/>
      <w:jc w:val="center"/>
    </w:pPr>
    <w:rPr>
      <w:rFonts w:ascii="Calibri" w:hAnsi="Calibri" w:cs="Calibri"/>
    </w:rPr>
  </w:style>
  <w:style w:type="paragraph" w:customStyle="1" w:styleId="xl153">
    <w:name w:val="xl153"/>
    <w:basedOn w:val="Normalny"/>
    <w:pPr>
      <w:pBdr>
        <w:top w:val="none" w:sz="0" w:space="0" w:color="000000"/>
        <w:left w:val="single" w:sz="12" w:space="0" w:color="000000"/>
        <w:bottom w:val="single" w:sz="8" w:space="0" w:color="000000"/>
        <w:right w:val="none" w:sz="0" w:space="0" w:color="000000"/>
      </w:pBdr>
      <w:shd w:val="clear" w:color="auto" w:fill="C0C0C0"/>
      <w:spacing w:before="280" w:after="280"/>
    </w:pPr>
    <w:rPr>
      <w:rFonts w:ascii="Calibri" w:hAnsi="Calibri" w:cs="Calibri"/>
    </w:rPr>
  </w:style>
  <w:style w:type="paragraph" w:customStyle="1" w:styleId="xl154">
    <w:name w:val="xl154"/>
    <w:basedOn w:val="Normalny"/>
    <w:pPr>
      <w:pBdr>
        <w:top w:val="none" w:sz="0" w:space="0" w:color="000000"/>
        <w:left w:val="none" w:sz="0" w:space="0" w:color="000000"/>
        <w:bottom w:val="single" w:sz="8" w:space="0" w:color="000000"/>
        <w:right w:val="none" w:sz="0" w:space="0" w:color="000000"/>
      </w:pBdr>
      <w:shd w:val="clear" w:color="auto" w:fill="C0C0C0"/>
      <w:spacing w:before="280" w:after="280"/>
    </w:pPr>
    <w:rPr>
      <w:rFonts w:ascii="Calibri" w:hAnsi="Calibri" w:cs="Calibri"/>
    </w:rPr>
  </w:style>
  <w:style w:type="paragraph" w:customStyle="1" w:styleId="xl155">
    <w:name w:val="xl155"/>
    <w:basedOn w:val="Normalny"/>
    <w:pPr>
      <w:pBdr>
        <w:top w:val="none" w:sz="0" w:space="0" w:color="000000"/>
        <w:left w:val="none" w:sz="0" w:space="0" w:color="000000"/>
        <w:bottom w:val="single" w:sz="8" w:space="0" w:color="000000"/>
        <w:right w:val="single" w:sz="12" w:space="0" w:color="000000"/>
      </w:pBdr>
      <w:shd w:val="clear" w:color="auto" w:fill="C0C0C0"/>
      <w:spacing w:before="280" w:after="280"/>
    </w:pPr>
    <w:rPr>
      <w:rFonts w:ascii="Calibri" w:hAnsi="Calibri" w:cs="Calibri"/>
    </w:rPr>
  </w:style>
  <w:style w:type="paragraph" w:customStyle="1" w:styleId="xl156">
    <w:name w:val="xl156"/>
    <w:basedOn w:val="Normalny"/>
    <w:pPr>
      <w:shd w:val="clear" w:color="auto" w:fill="C0C0C0"/>
      <w:spacing w:before="280" w:after="280"/>
      <w:textAlignment w:val="center"/>
    </w:pPr>
    <w:rPr>
      <w:rFonts w:ascii="Calibri" w:hAnsi="Calibri" w:cs="Calibri"/>
    </w:rPr>
  </w:style>
  <w:style w:type="paragraph" w:customStyle="1" w:styleId="xl157">
    <w:name w:val="xl157"/>
    <w:basedOn w:val="Normalny"/>
    <w:pPr>
      <w:pBdr>
        <w:top w:val="none" w:sz="0" w:space="0" w:color="000000"/>
        <w:left w:val="none" w:sz="0" w:space="0" w:color="000000"/>
        <w:bottom w:val="none" w:sz="0" w:space="0" w:color="000000"/>
        <w:right w:val="single" w:sz="4" w:space="0" w:color="000000"/>
      </w:pBdr>
      <w:shd w:val="clear" w:color="auto" w:fill="C0C0C0"/>
      <w:spacing w:before="280" w:after="280"/>
    </w:pPr>
    <w:rPr>
      <w:rFonts w:ascii="Calibri" w:hAnsi="Calibri" w:cs="Calibri"/>
    </w:rPr>
  </w:style>
  <w:style w:type="paragraph" w:customStyle="1" w:styleId="xl158">
    <w:name w:val="xl158"/>
    <w:basedOn w:val="Normalny"/>
    <w:pPr>
      <w:pBdr>
        <w:top w:val="single" w:sz="4" w:space="0" w:color="000000"/>
        <w:left w:val="none" w:sz="0" w:space="0" w:color="000000"/>
        <w:bottom w:val="none" w:sz="0" w:space="0" w:color="000000"/>
        <w:right w:val="single" w:sz="4" w:space="0" w:color="000000"/>
      </w:pBdr>
      <w:shd w:val="clear" w:color="auto" w:fill="C0C0C0"/>
      <w:spacing w:before="280" w:after="280"/>
      <w:jc w:val="center"/>
    </w:pPr>
    <w:rPr>
      <w:rFonts w:ascii="Calibri" w:hAnsi="Calibri" w:cs="Calibri"/>
    </w:rPr>
  </w:style>
  <w:style w:type="paragraph" w:customStyle="1" w:styleId="xl159">
    <w:name w:val="xl159"/>
    <w:basedOn w:val="Normalny"/>
    <w:pPr>
      <w:pBdr>
        <w:top w:val="none" w:sz="0" w:space="0" w:color="000000"/>
        <w:left w:val="none" w:sz="0" w:space="0" w:color="000000"/>
        <w:bottom w:val="none" w:sz="0" w:space="0" w:color="000000"/>
        <w:right w:val="single" w:sz="4" w:space="0" w:color="000000"/>
      </w:pBdr>
      <w:shd w:val="clear" w:color="auto" w:fill="C0C0C0"/>
      <w:spacing w:before="280" w:after="280"/>
      <w:jc w:val="center"/>
    </w:pPr>
    <w:rPr>
      <w:rFonts w:ascii="Calibri" w:hAnsi="Calibri" w:cs="Calibri"/>
    </w:rPr>
  </w:style>
  <w:style w:type="paragraph" w:customStyle="1" w:styleId="xl160">
    <w:name w:val="xl160"/>
    <w:basedOn w:val="Normalny"/>
    <w:pPr>
      <w:shd w:val="clear" w:color="auto" w:fill="C0C0C0"/>
      <w:spacing w:before="280" w:after="280"/>
    </w:pPr>
    <w:rPr>
      <w:rFonts w:ascii="Calibri" w:hAnsi="Calibri" w:cs="Calibri"/>
      <w:b/>
      <w:bCs/>
      <w:sz w:val="22"/>
      <w:szCs w:val="22"/>
    </w:rPr>
  </w:style>
  <w:style w:type="paragraph" w:customStyle="1" w:styleId="xl161">
    <w:name w:val="xl161"/>
    <w:basedOn w:val="Normalny"/>
    <w:pPr>
      <w:pBdr>
        <w:top w:val="none" w:sz="0" w:space="0" w:color="000000"/>
        <w:left w:val="none" w:sz="0" w:space="0" w:color="000000"/>
        <w:bottom w:val="none" w:sz="0" w:space="0" w:color="000000"/>
        <w:right w:val="single" w:sz="4" w:space="0" w:color="000000"/>
      </w:pBdr>
      <w:shd w:val="clear" w:color="auto" w:fill="C0C0C0"/>
      <w:spacing w:before="280" w:after="280"/>
    </w:pPr>
    <w:rPr>
      <w:rFonts w:ascii="Calibri" w:hAnsi="Calibri" w:cs="Calibri"/>
      <w:b/>
      <w:bCs/>
      <w:sz w:val="22"/>
      <w:szCs w:val="22"/>
    </w:rPr>
  </w:style>
  <w:style w:type="paragraph" w:customStyle="1" w:styleId="xl162">
    <w:name w:val="xl162"/>
    <w:basedOn w:val="Normalny"/>
    <w:pPr>
      <w:pBdr>
        <w:top w:val="none" w:sz="0" w:space="0" w:color="000000"/>
        <w:left w:val="single" w:sz="4" w:space="0" w:color="000000"/>
        <w:bottom w:val="none" w:sz="0" w:space="0" w:color="000000"/>
        <w:right w:val="single" w:sz="4" w:space="0" w:color="000000"/>
      </w:pBdr>
      <w:shd w:val="clear" w:color="auto" w:fill="C0C0C0"/>
      <w:spacing w:before="280" w:after="280"/>
    </w:pPr>
    <w:rPr>
      <w:rFonts w:ascii="Calibri" w:hAnsi="Calibri" w:cs="Calibri"/>
    </w:rPr>
  </w:style>
  <w:style w:type="paragraph" w:customStyle="1" w:styleId="xl163">
    <w:name w:val="xl163"/>
    <w:basedOn w:val="Normalny"/>
    <w:pPr>
      <w:pBdr>
        <w:top w:val="none" w:sz="0" w:space="0" w:color="000000"/>
        <w:left w:val="none" w:sz="0" w:space="0" w:color="000000"/>
        <w:bottom w:val="none" w:sz="0" w:space="0" w:color="000000"/>
        <w:right w:val="single" w:sz="4" w:space="0" w:color="000000"/>
      </w:pBdr>
      <w:shd w:val="clear" w:color="auto" w:fill="C0C0C0"/>
      <w:spacing w:before="280" w:after="280"/>
    </w:pPr>
    <w:rPr>
      <w:rFonts w:ascii="Calibri" w:hAnsi="Calibri" w:cs="Calibri"/>
      <w:b/>
      <w:bCs/>
      <w:sz w:val="20"/>
      <w:szCs w:val="20"/>
    </w:rPr>
  </w:style>
  <w:style w:type="paragraph" w:customStyle="1" w:styleId="xl164">
    <w:name w:val="xl164"/>
    <w:basedOn w:val="Normalny"/>
    <w:pPr>
      <w:pBdr>
        <w:top w:val="single" w:sz="4" w:space="0" w:color="000000"/>
        <w:left w:val="none" w:sz="0" w:space="0" w:color="000000"/>
        <w:bottom w:val="single" w:sz="4" w:space="0" w:color="000000"/>
        <w:right w:val="single" w:sz="4" w:space="0" w:color="000000"/>
      </w:pBdr>
      <w:shd w:val="clear" w:color="auto" w:fill="C0C0C0"/>
      <w:spacing w:before="280" w:after="280"/>
    </w:pPr>
    <w:rPr>
      <w:rFonts w:ascii="Calibri" w:hAnsi="Calibri" w:cs="Calibri"/>
    </w:rPr>
  </w:style>
  <w:style w:type="paragraph" w:customStyle="1" w:styleId="xl165">
    <w:name w:val="xl165"/>
    <w:basedOn w:val="Normalny"/>
    <w:pPr>
      <w:pBdr>
        <w:top w:val="none" w:sz="0" w:space="0" w:color="000000"/>
        <w:left w:val="single" w:sz="4" w:space="0" w:color="000000"/>
        <w:bottom w:val="single" w:sz="4" w:space="0" w:color="000000"/>
        <w:right w:val="none" w:sz="0" w:space="0" w:color="000000"/>
      </w:pBdr>
      <w:shd w:val="clear" w:color="auto" w:fill="C0C0C0"/>
      <w:spacing w:before="280" w:after="280"/>
    </w:pPr>
    <w:rPr>
      <w:rFonts w:ascii="Calibri" w:hAnsi="Calibri" w:cs="Calibri"/>
      <w:b/>
      <w:bCs/>
      <w:sz w:val="20"/>
      <w:szCs w:val="20"/>
    </w:rPr>
  </w:style>
  <w:style w:type="paragraph" w:customStyle="1" w:styleId="xl166">
    <w:name w:val="xl166"/>
    <w:basedOn w:val="Normalny"/>
    <w:pPr>
      <w:pBdr>
        <w:top w:val="single" w:sz="8" w:space="0" w:color="000000"/>
        <w:left w:val="none" w:sz="0" w:space="0" w:color="000000"/>
        <w:bottom w:val="single" w:sz="4" w:space="0" w:color="000000"/>
        <w:right w:val="single" w:sz="12" w:space="0" w:color="000000"/>
      </w:pBdr>
      <w:shd w:val="clear" w:color="auto" w:fill="C0C0C0"/>
      <w:spacing w:before="280" w:after="280"/>
      <w:jc w:val="center"/>
      <w:textAlignment w:val="center"/>
    </w:pPr>
    <w:rPr>
      <w:rFonts w:ascii="Calibri" w:hAnsi="Calibri" w:cs="Calibri"/>
    </w:rPr>
  </w:style>
  <w:style w:type="paragraph" w:customStyle="1" w:styleId="xl167">
    <w:name w:val="xl167"/>
    <w:basedOn w:val="Normalny"/>
    <w:pPr>
      <w:pBdr>
        <w:top w:val="single" w:sz="8" w:space="0" w:color="000000"/>
        <w:left w:val="single" w:sz="12" w:space="0" w:color="000000"/>
        <w:bottom w:val="single" w:sz="4" w:space="0" w:color="000000"/>
        <w:right w:val="none" w:sz="0" w:space="0" w:color="000000"/>
      </w:pBdr>
      <w:shd w:val="clear" w:color="auto" w:fill="C0C0C0"/>
      <w:spacing w:before="280" w:after="280"/>
      <w:jc w:val="center"/>
      <w:textAlignment w:val="center"/>
    </w:pPr>
    <w:rPr>
      <w:rFonts w:ascii="Calibri" w:hAnsi="Calibri" w:cs="Calibri"/>
    </w:r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textAlignment w:val="top"/>
    </w:pPr>
    <w:rPr>
      <w:rFonts w:ascii="Calibri" w:hAnsi="Calibri" w:cs="Calibri"/>
      <w:b/>
      <w:bCs/>
      <w:sz w:val="20"/>
      <w:szCs w:val="20"/>
    </w:rPr>
  </w:style>
  <w:style w:type="paragraph" w:customStyle="1" w:styleId="xl169">
    <w:name w:val="xl169"/>
    <w:basedOn w:val="Normalny"/>
    <w:pPr>
      <w:pBdr>
        <w:top w:val="none" w:sz="0" w:space="0" w:color="000000"/>
        <w:left w:val="single" w:sz="4" w:space="0" w:color="000000"/>
        <w:bottom w:val="none" w:sz="0" w:space="0" w:color="000000"/>
        <w:right w:val="none" w:sz="0" w:space="0" w:color="000000"/>
      </w:pBdr>
      <w:shd w:val="clear" w:color="auto" w:fill="C0C0C0"/>
      <w:spacing w:before="280" w:after="280"/>
    </w:pPr>
    <w:rPr>
      <w:rFonts w:ascii="Calibri" w:hAnsi="Calibri" w:cs="Calibri"/>
    </w:rPr>
  </w:style>
  <w:style w:type="paragraph" w:customStyle="1" w:styleId="xl170">
    <w:name w:val="xl170"/>
    <w:basedOn w:val="Normalny"/>
    <w:pPr>
      <w:pBdr>
        <w:top w:val="none" w:sz="0" w:space="0" w:color="000000"/>
        <w:left w:val="none" w:sz="0" w:space="0" w:color="000000"/>
        <w:bottom w:val="single" w:sz="4" w:space="0" w:color="000000"/>
        <w:right w:val="none" w:sz="0" w:space="0" w:color="000000"/>
      </w:pBdr>
      <w:shd w:val="clear" w:color="auto" w:fill="C0C0C0"/>
      <w:spacing w:before="280" w:after="280"/>
    </w:pPr>
    <w:rPr>
      <w:rFonts w:ascii="Calibri" w:hAnsi="Calibri" w:cs="Calibri"/>
    </w:rPr>
  </w:style>
  <w:style w:type="paragraph" w:customStyle="1" w:styleId="xl171">
    <w:name w:val="xl171"/>
    <w:basedOn w:val="Normalny"/>
    <w:pPr>
      <w:pBdr>
        <w:top w:val="none" w:sz="0" w:space="0" w:color="000000"/>
        <w:left w:val="none" w:sz="0" w:space="0" w:color="000000"/>
        <w:bottom w:val="single" w:sz="12" w:space="0" w:color="000000"/>
        <w:right w:val="none" w:sz="0" w:space="0" w:color="000000"/>
      </w:pBdr>
      <w:spacing w:before="280" w:after="280"/>
    </w:pPr>
    <w:rPr>
      <w:rFonts w:ascii="Calibri" w:hAnsi="Calibri" w:cs="Calibri"/>
    </w:rPr>
  </w:style>
  <w:style w:type="paragraph" w:customStyle="1" w:styleId="xl172">
    <w:name w:val="xl172"/>
    <w:basedOn w:val="Normalny"/>
    <w:pPr>
      <w:pBdr>
        <w:top w:val="none" w:sz="0" w:space="0" w:color="000000"/>
        <w:left w:val="none" w:sz="0" w:space="0" w:color="000000"/>
        <w:bottom w:val="none" w:sz="0" w:space="0" w:color="000000"/>
        <w:right w:val="single" w:sz="12" w:space="0" w:color="000000"/>
      </w:pBdr>
      <w:spacing w:before="280" w:after="280"/>
    </w:pPr>
    <w:rPr>
      <w:rFonts w:ascii="Calibri" w:hAnsi="Calibri" w:cs="Calibri"/>
    </w:rPr>
  </w:style>
  <w:style w:type="paragraph" w:customStyle="1" w:styleId="xl173">
    <w:name w:val="xl173"/>
    <w:basedOn w:val="Normalny"/>
    <w:pPr>
      <w:pBdr>
        <w:top w:val="single" w:sz="8" w:space="0" w:color="000000"/>
        <w:left w:val="none" w:sz="0" w:space="0" w:color="000000"/>
        <w:bottom w:val="none" w:sz="0" w:space="0" w:color="000000"/>
        <w:right w:val="none" w:sz="0" w:space="0" w:color="000000"/>
      </w:pBdr>
      <w:spacing w:before="280" w:after="280"/>
      <w:jc w:val="center"/>
      <w:textAlignment w:val="center"/>
    </w:pPr>
    <w:rPr>
      <w:rFonts w:ascii="Calibri" w:hAnsi="Calibri" w:cs="Calibri"/>
      <w:b/>
      <w:bCs/>
    </w:rPr>
  </w:style>
  <w:style w:type="paragraph" w:customStyle="1" w:styleId="xl174">
    <w:name w:val="xl174"/>
    <w:basedOn w:val="Normalny"/>
    <w:pPr>
      <w:pBdr>
        <w:top w:val="single" w:sz="8" w:space="0" w:color="000000"/>
        <w:left w:val="none" w:sz="0" w:space="0" w:color="000000"/>
        <w:bottom w:val="none" w:sz="0" w:space="0" w:color="000000"/>
        <w:right w:val="none" w:sz="0" w:space="0" w:color="000000"/>
      </w:pBdr>
      <w:spacing w:before="280" w:after="280"/>
      <w:jc w:val="center"/>
      <w:textAlignment w:val="center"/>
    </w:pPr>
    <w:rPr>
      <w:rFonts w:ascii="Calibri" w:hAnsi="Calibri" w:cs="Calibri"/>
    </w:rPr>
  </w:style>
  <w:style w:type="paragraph" w:customStyle="1" w:styleId="xl175">
    <w:name w:val="xl175"/>
    <w:basedOn w:val="Normalny"/>
    <w:pPr>
      <w:pBdr>
        <w:top w:val="none" w:sz="0" w:space="0" w:color="000000"/>
        <w:left w:val="none" w:sz="0" w:space="0" w:color="000000"/>
        <w:bottom w:val="single" w:sz="8" w:space="0" w:color="000000"/>
        <w:right w:val="none" w:sz="0" w:space="0" w:color="000000"/>
      </w:pBdr>
      <w:spacing w:before="280" w:after="280"/>
      <w:jc w:val="center"/>
      <w:textAlignment w:val="center"/>
    </w:pPr>
    <w:rPr>
      <w:rFonts w:ascii="Calibri" w:hAnsi="Calibri" w:cs="Calibri"/>
      <w:b/>
      <w:bCs/>
    </w:rPr>
  </w:style>
  <w:style w:type="paragraph" w:customStyle="1" w:styleId="xl176">
    <w:name w:val="xl176"/>
    <w:basedOn w:val="Normalny"/>
    <w:pPr>
      <w:pBdr>
        <w:top w:val="single" w:sz="8" w:space="0" w:color="000000"/>
        <w:left w:val="none" w:sz="0" w:space="0" w:color="000000"/>
        <w:bottom w:val="none" w:sz="0" w:space="0" w:color="000000"/>
        <w:right w:val="none" w:sz="0" w:space="0" w:color="000000"/>
      </w:pBdr>
      <w:spacing w:before="280" w:after="280"/>
      <w:jc w:val="center"/>
      <w:textAlignment w:val="top"/>
    </w:pPr>
    <w:rPr>
      <w:rFonts w:ascii="Calibri" w:hAnsi="Calibri" w:cs="Calibri"/>
      <w:b/>
      <w:bCs/>
    </w:rPr>
  </w:style>
  <w:style w:type="paragraph" w:customStyle="1" w:styleId="xl177">
    <w:name w:val="xl177"/>
    <w:basedOn w:val="Normalny"/>
    <w:pPr>
      <w:pBdr>
        <w:top w:val="single" w:sz="8" w:space="0" w:color="000000"/>
        <w:left w:val="none" w:sz="0" w:space="0" w:color="000000"/>
        <w:bottom w:val="none" w:sz="0" w:space="0" w:color="000000"/>
        <w:right w:val="none" w:sz="0" w:space="0" w:color="000000"/>
      </w:pBdr>
      <w:spacing w:before="280" w:after="280"/>
      <w:jc w:val="center"/>
      <w:textAlignment w:val="top"/>
    </w:pPr>
    <w:rPr>
      <w:rFonts w:ascii="Calibri" w:hAnsi="Calibri" w:cs="Calibri"/>
    </w:rPr>
  </w:style>
  <w:style w:type="paragraph" w:customStyle="1" w:styleId="xl178">
    <w:name w:val="xl178"/>
    <w:basedOn w:val="Normalny"/>
    <w:pPr>
      <w:pBdr>
        <w:top w:val="none" w:sz="0" w:space="0" w:color="000000"/>
        <w:left w:val="none" w:sz="0" w:space="0" w:color="000000"/>
        <w:bottom w:val="single" w:sz="8" w:space="0" w:color="000000"/>
        <w:right w:val="none" w:sz="0" w:space="0" w:color="000000"/>
      </w:pBdr>
      <w:spacing w:before="280" w:after="280"/>
      <w:jc w:val="center"/>
      <w:textAlignment w:val="top"/>
    </w:pPr>
    <w:rPr>
      <w:rFonts w:ascii="Calibri" w:hAnsi="Calibri" w:cs="Calibri"/>
      <w:b/>
      <w:bCs/>
    </w:rPr>
  </w:style>
  <w:style w:type="paragraph" w:customStyle="1" w:styleId="xl179">
    <w:name w:val="xl179"/>
    <w:basedOn w:val="Normalny"/>
    <w:pPr>
      <w:pBdr>
        <w:top w:val="none" w:sz="0" w:space="0" w:color="000000"/>
        <w:left w:val="none" w:sz="0" w:space="0" w:color="000000"/>
        <w:bottom w:val="single" w:sz="8" w:space="0" w:color="000000"/>
        <w:right w:val="none" w:sz="0" w:space="0" w:color="000000"/>
      </w:pBdr>
      <w:spacing w:before="280" w:after="280"/>
      <w:jc w:val="center"/>
      <w:textAlignment w:val="top"/>
    </w:pPr>
    <w:rPr>
      <w:rFonts w:ascii="Calibri" w:hAnsi="Calibri" w:cs="Calibri"/>
    </w:rPr>
  </w:style>
  <w:style w:type="paragraph" w:customStyle="1" w:styleId="xl180">
    <w:name w:val="xl180"/>
    <w:basedOn w:val="Normalny"/>
    <w:pPr>
      <w:pBdr>
        <w:top w:val="none" w:sz="0" w:space="0" w:color="000000"/>
        <w:left w:val="none" w:sz="0" w:space="0" w:color="000000"/>
        <w:bottom w:val="single" w:sz="8" w:space="0" w:color="000000"/>
        <w:right w:val="none" w:sz="0" w:space="0" w:color="000000"/>
      </w:pBdr>
      <w:spacing w:before="280" w:after="280"/>
      <w:jc w:val="center"/>
      <w:textAlignment w:val="center"/>
    </w:pPr>
    <w:rPr>
      <w:rFonts w:ascii="Calibri" w:hAnsi="Calibri" w:cs="Calibri"/>
    </w:rPr>
  </w:style>
  <w:style w:type="paragraph" w:customStyle="1" w:styleId="xl181">
    <w:name w:val="xl181"/>
    <w:basedOn w:val="Normalny"/>
    <w:pPr>
      <w:spacing w:before="280" w:after="280"/>
      <w:jc w:val="center"/>
    </w:pPr>
    <w:rPr>
      <w:rFonts w:ascii="Calibri" w:hAnsi="Calibri" w:cs="Calibri"/>
      <w:b/>
      <w:bCs/>
    </w:rPr>
  </w:style>
  <w:style w:type="paragraph" w:customStyle="1" w:styleId="xl182">
    <w:name w:val="xl182"/>
    <w:basedOn w:val="Normalny"/>
    <w:pPr>
      <w:pBdr>
        <w:top w:val="single" w:sz="8" w:space="0" w:color="000000"/>
        <w:left w:val="single" w:sz="12" w:space="0" w:color="000000"/>
        <w:bottom w:val="none" w:sz="0" w:space="0" w:color="000000"/>
        <w:right w:val="none" w:sz="0" w:space="0" w:color="000000"/>
      </w:pBdr>
      <w:shd w:val="clear" w:color="auto" w:fill="C0C0C0"/>
      <w:spacing w:before="280" w:after="280"/>
      <w:jc w:val="center"/>
    </w:pPr>
    <w:rPr>
      <w:rFonts w:ascii="Calibri" w:hAnsi="Calibri" w:cs="Calibri"/>
    </w:rPr>
  </w:style>
  <w:style w:type="paragraph" w:customStyle="1" w:styleId="xl183">
    <w:name w:val="xl183"/>
    <w:basedOn w:val="Normalny"/>
    <w:pPr>
      <w:pBdr>
        <w:top w:val="none" w:sz="0" w:space="0" w:color="000000"/>
        <w:left w:val="none" w:sz="0" w:space="0" w:color="000000"/>
        <w:bottom w:val="single" w:sz="4" w:space="0" w:color="000000"/>
        <w:right w:val="none" w:sz="0" w:space="0" w:color="000000"/>
      </w:pBdr>
      <w:shd w:val="clear" w:color="auto" w:fill="C0C0C0"/>
      <w:spacing w:before="280" w:after="280"/>
    </w:pPr>
    <w:rPr>
      <w:rFonts w:ascii="Calibri" w:hAnsi="Calibri" w:cs="Calibri"/>
      <w:b/>
      <w:bCs/>
      <w:sz w:val="20"/>
      <w:szCs w:val="20"/>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alibri" w:hAnsi="Calibri" w:cs="Calibri"/>
      <w:b/>
      <w:bCs/>
    </w:rPr>
  </w:style>
  <w:style w:type="paragraph" w:customStyle="1" w:styleId="xl185">
    <w:name w:val="xl185"/>
    <w:basedOn w:val="Normalny"/>
    <w:pPr>
      <w:pBdr>
        <w:top w:val="single" w:sz="4" w:space="0" w:color="000000"/>
        <w:left w:val="single" w:sz="4" w:space="0" w:color="000000"/>
        <w:bottom w:val="single" w:sz="4" w:space="0" w:color="000000"/>
        <w:right w:val="single" w:sz="12" w:space="0" w:color="000000"/>
      </w:pBdr>
      <w:spacing w:before="280" w:after="280"/>
      <w:jc w:val="center"/>
      <w:textAlignment w:val="top"/>
    </w:pPr>
    <w:rPr>
      <w:rFonts w:ascii="Calibri" w:hAnsi="Calibri" w:cs="Calibri"/>
      <w:b/>
      <w:bCs/>
    </w:rPr>
  </w:style>
  <w:style w:type="paragraph" w:customStyle="1" w:styleId="xl186">
    <w:name w:val="xl186"/>
    <w:basedOn w:val="Normalny"/>
    <w:pPr>
      <w:pBdr>
        <w:top w:val="single" w:sz="4" w:space="0" w:color="000000"/>
        <w:left w:val="single" w:sz="12" w:space="0" w:color="000000"/>
        <w:bottom w:val="single" w:sz="4" w:space="0" w:color="000000"/>
        <w:right w:val="single" w:sz="4" w:space="0" w:color="000000"/>
      </w:pBdr>
      <w:spacing w:before="280" w:after="280"/>
      <w:jc w:val="center"/>
      <w:textAlignment w:val="top"/>
    </w:pPr>
    <w:rPr>
      <w:rFonts w:ascii="Calibri" w:hAnsi="Calibri" w:cs="Calibri"/>
      <w:b/>
      <w:bCs/>
    </w:rPr>
  </w:style>
  <w:style w:type="paragraph" w:customStyle="1" w:styleId="xl187">
    <w:name w:val="xl187"/>
    <w:basedOn w:val="Normalny"/>
    <w:pPr>
      <w:pBdr>
        <w:top w:val="single" w:sz="4" w:space="0" w:color="000000"/>
        <w:left w:val="single" w:sz="12" w:space="0" w:color="000000"/>
        <w:bottom w:val="single" w:sz="4" w:space="0" w:color="000000"/>
        <w:right w:val="single" w:sz="4" w:space="0" w:color="000000"/>
      </w:pBdr>
      <w:spacing w:before="280" w:after="280"/>
      <w:jc w:val="center"/>
      <w:textAlignment w:val="top"/>
    </w:pPr>
    <w:rPr>
      <w:rFonts w:ascii="Calibri" w:hAnsi="Calibri" w:cs="Calibri"/>
    </w:rPr>
  </w:style>
  <w:style w:type="paragraph" w:customStyle="1" w:styleId="xl188">
    <w:name w:val="xl18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alibri" w:hAnsi="Calibri" w:cs="Calibri"/>
    </w:rPr>
  </w:style>
  <w:style w:type="paragraph" w:customStyle="1" w:styleId="xl189">
    <w:name w:val="xl189"/>
    <w:basedOn w:val="Normalny"/>
    <w:pPr>
      <w:pBdr>
        <w:top w:val="none" w:sz="0" w:space="0" w:color="000000"/>
        <w:left w:val="single" w:sz="12" w:space="0" w:color="000000"/>
        <w:bottom w:val="single" w:sz="12" w:space="0" w:color="000000"/>
        <w:right w:val="none" w:sz="0" w:space="0" w:color="000000"/>
      </w:pBdr>
      <w:shd w:val="clear" w:color="auto" w:fill="C0C0C0"/>
      <w:spacing w:before="280" w:after="280"/>
      <w:jc w:val="center"/>
      <w:textAlignment w:val="center"/>
    </w:pPr>
    <w:rPr>
      <w:rFonts w:ascii="Calibri" w:hAnsi="Calibri" w:cs="Calibri"/>
      <w:b/>
      <w:bCs/>
    </w:rPr>
  </w:style>
  <w:style w:type="paragraph" w:customStyle="1" w:styleId="xl190">
    <w:name w:val="xl190"/>
    <w:basedOn w:val="Normalny"/>
    <w:pPr>
      <w:pBdr>
        <w:top w:val="none" w:sz="0" w:space="0" w:color="000000"/>
        <w:left w:val="none" w:sz="0" w:space="0" w:color="000000"/>
        <w:bottom w:val="single" w:sz="12" w:space="0" w:color="000000"/>
        <w:right w:val="none" w:sz="0" w:space="0" w:color="000000"/>
      </w:pBdr>
      <w:shd w:val="clear" w:color="auto" w:fill="C0C0C0"/>
      <w:spacing w:before="280" w:after="280"/>
      <w:jc w:val="center"/>
      <w:textAlignment w:val="center"/>
    </w:pPr>
    <w:rPr>
      <w:rFonts w:ascii="Calibri" w:hAnsi="Calibri" w:cs="Calibri"/>
      <w:b/>
      <w:bCs/>
      <w:sz w:val="28"/>
      <w:szCs w:val="28"/>
    </w:rPr>
  </w:style>
  <w:style w:type="paragraph" w:customStyle="1" w:styleId="xl191">
    <w:name w:val="xl191"/>
    <w:basedOn w:val="Normalny"/>
    <w:pPr>
      <w:pBdr>
        <w:top w:val="none" w:sz="0" w:space="0" w:color="000000"/>
        <w:left w:val="none" w:sz="0" w:space="0" w:color="000000"/>
        <w:bottom w:val="single" w:sz="12" w:space="0" w:color="000000"/>
        <w:right w:val="single" w:sz="12" w:space="0" w:color="000000"/>
      </w:pBdr>
      <w:shd w:val="clear" w:color="auto" w:fill="C0C0C0"/>
      <w:spacing w:before="280" w:after="280"/>
      <w:jc w:val="center"/>
      <w:textAlignment w:val="center"/>
    </w:pPr>
    <w:rPr>
      <w:rFonts w:ascii="Calibri" w:hAnsi="Calibri" w:cs="Calibri"/>
      <w:b/>
      <w:bCs/>
      <w:sz w:val="28"/>
      <w:szCs w:val="28"/>
    </w:rPr>
  </w:style>
  <w:style w:type="paragraph" w:customStyle="1" w:styleId="xl192">
    <w:name w:val="xl192"/>
    <w:basedOn w:val="Normalny"/>
    <w:pPr>
      <w:pBdr>
        <w:top w:val="single" w:sz="4" w:space="0" w:color="000000"/>
        <w:left w:val="single" w:sz="12" w:space="0" w:color="000000"/>
        <w:bottom w:val="none" w:sz="0" w:space="0" w:color="000000"/>
        <w:right w:val="none" w:sz="0" w:space="0" w:color="000000"/>
      </w:pBdr>
      <w:spacing w:before="280" w:after="280"/>
      <w:jc w:val="center"/>
      <w:textAlignment w:val="top"/>
    </w:pPr>
    <w:rPr>
      <w:rFonts w:ascii="Calibri" w:hAnsi="Calibri" w:cs="Calibri"/>
      <w:b/>
      <w:bCs/>
    </w:rPr>
  </w:style>
  <w:style w:type="paragraph" w:customStyle="1" w:styleId="xl193">
    <w:name w:val="xl193"/>
    <w:basedOn w:val="Normalny"/>
    <w:pPr>
      <w:pBdr>
        <w:top w:val="single" w:sz="4" w:space="0" w:color="000000"/>
        <w:left w:val="none" w:sz="0" w:space="0" w:color="000000"/>
        <w:bottom w:val="none" w:sz="0" w:space="0" w:color="000000"/>
        <w:right w:val="none" w:sz="0" w:space="0" w:color="000000"/>
      </w:pBdr>
      <w:spacing w:before="280" w:after="280"/>
      <w:jc w:val="center"/>
      <w:textAlignment w:val="top"/>
    </w:pPr>
    <w:rPr>
      <w:rFonts w:ascii="Calibri" w:hAnsi="Calibri" w:cs="Calibri"/>
      <w:b/>
      <w:bCs/>
    </w:rPr>
  </w:style>
  <w:style w:type="paragraph" w:customStyle="1" w:styleId="xl194">
    <w:name w:val="xl194"/>
    <w:basedOn w:val="Normalny"/>
    <w:pPr>
      <w:pBdr>
        <w:top w:val="single" w:sz="4" w:space="0" w:color="000000"/>
        <w:left w:val="none" w:sz="0" w:space="0" w:color="000000"/>
        <w:bottom w:val="none" w:sz="0" w:space="0" w:color="000000"/>
        <w:right w:val="single" w:sz="4" w:space="0" w:color="000000"/>
      </w:pBdr>
      <w:spacing w:before="280" w:after="280"/>
      <w:jc w:val="center"/>
      <w:textAlignment w:val="top"/>
    </w:pPr>
    <w:rPr>
      <w:rFonts w:ascii="Calibri" w:hAnsi="Calibri" w:cs="Calibri"/>
      <w:b/>
      <w:bCs/>
    </w:rPr>
  </w:style>
  <w:style w:type="paragraph" w:customStyle="1" w:styleId="xl195">
    <w:name w:val="xl195"/>
    <w:basedOn w:val="Normalny"/>
    <w:pPr>
      <w:pBdr>
        <w:top w:val="none" w:sz="0" w:space="0" w:color="000000"/>
        <w:left w:val="single" w:sz="12" w:space="0" w:color="000000"/>
        <w:bottom w:val="single" w:sz="4" w:space="0" w:color="000000"/>
        <w:right w:val="none" w:sz="0" w:space="0" w:color="000000"/>
      </w:pBdr>
      <w:spacing w:before="280" w:after="280"/>
      <w:jc w:val="center"/>
      <w:textAlignment w:val="top"/>
    </w:pPr>
    <w:rPr>
      <w:rFonts w:ascii="Calibri" w:hAnsi="Calibri" w:cs="Calibri"/>
    </w:rPr>
  </w:style>
  <w:style w:type="paragraph" w:customStyle="1" w:styleId="xl196">
    <w:name w:val="xl196"/>
    <w:basedOn w:val="Normalny"/>
    <w:pPr>
      <w:pBdr>
        <w:top w:val="none" w:sz="0" w:space="0" w:color="000000"/>
        <w:left w:val="none" w:sz="0" w:space="0" w:color="000000"/>
        <w:bottom w:val="single" w:sz="4" w:space="0" w:color="000000"/>
        <w:right w:val="none" w:sz="0" w:space="0" w:color="000000"/>
      </w:pBdr>
      <w:spacing w:before="280" w:after="280"/>
      <w:jc w:val="center"/>
      <w:textAlignment w:val="top"/>
    </w:pPr>
    <w:rPr>
      <w:rFonts w:ascii="Calibri" w:hAnsi="Calibri" w:cs="Calibri"/>
    </w:rPr>
  </w:style>
  <w:style w:type="paragraph" w:customStyle="1" w:styleId="xl197">
    <w:name w:val="xl197"/>
    <w:basedOn w:val="Normalny"/>
    <w:pPr>
      <w:pBdr>
        <w:top w:val="none" w:sz="0" w:space="0" w:color="000000"/>
        <w:left w:val="none" w:sz="0" w:space="0" w:color="000000"/>
        <w:bottom w:val="single" w:sz="4" w:space="0" w:color="000000"/>
        <w:right w:val="single" w:sz="4" w:space="0" w:color="000000"/>
      </w:pBdr>
      <w:spacing w:before="280" w:after="280"/>
      <w:jc w:val="center"/>
      <w:textAlignment w:val="top"/>
    </w:pPr>
    <w:rPr>
      <w:rFonts w:ascii="Calibri" w:hAnsi="Calibri" w:cs="Calibri"/>
    </w:rPr>
  </w:style>
  <w:style w:type="paragraph" w:customStyle="1" w:styleId="xl198">
    <w:name w:val="xl198"/>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rFonts w:ascii="Calibri" w:hAnsi="Calibri" w:cs="Calibri"/>
      <w:sz w:val="22"/>
      <w:szCs w:val="22"/>
    </w:rPr>
  </w:style>
  <w:style w:type="paragraph" w:customStyle="1" w:styleId="xl199">
    <w:name w:val="xl199"/>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Calibri" w:hAnsi="Calibri" w:cs="Calibri"/>
      <w:sz w:val="22"/>
      <w:szCs w:val="22"/>
    </w:rPr>
  </w:style>
  <w:style w:type="paragraph" w:customStyle="1" w:styleId="xl200">
    <w:name w:val="xl200"/>
    <w:basedOn w:val="Normalny"/>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Calibri" w:hAnsi="Calibri" w:cs="Calibri"/>
      <w:sz w:val="22"/>
      <w:szCs w:val="22"/>
    </w:rPr>
  </w:style>
  <w:style w:type="paragraph" w:customStyle="1" w:styleId="xl201">
    <w:name w:val="xl201"/>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rFonts w:ascii="Calibri" w:hAnsi="Calibri" w:cs="Calibri"/>
      <w:sz w:val="22"/>
      <w:szCs w:val="22"/>
    </w:rPr>
  </w:style>
  <w:style w:type="paragraph" w:customStyle="1" w:styleId="xl202">
    <w:name w:val="xl202"/>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Calibri" w:hAnsi="Calibri" w:cs="Calibri"/>
      <w:sz w:val="22"/>
      <w:szCs w:val="22"/>
    </w:rPr>
  </w:style>
  <w:style w:type="paragraph" w:customStyle="1" w:styleId="xl203">
    <w:name w:val="xl203"/>
    <w:basedOn w:val="Normalny"/>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Calibri" w:hAnsi="Calibri" w:cs="Calibri"/>
      <w:sz w:val="22"/>
      <w:szCs w:val="22"/>
    </w:rPr>
  </w:style>
  <w:style w:type="paragraph" w:customStyle="1" w:styleId="xl204">
    <w:name w:val="xl204"/>
    <w:basedOn w:val="Normalny"/>
    <w:pPr>
      <w:pBdr>
        <w:top w:val="none" w:sz="0" w:space="0" w:color="000000"/>
        <w:left w:val="single" w:sz="12" w:space="0" w:color="000000"/>
        <w:bottom w:val="single" w:sz="4" w:space="0" w:color="000000"/>
        <w:right w:val="single" w:sz="4" w:space="0" w:color="000000"/>
      </w:pBdr>
      <w:spacing w:before="280" w:after="280"/>
      <w:jc w:val="center"/>
      <w:textAlignment w:val="top"/>
    </w:pPr>
    <w:rPr>
      <w:rFonts w:ascii="Calibri" w:hAnsi="Calibri" w:cs="Calibri"/>
      <w:b/>
      <w:bCs/>
    </w:rPr>
  </w:style>
  <w:style w:type="paragraph" w:customStyle="1" w:styleId="xl205">
    <w:name w:val="xl205"/>
    <w:basedOn w:val="Normalny"/>
    <w:pPr>
      <w:pBdr>
        <w:top w:val="none" w:sz="0" w:space="0" w:color="000000"/>
        <w:left w:val="single" w:sz="4" w:space="0" w:color="000000"/>
        <w:bottom w:val="single" w:sz="4" w:space="0" w:color="000000"/>
        <w:right w:val="single" w:sz="4" w:space="0" w:color="000000"/>
      </w:pBdr>
      <w:spacing w:before="280" w:after="280"/>
      <w:jc w:val="center"/>
      <w:textAlignment w:val="top"/>
    </w:pPr>
    <w:rPr>
      <w:rFonts w:ascii="Calibri" w:hAnsi="Calibri" w:cs="Calibri"/>
      <w:b/>
      <w:bCs/>
    </w:rPr>
  </w:style>
  <w:style w:type="paragraph" w:customStyle="1" w:styleId="xl206">
    <w:name w:val="xl206"/>
    <w:basedOn w:val="Normalny"/>
    <w:pPr>
      <w:pBdr>
        <w:top w:val="none" w:sz="0" w:space="0" w:color="000000"/>
        <w:left w:val="single" w:sz="4" w:space="0" w:color="000000"/>
        <w:bottom w:val="single" w:sz="4" w:space="0" w:color="000000"/>
        <w:right w:val="single" w:sz="12" w:space="0" w:color="000000"/>
      </w:pBdr>
      <w:spacing w:before="280" w:after="280"/>
      <w:jc w:val="center"/>
      <w:textAlignment w:val="top"/>
    </w:pPr>
    <w:rPr>
      <w:rFonts w:ascii="Calibri" w:hAnsi="Calibri" w:cs="Calibri"/>
      <w:b/>
      <w:bCs/>
    </w:rPr>
  </w:style>
  <w:style w:type="paragraph" w:customStyle="1" w:styleId="xl207">
    <w:name w:val="xl207"/>
    <w:basedOn w:val="Normalny"/>
    <w:pPr>
      <w:pBdr>
        <w:top w:val="single" w:sz="4" w:space="0" w:color="000000"/>
        <w:left w:val="single" w:sz="12" w:space="0" w:color="000000"/>
        <w:bottom w:val="single" w:sz="8" w:space="0" w:color="000000"/>
        <w:right w:val="none" w:sz="0" w:space="0" w:color="000000"/>
      </w:pBdr>
      <w:shd w:val="clear" w:color="auto" w:fill="C0C0C0"/>
      <w:spacing w:before="280" w:after="280"/>
      <w:jc w:val="center"/>
      <w:textAlignment w:val="top"/>
    </w:pPr>
    <w:rPr>
      <w:rFonts w:ascii="Calibri" w:hAnsi="Calibri" w:cs="Calibri"/>
      <w:b/>
      <w:bCs/>
    </w:rPr>
  </w:style>
  <w:style w:type="paragraph" w:customStyle="1" w:styleId="xl208">
    <w:name w:val="xl208"/>
    <w:basedOn w:val="Normalny"/>
    <w:pPr>
      <w:pBdr>
        <w:top w:val="single" w:sz="4" w:space="0" w:color="000000"/>
        <w:left w:val="none" w:sz="0" w:space="0" w:color="000000"/>
        <w:bottom w:val="single" w:sz="8" w:space="0" w:color="000000"/>
        <w:right w:val="none" w:sz="0" w:space="0" w:color="000000"/>
      </w:pBdr>
      <w:shd w:val="clear" w:color="auto" w:fill="C0C0C0"/>
      <w:spacing w:before="280" w:after="280"/>
      <w:jc w:val="center"/>
      <w:textAlignment w:val="top"/>
    </w:pPr>
    <w:rPr>
      <w:rFonts w:ascii="Calibri" w:hAnsi="Calibri" w:cs="Calibri"/>
    </w:rPr>
  </w:style>
  <w:style w:type="paragraph" w:customStyle="1" w:styleId="xl209">
    <w:name w:val="xl209"/>
    <w:basedOn w:val="Normalny"/>
    <w:pPr>
      <w:pBdr>
        <w:top w:val="single" w:sz="4" w:space="0" w:color="000000"/>
        <w:left w:val="none" w:sz="0" w:space="0" w:color="000000"/>
        <w:bottom w:val="single" w:sz="8" w:space="0" w:color="000000"/>
        <w:right w:val="single" w:sz="12" w:space="0" w:color="000000"/>
      </w:pBdr>
      <w:shd w:val="clear" w:color="auto" w:fill="C0C0C0"/>
      <w:spacing w:before="280" w:after="280"/>
      <w:jc w:val="center"/>
      <w:textAlignment w:val="top"/>
    </w:pPr>
    <w:rPr>
      <w:rFonts w:ascii="Calibri" w:hAnsi="Calibri" w:cs="Calibri"/>
    </w:rPr>
  </w:style>
  <w:style w:type="paragraph" w:customStyle="1" w:styleId="xl210">
    <w:name w:val="xl210"/>
    <w:basedOn w:val="Normalny"/>
    <w:pPr>
      <w:pBdr>
        <w:top w:val="single" w:sz="4" w:space="0" w:color="000000"/>
        <w:left w:val="single" w:sz="12" w:space="0" w:color="000000"/>
        <w:bottom w:val="single" w:sz="4" w:space="0" w:color="000000"/>
        <w:right w:val="single" w:sz="4" w:space="0" w:color="000000"/>
      </w:pBdr>
      <w:spacing w:before="280" w:after="280"/>
      <w:jc w:val="center"/>
      <w:textAlignment w:val="center"/>
    </w:pPr>
    <w:rPr>
      <w:rFonts w:ascii="Calibri" w:hAnsi="Calibri" w:cs="Calibri"/>
      <w:b/>
      <w:bCs/>
    </w:rPr>
  </w:style>
  <w:style w:type="paragraph" w:customStyle="1" w:styleId="xl211">
    <w:name w:val="xl21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libri" w:hAnsi="Calibri" w:cs="Calibri"/>
      <w:b/>
      <w:bCs/>
    </w:rPr>
  </w:style>
  <w:style w:type="paragraph" w:customStyle="1" w:styleId="xl212">
    <w:name w:val="xl212"/>
    <w:basedOn w:val="Normalny"/>
    <w:pPr>
      <w:pBdr>
        <w:top w:val="single" w:sz="4" w:space="0" w:color="000000"/>
        <w:left w:val="single" w:sz="12" w:space="0" w:color="000000"/>
        <w:bottom w:val="single" w:sz="4" w:space="0" w:color="000000"/>
        <w:right w:val="single" w:sz="4" w:space="0" w:color="000000"/>
      </w:pBdr>
      <w:spacing w:before="280" w:after="280"/>
      <w:jc w:val="center"/>
      <w:textAlignment w:val="center"/>
    </w:pPr>
    <w:rPr>
      <w:rFonts w:ascii="Calibri" w:hAnsi="Calibri" w:cs="Calibri"/>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libri" w:hAnsi="Calibri" w:cs="Calibri"/>
    </w:rPr>
  </w:style>
  <w:style w:type="paragraph" w:customStyle="1" w:styleId="xl214">
    <w:name w:val="xl214"/>
    <w:basedOn w:val="Normalny"/>
    <w:pPr>
      <w:pBdr>
        <w:top w:val="none" w:sz="0" w:space="0" w:color="000000"/>
        <w:left w:val="single" w:sz="12" w:space="0" w:color="000000"/>
        <w:bottom w:val="single" w:sz="4" w:space="0" w:color="000000"/>
        <w:right w:val="single" w:sz="4" w:space="0" w:color="000000"/>
      </w:pBdr>
      <w:spacing w:before="280" w:after="280"/>
      <w:jc w:val="center"/>
      <w:textAlignment w:val="center"/>
    </w:pPr>
    <w:rPr>
      <w:rFonts w:ascii="Calibri" w:hAnsi="Calibri" w:cs="Calibri"/>
      <w:b/>
      <w:bCs/>
    </w:rPr>
  </w:style>
  <w:style w:type="paragraph" w:customStyle="1" w:styleId="xl215">
    <w:name w:val="xl21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Calibri" w:hAnsi="Calibri" w:cs="Calibri"/>
      <w:b/>
      <w:bCs/>
    </w:rPr>
  </w:style>
  <w:style w:type="paragraph" w:customStyle="1" w:styleId="xl216">
    <w:name w:val="xl216"/>
    <w:basedOn w:val="Normalny"/>
    <w:pPr>
      <w:pBdr>
        <w:top w:val="none" w:sz="0" w:space="0" w:color="000000"/>
        <w:left w:val="single" w:sz="4" w:space="0" w:color="000000"/>
        <w:bottom w:val="single" w:sz="4" w:space="0" w:color="000000"/>
        <w:right w:val="single" w:sz="12" w:space="0" w:color="000000"/>
      </w:pBdr>
      <w:spacing w:before="280" w:after="280"/>
      <w:jc w:val="center"/>
      <w:textAlignment w:val="center"/>
    </w:pPr>
    <w:rPr>
      <w:rFonts w:ascii="Calibri" w:hAnsi="Calibri" w:cs="Calibri"/>
      <w:b/>
      <w:bCs/>
    </w:rPr>
  </w:style>
  <w:style w:type="paragraph" w:customStyle="1" w:styleId="xl217">
    <w:name w:val="xl217"/>
    <w:basedOn w:val="Normalny"/>
    <w:pPr>
      <w:pBdr>
        <w:top w:val="single" w:sz="4" w:space="0" w:color="000000"/>
        <w:left w:val="single" w:sz="4" w:space="0" w:color="000000"/>
        <w:bottom w:val="single" w:sz="4" w:space="0" w:color="000000"/>
        <w:right w:val="none" w:sz="0" w:space="0" w:color="000000"/>
      </w:pBdr>
      <w:spacing w:before="280" w:after="280"/>
      <w:jc w:val="center"/>
      <w:textAlignment w:val="top"/>
    </w:pPr>
    <w:rPr>
      <w:rFonts w:ascii="Calibri" w:hAnsi="Calibri" w:cs="Calibri"/>
      <w:b/>
      <w:bCs/>
    </w:rPr>
  </w:style>
  <w:style w:type="paragraph" w:customStyle="1" w:styleId="xl218">
    <w:name w:val="xl218"/>
    <w:basedOn w:val="Normalny"/>
    <w:pPr>
      <w:pBdr>
        <w:top w:val="single" w:sz="4" w:space="0" w:color="000000"/>
        <w:left w:val="single" w:sz="12" w:space="0" w:color="000000"/>
        <w:bottom w:val="single" w:sz="8" w:space="0" w:color="000000"/>
        <w:right w:val="none" w:sz="0" w:space="0" w:color="000000"/>
      </w:pBdr>
      <w:shd w:val="clear" w:color="auto" w:fill="C0C0C0"/>
      <w:spacing w:before="280" w:after="280"/>
      <w:jc w:val="center"/>
      <w:textAlignment w:val="center"/>
    </w:pPr>
    <w:rPr>
      <w:rFonts w:ascii="Calibri" w:hAnsi="Calibri" w:cs="Calibri"/>
      <w:b/>
      <w:bCs/>
    </w:rPr>
  </w:style>
  <w:style w:type="paragraph" w:customStyle="1" w:styleId="xl219">
    <w:name w:val="xl219"/>
    <w:basedOn w:val="Normalny"/>
    <w:pPr>
      <w:pBdr>
        <w:top w:val="single" w:sz="4" w:space="0" w:color="000000"/>
        <w:left w:val="none" w:sz="0" w:space="0" w:color="000000"/>
        <w:bottom w:val="single" w:sz="8" w:space="0" w:color="000000"/>
        <w:right w:val="none" w:sz="0" w:space="0" w:color="000000"/>
      </w:pBdr>
      <w:shd w:val="clear" w:color="auto" w:fill="C0C0C0"/>
      <w:spacing w:before="280" w:after="280"/>
      <w:jc w:val="center"/>
      <w:textAlignment w:val="center"/>
    </w:pPr>
    <w:rPr>
      <w:rFonts w:ascii="Calibri" w:hAnsi="Calibri" w:cs="Calibri"/>
    </w:rPr>
  </w:style>
  <w:style w:type="paragraph" w:customStyle="1" w:styleId="xl220">
    <w:name w:val="xl220"/>
    <w:basedOn w:val="Normalny"/>
    <w:pPr>
      <w:pBdr>
        <w:top w:val="single" w:sz="4" w:space="0" w:color="000000"/>
        <w:left w:val="none" w:sz="0" w:space="0" w:color="000000"/>
        <w:bottom w:val="single" w:sz="8" w:space="0" w:color="000000"/>
        <w:right w:val="single" w:sz="12" w:space="0" w:color="000000"/>
      </w:pBdr>
      <w:shd w:val="clear" w:color="auto" w:fill="C0C0C0"/>
      <w:spacing w:before="280" w:after="280"/>
      <w:jc w:val="center"/>
      <w:textAlignment w:val="center"/>
    </w:pPr>
    <w:rPr>
      <w:rFonts w:ascii="Calibri" w:hAnsi="Calibri" w:cs="Calibri"/>
    </w:rPr>
  </w:style>
  <w:style w:type="paragraph" w:customStyle="1" w:styleId="xl221">
    <w:name w:val="xl221"/>
    <w:basedOn w:val="Normalny"/>
    <w:pPr>
      <w:pBdr>
        <w:top w:val="single" w:sz="4" w:space="0" w:color="000000"/>
        <w:left w:val="single" w:sz="4" w:space="0" w:color="000000"/>
        <w:bottom w:val="single" w:sz="4" w:space="0" w:color="000000"/>
        <w:right w:val="single" w:sz="12" w:space="0" w:color="000000"/>
      </w:pBdr>
      <w:spacing w:before="280" w:after="280"/>
      <w:jc w:val="center"/>
      <w:textAlignment w:val="center"/>
    </w:pPr>
    <w:rPr>
      <w:rFonts w:ascii="Calibri" w:hAnsi="Calibri" w:cs="Calibri"/>
      <w:b/>
      <w:bCs/>
    </w:rPr>
  </w:style>
  <w:style w:type="paragraph" w:customStyle="1" w:styleId="xl222">
    <w:name w:val="xl222"/>
    <w:basedOn w:val="Normalny"/>
    <w:pPr>
      <w:pBdr>
        <w:top w:val="none" w:sz="0" w:space="0" w:color="000000"/>
        <w:left w:val="single" w:sz="12" w:space="0" w:color="000000"/>
        <w:bottom w:val="none" w:sz="0" w:space="0" w:color="000000"/>
        <w:right w:val="none" w:sz="0" w:space="0" w:color="000000"/>
      </w:pBdr>
      <w:spacing w:before="280" w:after="280"/>
      <w:textAlignment w:val="top"/>
    </w:pPr>
    <w:rPr>
      <w:rFonts w:ascii="Calibri" w:hAnsi="Calibri" w:cs="Calibri"/>
      <w:b/>
      <w:bCs/>
      <w:color w:val="000000"/>
    </w:rPr>
  </w:style>
  <w:style w:type="paragraph" w:customStyle="1" w:styleId="xl223">
    <w:name w:val="xl223"/>
    <w:basedOn w:val="Normalny"/>
    <w:pPr>
      <w:spacing w:before="280" w:after="280"/>
      <w:textAlignment w:val="top"/>
    </w:pPr>
    <w:rPr>
      <w:rFonts w:ascii="Calibri" w:hAnsi="Calibri" w:cs="Calibri"/>
      <w:b/>
      <w:bCs/>
      <w:color w:val="000000"/>
    </w:rPr>
  </w:style>
  <w:style w:type="paragraph" w:customStyle="1" w:styleId="xl224">
    <w:name w:val="xl224"/>
    <w:basedOn w:val="Normalny"/>
    <w:pPr>
      <w:pBdr>
        <w:top w:val="none" w:sz="0" w:space="0" w:color="000000"/>
        <w:left w:val="none" w:sz="0" w:space="0" w:color="000000"/>
        <w:bottom w:val="none" w:sz="0" w:space="0" w:color="000000"/>
        <w:right w:val="single" w:sz="12" w:space="0" w:color="000000"/>
      </w:pBdr>
      <w:spacing w:before="280" w:after="280"/>
      <w:textAlignment w:val="top"/>
    </w:pPr>
    <w:rPr>
      <w:rFonts w:ascii="Calibri" w:hAnsi="Calibri" w:cs="Calibri"/>
      <w:b/>
      <w:bCs/>
      <w:color w:val="000000"/>
    </w:rPr>
  </w:style>
  <w:style w:type="paragraph" w:customStyle="1" w:styleId="xl225">
    <w:name w:val="xl225"/>
    <w:basedOn w:val="Normalny"/>
    <w:pPr>
      <w:pBdr>
        <w:top w:val="single" w:sz="4" w:space="0" w:color="000000"/>
        <w:left w:val="single" w:sz="12" w:space="0" w:color="000000"/>
        <w:bottom w:val="single" w:sz="4" w:space="0" w:color="000000"/>
        <w:right w:val="single" w:sz="4" w:space="0" w:color="000000"/>
      </w:pBdr>
      <w:spacing w:before="280" w:after="280"/>
      <w:jc w:val="center"/>
      <w:textAlignment w:val="center"/>
    </w:pPr>
    <w:rPr>
      <w:rFonts w:ascii="Calibri" w:hAnsi="Calibri" w:cs="Calibri"/>
      <w:sz w:val="22"/>
      <w:szCs w:val="22"/>
    </w:rPr>
  </w:style>
  <w:style w:type="paragraph" w:customStyle="1" w:styleId="xl226">
    <w:name w:val="xl22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libri" w:hAnsi="Calibri" w:cs="Calibri"/>
      <w:sz w:val="22"/>
      <w:szCs w:val="22"/>
    </w:rPr>
  </w:style>
  <w:style w:type="paragraph" w:customStyle="1" w:styleId="xl227">
    <w:name w:val="xl227"/>
    <w:basedOn w:val="Normalny"/>
    <w:pPr>
      <w:pBdr>
        <w:top w:val="none" w:sz="0" w:space="0" w:color="000000"/>
        <w:left w:val="single" w:sz="12" w:space="0" w:color="000000"/>
        <w:bottom w:val="none" w:sz="0" w:space="0" w:color="000000"/>
        <w:right w:val="none" w:sz="0" w:space="0" w:color="000000"/>
      </w:pBdr>
      <w:spacing w:before="280" w:after="280"/>
      <w:textAlignment w:val="center"/>
    </w:pPr>
    <w:rPr>
      <w:rFonts w:ascii="Calibri" w:hAnsi="Calibri" w:cs="Calibri"/>
      <w:sz w:val="18"/>
      <w:szCs w:val="18"/>
    </w:rPr>
  </w:style>
  <w:style w:type="paragraph" w:customStyle="1" w:styleId="xl228">
    <w:name w:val="xl228"/>
    <w:basedOn w:val="Normalny"/>
    <w:pPr>
      <w:spacing w:before="280" w:after="280"/>
      <w:textAlignment w:val="center"/>
    </w:pPr>
    <w:rPr>
      <w:rFonts w:ascii="Calibri" w:hAnsi="Calibri" w:cs="Calibri"/>
      <w:sz w:val="18"/>
      <w:szCs w:val="18"/>
    </w:rPr>
  </w:style>
  <w:style w:type="paragraph" w:customStyle="1" w:styleId="xl229">
    <w:name w:val="xl229"/>
    <w:basedOn w:val="Normalny"/>
    <w:pPr>
      <w:pBdr>
        <w:top w:val="none" w:sz="0" w:space="0" w:color="000000"/>
        <w:left w:val="single" w:sz="12" w:space="0" w:color="000000"/>
        <w:bottom w:val="none" w:sz="0" w:space="0" w:color="000000"/>
        <w:right w:val="none" w:sz="0" w:space="0" w:color="000000"/>
      </w:pBdr>
      <w:spacing w:before="280" w:after="280"/>
      <w:textAlignment w:val="top"/>
    </w:pPr>
    <w:rPr>
      <w:rFonts w:ascii="Calibri" w:hAnsi="Calibri" w:cs="Calibri"/>
      <w:b/>
      <w:bCs/>
    </w:rPr>
  </w:style>
  <w:style w:type="paragraph" w:customStyle="1" w:styleId="xl230">
    <w:name w:val="xl230"/>
    <w:basedOn w:val="Normalny"/>
    <w:pPr>
      <w:spacing w:before="280" w:after="280"/>
      <w:textAlignment w:val="top"/>
    </w:pPr>
    <w:rPr>
      <w:rFonts w:ascii="Calibri" w:hAnsi="Calibri" w:cs="Calibri"/>
      <w:b/>
      <w:bCs/>
    </w:rPr>
  </w:style>
  <w:style w:type="paragraph" w:customStyle="1" w:styleId="xl231">
    <w:name w:val="xl231"/>
    <w:basedOn w:val="Normalny"/>
    <w:pPr>
      <w:pBdr>
        <w:top w:val="none" w:sz="0" w:space="0" w:color="000000"/>
        <w:left w:val="none" w:sz="0" w:space="0" w:color="000000"/>
        <w:bottom w:val="none" w:sz="0" w:space="0" w:color="000000"/>
        <w:right w:val="single" w:sz="12" w:space="0" w:color="000000"/>
      </w:pBdr>
      <w:spacing w:before="280" w:after="280"/>
      <w:textAlignment w:val="top"/>
    </w:pPr>
    <w:rPr>
      <w:rFonts w:ascii="Calibri" w:hAnsi="Calibri" w:cs="Calibri"/>
      <w:b/>
      <w:bCs/>
    </w:rPr>
  </w:style>
  <w:style w:type="paragraph" w:customStyle="1" w:styleId="xl232">
    <w:name w:val="xl232"/>
    <w:basedOn w:val="Normalny"/>
    <w:pPr>
      <w:pBdr>
        <w:top w:val="none" w:sz="0" w:space="0" w:color="000000"/>
        <w:left w:val="single" w:sz="4" w:space="0" w:color="000000"/>
        <w:bottom w:val="none" w:sz="0" w:space="0" w:color="000000"/>
        <w:right w:val="none" w:sz="0" w:space="0" w:color="000000"/>
      </w:pBdr>
      <w:spacing w:before="280" w:after="280"/>
      <w:jc w:val="center"/>
      <w:textAlignment w:val="center"/>
    </w:pPr>
    <w:rPr>
      <w:rFonts w:ascii="Calibri" w:hAnsi="Calibri" w:cs="Calibri"/>
      <w:sz w:val="22"/>
      <w:szCs w:val="22"/>
    </w:rPr>
  </w:style>
  <w:style w:type="paragraph" w:customStyle="1" w:styleId="xl233">
    <w:name w:val="xl233"/>
    <w:basedOn w:val="Normalny"/>
    <w:pPr>
      <w:spacing w:before="280" w:after="280"/>
      <w:jc w:val="center"/>
      <w:textAlignment w:val="center"/>
    </w:pPr>
    <w:rPr>
      <w:rFonts w:ascii="Calibri" w:hAnsi="Calibri" w:cs="Calibri"/>
      <w:sz w:val="22"/>
      <w:szCs w:val="22"/>
    </w:rPr>
  </w:style>
  <w:style w:type="paragraph" w:customStyle="1" w:styleId="xl234">
    <w:name w:val="xl234"/>
    <w:basedOn w:val="Normalny"/>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Calibri" w:hAnsi="Calibri" w:cs="Calibri"/>
      <w:sz w:val="22"/>
      <w:szCs w:val="22"/>
    </w:rPr>
  </w:style>
  <w:style w:type="paragraph" w:customStyle="1" w:styleId="xl235">
    <w:name w:val="xl23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Calibri" w:hAnsi="Calibri" w:cs="Calibri"/>
      <w:sz w:val="22"/>
      <w:szCs w:val="22"/>
    </w:rPr>
  </w:style>
  <w:style w:type="paragraph" w:customStyle="1" w:styleId="xl236">
    <w:name w:val="xl236"/>
    <w:basedOn w:val="Normalny"/>
    <w:pPr>
      <w:pBdr>
        <w:top w:val="single" w:sz="4" w:space="0" w:color="000000"/>
        <w:left w:val="single" w:sz="12" w:space="0" w:color="000000"/>
        <w:bottom w:val="none" w:sz="0" w:space="0" w:color="000000"/>
        <w:right w:val="none" w:sz="0" w:space="0" w:color="000000"/>
      </w:pBdr>
      <w:spacing w:before="280" w:after="280"/>
      <w:jc w:val="center"/>
      <w:textAlignment w:val="center"/>
    </w:pPr>
    <w:rPr>
      <w:rFonts w:ascii="Calibri" w:hAnsi="Calibri" w:cs="Calibri"/>
      <w:sz w:val="22"/>
      <w:szCs w:val="22"/>
    </w:rPr>
  </w:style>
  <w:style w:type="paragraph" w:customStyle="1" w:styleId="xl237">
    <w:name w:val="xl237"/>
    <w:basedOn w:val="Normalny"/>
    <w:pPr>
      <w:pBdr>
        <w:top w:val="none" w:sz="0" w:space="0" w:color="000000"/>
        <w:left w:val="single" w:sz="12" w:space="0" w:color="000000"/>
        <w:bottom w:val="none" w:sz="0" w:space="0" w:color="000000"/>
        <w:right w:val="none" w:sz="0" w:space="0" w:color="000000"/>
      </w:pBdr>
      <w:spacing w:before="280" w:after="280"/>
      <w:jc w:val="center"/>
      <w:textAlignment w:val="center"/>
    </w:pPr>
    <w:rPr>
      <w:rFonts w:ascii="Calibri" w:hAnsi="Calibri" w:cs="Calibri"/>
      <w:sz w:val="22"/>
      <w:szCs w:val="22"/>
    </w:rPr>
  </w:style>
  <w:style w:type="paragraph" w:customStyle="1" w:styleId="xl238">
    <w:name w:val="xl238"/>
    <w:basedOn w:val="Normalny"/>
    <w:pPr>
      <w:pBdr>
        <w:top w:val="none" w:sz="0" w:space="0" w:color="000000"/>
        <w:left w:val="single" w:sz="12" w:space="0" w:color="000000"/>
        <w:bottom w:val="single" w:sz="4" w:space="0" w:color="000000"/>
        <w:right w:val="none" w:sz="0" w:space="0" w:color="000000"/>
      </w:pBdr>
      <w:spacing w:before="280" w:after="280"/>
      <w:jc w:val="center"/>
      <w:textAlignment w:val="center"/>
    </w:pPr>
    <w:rPr>
      <w:rFonts w:ascii="Calibri" w:hAnsi="Calibri" w:cs="Calibri"/>
      <w:sz w:val="22"/>
      <w:szCs w:val="22"/>
    </w:rPr>
  </w:style>
  <w:style w:type="paragraph" w:customStyle="1" w:styleId="xl239">
    <w:name w:val="xl239"/>
    <w:basedOn w:val="Normalny"/>
    <w:pPr>
      <w:pBdr>
        <w:top w:val="none" w:sz="0" w:space="0" w:color="000000"/>
        <w:left w:val="single" w:sz="12" w:space="0" w:color="000000"/>
        <w:bottom w:val="none" w:sz="0" w:space="0" w:color="000000"/>
        <w:right w:val="none" w:sz="0" w:space="0" w:color="000000"/>
      </w:pBdr>
      <w:spacing w:before="280" w:after="280"/>
      <w:textAlignment w:val="top"/>
    </w:pPr>
    <w:rPr>
      <w:rFonts w:ascii="Calibri" w:hAnsi="Calibri" w:cs="Calibri"/>
    </w:rPr>
  </w:style>
  <w:style w:type="paragraph" w:customStyle="1" w:styleId="xl240">
    <w:name w:val="xl240"/>
    <w:basedOn w:val="Normalny"/>
    <w:pPr>
      <w:spacing w:before="280" w:after="280"/>
      <w:textAlignment w:val="top"/>
    </w:pPr>
    <w:rPr>
      <w:rFonts w:ascii="Calibri" w:hAnsi="Calibri" w:cs="Calibri"/>
    </w:rPr>
  </w:style>
  <w:style w:type="paragraph" w:customStyle="1" w:styleId="xl241">
    <w:name w:val="xl241"/>
    <w:basedOn w:val="Normalny"/>
    <w:pPr>
      <w:pBdr>
        <w:top w:val="none" w:sz="0" w:space="0" w:color="000000"/>
        <w:left w:val="none" w:sz="0" w:space="0" w:color="000000"/>
        <w:bottom w:val="none" w:sz="0" w:space="0" w:color="000000"/>
        <w:right w:val="single" w:sz="12" w:space="0" w:color="000000"/>
      </w:pBdr>
      <w:spacing w:before="280" w:after="280"/>
      <w:textAlignment w:val="top"/>
    </w:pPr>
    <w:rPr>
      <w:rFonts w:ascii="Calibri" w:hAnsi="Calibri" w:cs="Calibri"/>
    </w:rPr>
  </w:style>
  <w:style w:type="paragraph" w:customStyle="1" w:styleId="xl242">
    <w:name w:val="xl24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libri" w:hAnsi="Calibri" w:cs="Calibri"/>
      <w:b/>
      <w:bCs/>
      <w:sz w:val="22"/>
      <w:szCs w:val="22"/>
    </w:rPr>
  </w:style>
  <w:style w:type="paragraph" w:customStyle="1" w:styleId="xl243">
    <w:name w:val="xl243"/>
    <w:basedOn w:val="Normalny"/>
    <w:pPr>
      <w:pBdr>
        <w:top w:val="single" w:sz="4" w:space="0" w:color="000000"/>
        <w:left w:val="single" w:sz="12" w:space="0" w:color="000000"/>
        <w:bottom w:val="single" w:sz="4" w:space="0" w:color="000000"/>
        <w:right w:val="single" w:sz="4" w:space="0" w:color="000000"/>
      </w:pBdr>
      <w:spacing w:before="280" w:after="280"/>
      <w:jc w:val="center"/>
      <w:textAlignment w:val="center"/>
    </w:pPr>
    <w:rPr>
      <w:rFonts w:ascii="Calibri" w:hAnsi="Calibri" w:cs="Calibri"/>
      <w:b/>
      <w:bCs/>
      <w:sz w:val="22"/>
      <w:szCs w:val="22"/>
    </w:rPr>
  </w:style>
  <w:style w:type="paragraph" w:customStyle="1" w:styleId="xl244">
    <w:name w:val="xl244"/>
    <w:basedOn w:val="Normalny"/>
    <w:pPr>
      <w:pBdr>
        <w:top w:val="none" w:sz="0" w:space="0" w:color="000000"/>
        <w:left w:val="single" w:sz="12" w:space="0" w:color="000000"/>
        <w:bottom w:val="none" w:sz="0" w:space="0" w:color="000000"/>
        <w:right w:val="none" w:sz="0" w:space="0" w:color="000000"/>
      </w:pBdr>
      <w:spacing w:before="280" w:after="280"/>
      <w:textAlignment w:val="center"/>
    </w:pPr>
    <w:rPr>
      <w:rFonts w:ascii="Calibri" w:hAnsi="Calibri" w:cs="Calibri"/>
      <w:b/>
      <w:bCs/>
    </w:rPr>
  </w:style>
  <w:style w:type="paragraph" w:customStyle="1" w:styleId="xl245">
    <w:name w:val="xl245"/>
    <w:basedOn w:val="Normalny"/>
    <w:pPr>
      <w:spacing w:before="280" w:after="280"/>
      <w:textAlignment w:val="center"/>
    </w:pPr>
    <w:rPr>
      <w:rFonts w:ascii="Calibri" w:hAnsi="Calibri" w:cs="Calibri"/>
      <w:b/>
      <w:bCs/>
    </w:rPr>
  </w:style>
  <w:style w:type="paragraph" w:customStyle="1" w:styleId="xl246">
    <w:name w:val="xl246"/>
    <w:basedOn w:val="Normalny"/>
    <w:pPr>
      <w:pBdr>
        <w:top w:val="none" w:sz="0" w:space="0" w:color="000000"/>
        <w:left w:val="none" w:sz="0" w:space="0" w:color="000000"/>
        <w:bottom w:val="none" w:sz="0" w:space="0" w:color="000000"/>
        <w:right w:val="single" w:sz="12" w:space="0" w:color="000000"/>
      </w:pBdr>
      <w:spacing w:before="280" w:after="280"/>
      <w:textAlignment w:val="center"/>
    </w:pPr>
    <w:rPr>
      <w:rFonts w:ascii="Calibri" w:hAnsi="Calibri" w:cs="Calibri"/>
      <w:b/>
      <w:bCs/>
    </w:rPr>
  </w:style>
  <w:style w:type="paragraph" w:customStyle="1" w:styleId="xl247">
    <w:name w:val="xl247"/>
    <w:basedOn w:val="Normalny"/>
    <w:pPr>
      <w:pBdr>
        <w:top w:val="none" w:sz="0" w:space="0" w:color="000000"/>
        <w:left w:val="single" w:sz="12" w:space="0" w:color="000000"/>
        <w:bottom w:val="none" w:sz="0" w:space="0" w:color="000000"/>
        <w:right w:val="none" w:sz="0" w:space="0" w:color="000000"/>
      </w:pBdr>
      <w:spacing w:before="280" w:after="280"/>
      <w:textAlignment w:val="center"/>
    </w:pPr>
    <w:rPr>
      <w:rFonts w:ascii="Calibri" w:hAnsi="Calibri" w:cs="Calibri"/>
      <w:b/>
      <w:bCs/>
      <w:color w:val="000000"/>
    </w:rPr>
  </w:style>
  <w:style w:type="paragraph" w:customStyle="1" w:styleId="xl248">
    <w:name w:val="xl248"/>
    <w:basedOn w:val="Normalny"/>
    <w:pPr>
      <w:spacing w:before="280" w:after="280"/>
      <w:textAlignment w:val="center"/>
    </w:pPr>
    <w:rPr>
      <w:rFonts w:ascii="Calibri" w:hAnsi="Calibri" w:cs="Calibri"/>
      <w:b/>
      <w:bCs/>
      <w:color w:val="000000"/>
    </w:rPr>
  </w:style>
  <w:style w:type="paragraph" w:customStyle="1" w:styleId="xl249">
    <w:name w:val="xl249"/>
    <w:basedOn w:val="Normalny"/>
    <w:pPr>
      <w:pBdr>
        <w:top w:val="none" w:sz="0" w:space="0" w:color="000000"/>
        <w:left w:val="none" w:sz="0" w:space="0" w:color="000000"/>
        <w:bottom w:val="none" w:sz="0" w:space="0" w:color="000000"/>
        <w:right w:val="single" w:sz="12" w:space="0" w:color="000000"/>
      </w:pBdr>
      <w:spacing w:before="280" w:after="280"/>
      <w:textAlignment w:val="center"/>
    </w:pPr>
    <w:rPr>
      <w:rFonts w:ascii="Calibri" w:hAnsi="Calibri" w:cs="Calibri"/>
      <w:b/>
      <w:bCs/>
      <w:color w:val="000000"/>
    </w:rPr>
  </w:style>
  <w:style w:type="paragraph" w:customStyle="1" w:styleId="xl250">
    <w:name w:val="xl250"/>
    <w:basedOn w:val="Normalny"/>
    <w:pPr>
      <w:pBdr>
        <w:top w:val="none" w:sz="0" w:space="0" w:color="000000"/>
        <w:left w:val="single" w:sz="12" w:space="0" w:color="000000"/>
        <w:bottom w:val="single" w:sz="4" w:space="0" w:color="000000"/>
        <w:right w:val="none" w:sz="0" w:space="0" w:color="000000"/>
      </w:pBdr>
      <w:spacing w:before="280" w:after="280"/>
      <w:textAlignment w:val="top"/>
    </w:pPr>
    <w:rPr>
      <w:rFonts w:ascii="Calibri" w:hAnsi="Calibri" w:cs="Calibri"/>
      <w:b/>
      <w:bCs/>
      <w:color w:val="000000"/>
    </w:rPr>
  </w:style>
  <w:style w:type="paragraph" w:customStyle="1" w:styleId="xl251">
    <w:name w:val="xl251"/>
    <w:basedOn w:val="Normalny"/>
    <w:pPr>
      <w:pBdr>
        <w:top w:val="none" w:sz="0" w:space="0" w:color="000000"/>
        <w:left w:val="none" w:sz="0" w:space="0" w:color="000000"/>
        <w:bottom w:val="single" w:sz="4" w:space="0" w:color="000000"/>
        <w:right w:val="none" w:sz="0" w:space="0" w:color="000000"/>
      </w:pBdr>
      <w:spacing w:before="280" w:after="280"/>
      <w:textAlignment w:val="top"/>
    </w:pPr>
    <w:rPr>
      <w:rFonts w:ascii="Calibri" w:hAnsi="Calibri" w:cs="Calibri"/>
      <w:b/>
      <w:bCs/>
      <w:color w:val="000000"/>
    </w:rPr>
  </w:style>
  <w:style w:type="paragraph" w:customStyle="1" w:styleId="xl252">
    <w:name w:val="xl252"/>
    <w:basedOn w:val="Normalny"/>
    <w:pPr>
      <w:pBdr>
        <w:top w:val="none" w:sz="0" w:space="0" w:color="000000"/>
        <w:left w:val="none" w:sz="0" w:space="0" w:color="000000"/>
        <w:bottom w:val="single" w:sz="4" w:space="0" w:color="000000"/>
        <w:right w:val="single" w:sz="12" w:space="0" w:color="000000"/>
      </w:pBdr>
      <w:spacing w:before="280" w:after="280"/>
      <w:textAlignment w:val="top"/>
    </w:pPr>
    <w:rPr>
      <w:rFonts w:ascii="Calibri" w:hAnsi="Calibri" w:cs="Calibri"/>
      <w:b/>
      <w:bCs/>
      <w:color w:val="000000"/>
    </w:rPr>
  </w:style>
  <w:style w:type="paragraph" w:customStyle="1" w:styleId="xl253">
    <w:name w:val="xl253"/>
    <w:basedOn w:val="Normalny"/>
    <w:pPr>
      <w:pBdr>
        <w:top w:val="single" w:sz="4" w:space="0" w:color="000000"/>
        <w:left w:val="single" w:sz="12" w:space="0" w:color="000000"/>
        <w:bottom w:val="single" w:sz="4" w:space="0" w:color="000000"/>
        <w:right w:val="none" w:sz="0" w:space="0" w:color="000000"/>
      </w:pBdr>
      <w:spacing w:before="280" w:after="280"/>
      <w:textAlignment w:val="top"/>
    </w:pPr>
    <w:rPr>
      <w:rFonts w:ascii="Calibri" w:hAnsi="Calibri" w:cs="Calibri"/>
      <w:b/>
      <w:bCs/>
      <w:color w:val="000000"/>
    </w:rPr>
  </w:style>
  <w:style w:type="paragraph" w:customStyle="1" w:styleId="xl254">
    <w:name w:val="xl254"/>
    <w:basedOn w:val="Normalny"/>
    <w:pPr>
      <w:pBdr>
        <w:top w:val="single" w:sz="4" w:space="0" w:color="000000"/>
        <w:left w:val="none" w:sz="0" w:space="0" w:color="000000"/>
        <w:bottom w:val="single" w:sz="4" w:space="0" w:color="000000"/>
        <w:right w:val="none" w:sz="0" w:space="0" w:color="000000"/>
      </w:pBdr>
      <w:spacing w:before="280" w:after="280"/>
      <w:textAlignment w:val="top"/>
    </w:pPr>
    <w:rPr>
      <w:rFonts w:ascii="Calibri" w:hAnsi="Calibri" w:cs="Calibri"/>
      <w:b/>
      <w:bCs/>
      <w:color w:val="000000"/>
    </w:rPr>
  </w:style>
  <w:style w:type="paragraph" w:customStyle="1" w:styleId="xl255">
    <w:name w:val="xl255"/>
    <w:basedOn w:val="Normalny"/>
    <w:pPr>
      <w:pBdr>
        <w:top w:val="single" w:sz="4" w:space="0" w:color="000000"/>
        <w:left w:val="none" w:sz="0" w:space="0" w:color="000000"/>
        <w:bottom w:val="single" w:sz="4" w:space="0" w:color="000000"/>
        <w:right w:val="single" w:sz="12" w:space="0" w:color="000000"/>
      </w:pBdr>
      <w:spacing w:before="280" w:after="280"/>
      <w:textAlignment w:val="top"/>
    </w:pPr>
    <w:rPr>
      <w:rFonts w:ascii="Calibri" w:hAnsi="Calibri" w:cs="Calibri"/>
      <w:b/>
      <w:bCs/>
      <w:color w:val="000000"/>
    </w:rPr>
  </w:style>
  <w:style w:type="paragraph" w:customStyle="1" w:styleId="xl256">
    <w:name w:val="xl25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257">
    <w:name w:val="xl257"/>
    <w:basedOn w:val="Normalny"/>
    <w:pPr>
      <w:spacing w:before="280" w:after="280"/>
      <w:textAlignment w:val="top"/>
    </w:pPr>
    <w:rPr>
      <w:rFonts w:ascii="Calibri" w:hAnsi="Calibri" w:cs="Calibri"/>
    </w:rPr>
  </w:style>
  <w:style w:type="paragraph" w:customStyle="1" w:styleId="xl258">
    <w:name w:val="xl258"/>
    <w:basedOn w:val="Normalny"/>
    <w:pPr>
      <w:pBdr>
        <w:top w:val="none" w:sz="0" w:space="0" w:color="000000"/>
        <w:left w:val="none" w:sz="0" w:space="0" w:color="000000"/>
        <w:bottom w:val="none" w:sz="0" w:space="0" w:color="000000"/>
        <w:right w:val="single" w:sz="12" w:space="0" w:color="000000"/>
      </w:pBdr>
      <w:spacing w:before="280" w:after="280"/>
      <w:textAlignment w:val="top"/>
    </w:pPr>
    <w:rPr>
      <w:rFonts w:ascii="Calibri" w:hAnsi="Calibri" w:cs="Calibri"/>
    </w:rPr>
  </w:style>
  <w:style w:type="paragraph" w:customStyle="1" w:styleId="xl259">
    <w:name w:val="xl259"/>
    <w:basedOn w:val="Normalny"/>
    <w:pPr>
      <w:pBdr>
        <w:top w:val="none" w:sz="0" w:space="0" w:color="000000"/>
        <w:left w:val="single" w:sz="12" w:space="0" w:color="000000"/>
        <w:bottom w:val="none" w:sz="0" w:space="0" w:color="000000"/>
        <w:right w:val="none" w:sz="0" w:space="0" w:color="000000"/>
      </w:pBdr>
      <w:spacing w:before="280" w:after="280"/>
      <w:textAlignment w:val="top"/>
    </w:pPr>
    <w:rPr>
      <w:rFonts w:ascii="Calibri" w:hAnsi="Calibri" w:cs="Calibri"/>
    </w:rPr>
  </w:style>
  <w:style w:type="paragraph" w:customStyle="1" w:styleId="xl260">
    <w:name w:val="xl260"/>
    <w:basedOn w:val="Normalny"/>
    <w:pPr>
      <w:spacing w:before="280" w:after="280"/>
      <w:textAlignment w:val="top"/>
    </w:pPr>
  </w:style>
  <w:style w:type="paragraph" w:customStyle="1" w:styleId="xl261">
    <w:name w:val="xl261"/>
    <w:basedOn w:val="Normalny"/>
    <w:pPr>
      <w:pBdr>
        <w:top w:val="none" w:sz="0" w:space="0" w:color="000000"/>
        <w:left w:val="none" w:sz="0" w:space="0" w:color="000000"/>
        <w:bottom w:val="none" w:sz="0" w:space="0" w:color="000000"/>
        <w:right w:val="single" w:sz="12" w:space="0" w:color="000000"/>
      </w:pBdr>
      <w:spacing w:before="280" w:after="280"/>
      <w:textAlignment w:val="top"/>
    </w:pPr>
  </w:style>
  <w:style w:type="paragraph" w:customStyle="1" w:styleId="xl262">
    <w:name w:val="xl262"/>
    <w:basedOn w:val="Normalny"/>
    <w:pPr>
      <w:pBdr>
        <w:top w:val="single" w:sz="8" w:space="0" w:color="000000"/>
        <w:left w:val="single" w:sz="12" w:space="0" w:color="000000"/>
        <w:bottom w:val="none" w:sz="0" w:space="0" w:color="000000"/>
        <w:right w:val="none" w:sz="0" w:space="0" w:color="000000"/>
      </w:pBdr>
      <w:spacing w:before="280" w:after="280"/>
      <w:textAlignment w:val="top"/>
    </w:pPr>
    <w:rPr>
      <w:rFonts w:ascii="Calibri" w:hAnsi="Calibri" w:cs="Calibri"/>
    </w:rPr>
  </w:style>
  <w:style w:type="paragraph" w:customStyle="1" w:styleId="xl263">
    <w:name w:val="xl263"/>
    <w:basedOn w:val="Normalny"/>
    <w:pPr>
      <w:pBdr>
        <w:top w:val="single" w:sz="8" w:space="0" w:color="000000"/>
        <w:left w:val="none" w:sz="0" w:space="0" w:color="000000"/>
        <w:bottom w:val="none" w:sz="0" w:space="0" w:color="000000"/>
        <w:right w:val="none" w:sz="0" w:space="0" w:color="000000"/>
      </w:pBdr>
      <w:spacing w:before="280" w:after="280"/>
      <w:textAlignment w:val="top"/>
    </w:pPr>
    <w:rPr>
      <w:rFonts w:ascii="Calibri" w:hAnsi="Calibri" w:cs="Calibri"/>
    </w:rPr>
  </w:style>
  <w:style w:type="paragraph" w:customStyle="1" w:styleId="xl264">
    <w:name w:val="xl264"/>
    <w:basedOn w:val="Normalny"/>
    <w:pPr>
      <w:pBdr>
        <w:top w:val="single" w:sz="8" w:space="0" w:color="000000"/>
        <w:left w:val="none" w:sz="0" w:space="0" w:color="000000"/>
        <w:bottom w:val="none" w:sz="0" w:space="0" w:color="000000"/>
        <w:right w:val="single" w:sz="12" w:space="0" w:color="000000"/>
      </w:pBdr>
      <w:spacing w:before="280" w:after="280"/>
      <w:textAlignment w:val="top"/>
    </w:pPr>
    <w:rPr>
      <w:rFonts w:ascii="Calibri" w:hAnsi="Calibri" w:cs="Calibri"/>
    </w:rPr>
  </w:style>
  <w:style w:type="paragraph" w:customStyle="1" w:styleId="xl265">
    <w:name w:val="xl26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Calibri" w:hAnsi="Calibri" w:cs="Calibri"/>
      <w:b/>
      <w:bCs/>
      <w:sz w:val="20"/>
      <w:szCs w:val="20"/>
    </w:rPr>
  </w:style>
  <w:style w:type="paragraph" w:customStyle="1" w:styleId="xl266">
    <w:name w:val="xl266"/>
    <w:basedOn w:val="Normalny"/>
    <w:pPr>
      <w:pBdr>
        <w:top w:val="single" w:sz="4" w:space="0" w:color="000000"/>
        <w:left w:val="single" w:sz="12" w:space="0" w:color="000000"/>
        <w:bottom w:val="single" w:sz="8" w:space="0" w:color="000000"/>
        <w:right w:val="none" w:sz="0" w:space="0" w:color="000000"/>
      </w:pBdr>
      <w:shd w:val="clear" w:color="auto" w:fill="C0C0C0"/>
      <w:spacing w:before="280" w:after="280"/>
      <w:jc w:val="center"/>
    </w:pPr>
    <w:rPr>
      <w:rFonts w:ascii="Calibri" w:hAnsi="Calibri" w:cs="Calibri"/>
      <w:b/>
      <w:bCs/>
    </w:rPr>
  </w:style>
  <w:style w:type="paragraph" w:customStyle="1" w:styleId="xl267">
    <w:name w:val="xl267"/>
    <w:basedOn w:val="Normalny"/>
    <w:pPr>
      <w:pBdr>
        <w:top w:val="single" w:sz="4" w:space="0" w:color="000000"/>
        <w:left w:val="none" w:sz="0" w:space="0" w:color="000000"/>
        <w:bottom w:val="single" w:sz="8" w:space="0" w:color="000000"/>
        <w:right w:val="none" w:sz="0" w:space="0" w:color="000000"/>
      </w:pBdr>
      <w:shd w:val="clear" w:color="auto" w:fill="C0C0C0"/>
      <w:spacing w:before="280" w:after="280"/>
      <w:jc w:val="center"/>
    </w:pPr>
    <w:rPr>
      <w:rFonts w:ascii="Calibri" w:hAnsi="Calibri" w:cs="Calibri"/>
      <w:b/>
      <w:bCs/>
    </w:rPr>
  </w:style>
  <w:style w:type="paragraph" w:customStyle="1" w:styleId="xl268">
    <w:name w:val="xl268"/>
    <w:basedOn w:val="Normalny"/>
    <w:pPr>
      <w:pBdr>
        <w:top w:val="single" w:sz="4" w:space="0" w:color="000000"/>
        <w:left w:val="none" w:sz="0" w:space="0" w:color="000000"/>
        <w:bottom w:val="single" w:sz="8" w:space="0" w:color="000000"/>
        <w:right w:val="single" w:sz="12" w:space="0" w:color="000000"/>
      </w:pBdr>
      <w:shd w:val="clear" w:color="auto" w:fill="C0C0C0"/>
      <w:spacing w:before="280" w:after="280"/>
      <w:jc w:val="center"/>
    </w:pPr>
    <w:rPr>
      <w:rFonts w:ascii="Calibri" w:hAnsi="Calibri" w:cs="Calibri"/>
      <w:b/>
      <w:bCs/>
    </w:rPr>
  </w:style>
  <w:style w:type="paragraph" w:customStyle="1" w:styleId="xl269">
    <w:name w:val="xl269"/>
    <w:basedOn w:val="Normalny"/>
    <w:pPr>
      <w:pBdr>
        <w:top w:val="single" w:sz="12" w:space="0" w:color="000000"/>
        <w:left w:val="single" w:sz="12" w:space="0" w:color="000000"/>
        <w:bottom w:val="single" w:sz="4" w:space="0" w:color="000000"/>
        <w:right w:val="none" w:sz="0" w:space="0" w:color="000000"/>
      </w:pBdr>
      <w:spacing w:before="280" w:after="280"/>
      <w:jc w:val="center"/>
      <w:textAlignment w:val="center"/>
    </w:pPr>
    <w:rPr>
      <w:rFonts w:ascii="Calibri" w:hAnsi="Calibri" w:cs="Calibri"/>
      <w:b/>
      <w:bCs/>
    </w:rPr>
  </w:style>
  <w:style w:type="paragraph" w:customStyle="1" w:styleId="xl270">
    <w:name w:val="xl270"/>
    <w:basedOn w:val="Normalny"/>
    <w:pPr>
      <w:pBdr>
        <w:top w:val="single" w:sz="12" w:space="0" w:color="000000"/>
        <w:left w:val="none" w:sz="0" w:space="0" w:color="000000"/>
        <w:bottom w:val="single" w:sz="4" w:space="0" w:color="000000"/>
        <w:right w:val="none" w:sz="0" w:space="0" w:color="000000"/>
      </w:pBdr>
      <w:spacing w:before="280" w:after="280"/>
      <w:jc w:val="center"/>
      <w:textAlignment w:val="center"/>
    </w:pPr>
    <w:rPr>
      <w:rFonts w:ascii="Calibri" w:hAnsi="Calibri" w:cs="Calibri"/>
      <w:b/>
      <w:bCs/>
    </w:rPr>
  </w:style>
  <w:style w:type="paragraph" w:customStyle="1" w:styleId="xl271">
    <w:name w:val="xl271"/>
    <w:basedOn w:val="Normalny"/>
    <w:pPr>
      <w:pBdr>
        <w:top w:val="single" w:sz="12" w:space="0" w:color="000000"/>
        <w:left w:val="none" w:sz="0" w:space="0" w:color="000000"/>
        <w:bottom w:val="single" w:sz="4" w:space="0" w:color="000000"/>
        <w:right w:val="single" w:sz="12" w:space="0" w:color="000000"/>
      </w:pBdr>
      <w:spacing w:before="280" w:after="280"/>
      <w:jc w:val="center"/>
      <w:textAlignment w:val="center"/>
    </w:pPr>
    <w:rPr>
      <w:rFonts w:ascii="Calibri" w:hAnsi="Calibri" w:cs="Calibri"/>
      <w:b/>
      <w:bCs/>
    </w:rPr>
  </w:style>
  <w:style w:type="paragraph" w:customStyle="1" w:styleId="xl272">
    <w:name w:val="xl272"/>
    <w:basedOn w:val="Normalny"/>
    <w:pPr>
      <w:pBdr>
        <w:top w:val="single" w:sz="4" w:space="0" w:color="000000"/>
        <w:left w:val="single" w:sz="12" w:space="0" w:color="000000"/>
        <w:bottom w:val="single" w:sz="4" w:space="0" w:color="000000"/>
        <w:right w:val="none" w:sz="0" w:space="0" w:color="000000"/>
      </w:pBdr>
      <w:spacing w:before="280" w:after="280"/>
      <w:textAlignment w:val="center"/>
    </w:pPr>
    <w:rPr>
      <w:rFonts w:ascii="Calibri" w:hAnsi="Calibri" w:cs="Calibri"/>
    </w:rPr>
  </w:style>
  <w:style w:type="paragraph" w:customStyle="1" w:styleId="xl273">
    <w:name w:val="xl273"/>
    <w:basedOn w:val="Normalny"/>
    <w:pPr>
      <w:pBdr>
        <w:top w:val="single" w:sz="4" w:space="0" w:color="000000"/>
        <w:left w:val="none" w:sz="0" w:space="0" w:color="000000"/>
        <w:bottom w:val="single" w:sz="4" w:space="0" w:color="000000"/>
        <w:right w:val="none" w:sz="0" w:space="0" w:color="000000"/>
      </w:pBdr>
      <w:spacing w:before="280" w:after="280"/>
      <w:textAlignment w:val="center"/>
    </w:pPr>
    <w:rPr>
      <w:rFonts w:ascii="Calibri" w:hAnsi="Calibri" w:cs="Calibri"/>
    </w:rPr>
  </w:style>
  <w:style w:type="paragraph" w:customStyle="1" w:styleId="xl274">
    <w:name w:val="xl274"/>
    <w:basedOn w:val="Normalny"/>
    <w:pPr>
      <w:pBdr>
        <w:top w:val="single" w:sz="4" w:space="0" w:color="000000"/>
        <w:left w:val="none" w:sz="0" w:space="0" w:color="000000"/>
        <w:bottom w:val="single" w:sz="4" w:space="0" w:color="000000"/>
        <w:right w:val="single" w:sz="12" w:space="0" w:color="000000"/>
      </w:pBdr>
      <w:spacing w:before="280" w:after="280"/>
      <w:textAlignment w:val="center"/>
    </w:pPr>
    <w:rPr>
      <w:rFonts w:ascii="Calibri" w:hAnsi="Calibri" w:cs="Calibri"/>
    </w:rPr>
  </w:style>
  <w:style w:type="paragraph" w:customStyle="1" w:styleId="xl275">
    <w:name w:val="xl275"/>
    <w:basedOn w:val="Normalny"/>
    <w:pPr>
      <w:shd w:val="clear" w:color="auto" w:fill="C0C0C0"/>
      <w:spacing w:before="280" w:after="280"/>
      <w:textAlignment w:val="top"/>
    </w:pPr>
    <w:rPr>
      <w:rFonts w:ascii="Calibri" w:hAnsi="Calibri" w:cs="Calibri"/>
      <w:b/>
      <w:bCs/>
    </w:rPr>
  </w:style>
  <w:style w:type="paragraph" w:customStyle="1" w:styleId="xl276">
    <w:name w:val="xl276"/>
    <w:basedOn w:val="Normalny"/>
    <w:pPr>
      <w:shd w:val="clear" w:color="auto" w:fill="C0C0C0"/>
      <w:spacing w:before="280" w:after="280"/>
      <w:textAlignment w:val="center"/>
    </w:pPr>
    <w:rPr>
      <w:rFonts w:ascii="Calibri" w:hAnsi="Calibri" w:cs="Calibri"/>
      <w:b/>
      <w:bCs/>
      <w:sz w:val="20"/>
      <w:szCs w:val="20"/>
    </w:rPr>
  </w:style>
  <w:style w:type="paragraph" w:customStyle="1" w:styleId="xl277">
    <w:name w:val="xl277"/>
    <w:basedOn w:val="Normalny"/>
    <w:pPr>
      <w:shd w:val="clear" w:color="auto" w:fill="C0C0C0"/>
      <w:spacing w:before="280" w:after="280"/>
      <w:textAlignment w:val="center"/>
    </w:pPr>
    <w:rPr>
      <w:rFonts w:ascii="Calibri" w:hAnsi="Calibri" w:cs="Calibri"/>
    </w:rPr>
  </w:style>
  <w:style w:type="paragraph" w:customStyle="1" w:styleId="xl278">
    <w:name w:val="xl278"/>
    <w:basedOn w:val="Normalny"/>
    <w:pPr>
      <w:pBdr>
        <w:top w:val="single" w:sz="4" w:space="0" w:color="000000"/>
        <w:left w:val="single" w:sz="12" w:space="0" w:color="000000"/>
        <w:bottom w:val="single" w:sz="12" w:space="0" w:color="000000"/>
        <w:right w:val="none" w:sz="0" w:space="0" w:color="000000"/>
      </w:pBdr>
      <w:shd w:val="clear" w:color="auto" w:fill="C0C0C0"/>
      <w:spacing w:before="280" w:after="280"/>
      <w:jc w:val="center"/>
    </w:pPr>
    <w:rPr>
      <w:rFonts w:ascii="Calibri" w:hAnsi="Calibri" w:cs="Calibri"/>
      <w:b/>
      <w:bCs/>
    </w:rPr>
  </w:style>
  <w:style w:type="paragraph" w:customStyle="1" w:styleId="xl279">
    <w:name w:val="xl279"/>
    <w:basedOn w:val="Normalny"/>
    <w:pPr>
      <w:pBdr>
        <w:top w:val="single" w:sz="4" w:space="0" w:color="000000"/>
        <w:left w:val="none" w:sz="0" w:space="0" w:color="000000"/>
        <w:bottom w:val="single" w:sz="12" w:space="0" w:color="000000"/>
        <w:right w:val="none" w:sz="0" w:space="0" w:color="000000"/>
      </w:pBdr>
      <w:shd w:val="clear" w:color="auto" w:fill="C0C0C0"/>
      <w:spacing w:before="280" w:after="280"/>
      <w:jc w:val="center"/>
    </w:pPr>
    <w:rPr>
      <w:rFonts w:ascii="Calibri" w:hAnsi="Calibri" w:cs="Calibri"/>
      <w:b/>
      <w:bCs/>
    </w:rPr>
  </w:style>
  <w:style w:type="paragraph" w:customStyle="1" w:styleId="xl280">
    <w:name w:val="xl280"/>
    <w:basedOn w:val="Normalny"/>
    <w:pPr>
      <w:pBdr>
        <w:top w:val="single" w:sz="4" w:space="0" w:color="000000"/>
        <w:left w:val="none" w:sz="0" w:space="0" w:color="000000"/>
        <w:bottom w:val="single" w:sz="12" w:space="0" w:color="000000"/>
        <w:right w:val="single" w:sz="12" w:space="0" w:color="000000"/>
      </w:pBdr>
      <w:shd w:val="clear" w:color="auto" w:fill="C0C0C0"/>
      <w:spacing w:before="280" w:after="280"/>
      <w:jc w:val="center"/>
    </w:pPr>
    <w:rPr>
      <w:rFonts w:ascii="Calibri" w:hAnsi="Calibri" w:cs="Calibri"/>
      <w:b/>
      <w:bCs/>
    </w:rPr>
  </w:style>
  <w:style w:type="paragraph" w:customStyle="1" w:styleId="xl281">
    <w:name w:val="xl281"/>
    <w:basedOn w:val="Normalny"/>
    <w:pPr>
      <w:pBdr>
        <w:top w:val="single" w:sz="8" w:space="0" w:color="000000"/>
        <w:left w:val="single" w:sz="12" w:space="0" w:color="000000"/>
        <w:bottom w:val="none" w:sz="0" w:space="0" w:color="000000"/>
        <w:right w:val="none" w:sz="0" w:space="0" w:color="000000"/>
      </w:pBdr>
      <w:shd w:val="clear" w:color="auto" w:fill="C0C0C0"/>
      <w:spacing w:before="280" w:after="280"/>
      <w:jc w:val="center"/>
    </w:pPr>
    <w:rPr>
      <w:rFonts w:ascii="Calibri" w:hAnsi="Calibri" w:cs="Calibri"/>
      <w:color w:val="969696"/>
    </w:rPr>
  </w:style>
  <w:style w:type="paragraph" w:customStyle="1" w:styleId="xl282">
    <w:name w:val="xl282"/>
    <w:basedOn w:val="Normalny"/>
    <w:pPr>
      <w:pBdr>
        <w:top w:val="single" w:sz="8" w:space="0" w:color="000000"/>
        <w:left w:val="none" w:sz="0" w:space="0" w:color="000000"/>
        <w:bottom w:val="none" w:sz="0" w:space="0" w:color="000000"/>
        <w:right w:val="none" w:sz="0" w:space="0" w:color="000000"/>
      </w:pBdr>
      <w:shd w:val="clear" w:color="auto" w:fill="C0C0C0"/>
      <w:spacing w:before="280" w:after="280"/>
      <w:jc w:val="center"/>
    </w:pPr>
    <w:rPr>
      <w:rFonts w:ascii="Calibri" w:hAnsi="Calibri" w:cs="Calibri"/>
      <w:color w:val="969696"/>
    </w:rPr>
  </w:style>
  <w:style w:type="paragraph" w:customStyle="1" w:styleId="xl283">
    <w:name w:val="xl283"/>
    <w:basedOn w:val="Normalny"/>
    <w:pPr>
      <w:pBdr>
        <w:top w:val="single" w:sz="8" w:space="0" w:color="000000"/>
        <w:left w:val="none" w:sz="0" w:space="0" w:color="000000"/>
        <w:bottom w:val="none" w:sz="0" w:space="0" w:color="000000"/>
        <w:right w:val="single" w:sz="12" w:space="0" w:color="000000"/>
      </w:pBdr>
      <w:shd w:val="clear" w:color="auto" w:fill="C0C0C0"/>
      <w:spacing w:before="280" w:after="280"/>
      <w:jc w:val="center"/>
    </w:pPr>
    <w:rPr>
      <w:rFonts w:ascii="Calibri" w:hAnsi="Calibri" w:cs="Calibri"/>
      <w:color w:val="969696"/>
    </w:rPr>
  </w:style>
  <w:style w:type="paragraph" w:customStyle="1" w:styleId="xl284">
    <w:name w:val="xl28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cs="Calibri"/>
    </w:rPr>
  </w:style>
  <w:style w:type="paragraph" w:customStyle="1" w:styleId="xl285">
    <w:name w:val="xl285"/>
    <w:basedOn w:val="Normalny"/>
    <w:pPr>
      <w:pBdr>
        <w:top w:val="single" w:sz="4" w:space="0" w:color="000000"/>
        <w:left w:val="single" w:sz="4" w:space="0" w:color="000000"/>
        <w:bottom w:val="single" w:sz="4" w:space="0" w:color="000000"/>
        <w:right w:val="none" w:sz="0" w:space="0" w:color="000000"/>
      </w:pBdr>
      <w:spacing w:before="280" w:after="280"/>
    </w:pPr>
    <w:rPr>
      <w:rFonts w:ascii="Calibri" w:hAnsi="Calibri" w:cs="Calibri"/>
    </w:rPr>
  </w:style>
  <w:style w:type="paragraph" w:customStyle="1" w:styleId="xl286">
    <w:name w:val="xl286"/>
    <w:basedOn w:val="Normalny"/>
    <w:pPr>
      <w:pBdr>
        <w:top w:val="single" w:sz="4" w:space="0" w:color="000000"/>
        <w:left w:val="none" w:sz="0" w:space="0" w:color="000000"/>
        <w:bottom w:val="single" w:sz="4" w:space="0" w:color="000000"/>
        <w:right w:val="none" w:sz="0" w:space="0" w:color="000000"/>
      </w:pBdr>
      <w:spacing w:before="280" w:after="280"/>
    </w:pPr>
  </w:style>
  <w:style w:type="paragraph" w:customStyle="1" w:styleId="xl287">
    <w:name w:val="xl287"/>
    <w:basedOn w:val="Normalny"/>
    <w:pPr>
      <w:pBdr>
        <w:top w:val="single" w:sz="4" w:space="0" w:color="000000"/>
        <w:left w:val="none" w:sz="0" w:space="0" w:color="000000"/>
        <w:bottom w:val="single" w:sz="4" w:space="0" w:color="000000"/>
        <w:right w:val="single" w:sz="4" w:space="0" w:color="000000"/>
      </w:pBdr>
      <w:spacing w:before="280" w:after="280"/>
    </w:pPr>
  </w:style>
  <w:style w:type="paragraph" w:customStyle="1" w:styleId="xl288">
    <w:name w:val="xl28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Calibri" w:hAnsi="Calibri" w:cs="Calibri"/>
      <w:b/>
      <w:bCs/>
      <w:sz w:val="20"/>
      <w:szCs w:val="20"/>
    </w:rPr>
  </w:style>
  <w:style w:type="paragraph" w:customStyle="1" w:styleId="xl289">
    <w:name w:val="xl289"/>
    <w:basedOn w:val="Normalny"/>
    <w:pPr>
      <w:pBdr>
        <w:top w:val="single" w:sz="4" w:space="0" w:color="000000"/>
        <w:left w:val="single" w:sz="12" w:space="0" w:color="000000"/>
        <w:bottom w:val="single" w:sz="8" w:space="0" w:color="000000"/>
        <w:right w:val="none" w:sz="0" w:space="0" w:color="000000"/>
      </w:pBdr>
      <w:shd w:val="clear" w:color="auto" w:fill="C0C0C0"/>
      <w:spacing w:before="280" w:after="280"/>
      <w:jc w:val="center"/>
      <w:textAlignment w:val="center"/>
    </w:pPr>
    <w:rPr>
      <w:rFonts w:ascii="Calibri" w:hAnsi="Calibri" w:cs="Calibri"/>
      <w:b/>
      <w:bCs/>
    </w:rPr>
  </w:style>
  <w:style w:type="paragraph" w:customStyle="1" w:styleId="xl290">
    <w:name w:val="xl290"/>
    <w:basedOn w:val="Normalny"/>
    <w:pPr>
      <w:pBdr>
        <w:top w:val="single" w:sz="4" w:space="0" w:color="000000"/>
        <w:left w:val="none" w:sz="0" w:space="0" w:color="000000"/>
        <w:bottom w:val="single" w:sz="8" w:space="0" w:color="000000"/>
        <w:right w:val="none" w:sz="0" w:space="0" w:color="000000"/>
      </w:pBdr>
      <w:shd w:val="clear" w:color="auto" w:fill="C0C0C0"/>
      <w:spacing w:before="280" w:after="280"/>
      <w:jc w:val="center"/>
      <w:textAlignment w:val="center"/>
    </w:pPr>
    <w:rPr>
      <w:rFonts w:ascii="Calibri" w:hAnsi="Calibri" w:cs="Calibri"/>
    </w:rPr>
  </w:style>
  <w:style w:type="paragraph" w:customStyle="1" w:styleId="xl291">
    <w:name w:val="xl291"/>
    <w:basedOn w:val="Normalny"/>
    <w:pPr>
      <w:pBdr>
        <w:top w:val="single" w:sz="4" w:space="0" w:color="000000"/>
        <w:left w:val="none" w:sz="0" w:space="0" w:color="000000"/>
        <w:bottom w:val="single" w:sz="8" w:space="0" w:color="000000"/>
        <w:right w:val="single" w:sz="12" w:space="0" w:color="000000"/>
      </w:pBdr>
      <w:shd w:val="clear" w:color="auto" w:fill="C0C0C0"/>
      <w:spacing w:before="280" w:after="280"/>
      <w:jc w:val="center"/>
      <w:textAlignment w:val="center"/>
    </w:pPr>
    <w:rPr>
      <w:rFonts w:ascii="Calibri" w:hAnsi="Calibri" w:cs="Calibri"/>
    </w:rPr>
  </w:style>
  <w:style w:type="paragraph" w:customStyle="1" w:styleId="xl292">
    <w:name w:val="xl29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rFonts w:ascii="Calibri" w:hAnsi="Calibri" w:cs="Calibri"/>
    </w:rPr>
  </w:style>
  <w:style w:type="paragraph" w:customStyle="1" w:styleId="xl293">
    <w:name w:val="xl29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294">
    <w:name w:val="xl294"/>
    <w:basedOn w:val="Normalny"/>
    <w:pPr>
      <w:pBdr>
        <w:top w:val="none" w:sz="0" w:space="0" w:color="000000"/>
        <w:left w:val="single" w:sz="12" w:space="0" w:color="000000"/>
        <w:bottom w:val="none" w:sz="0" w:space="0" w:color="000000"/>
        <w:right w:val="none" w:sz="0" w:space="0" w:color="000000"/>
      </w:pBdr>
      <w:spacing w:before="280" w:after="280"/>
      <w:textAlignment w:val="center"/>
    </w:pPr>
    <w:rPr>
      <w:rFonts w:ascii="Calibri" w:hAnsi="Calibri" w:cs="Calibri"/>
    </w:rPr>
  </w:style>
  <w:style w:type="paragraph" w:customStyle="1" w:styleId="xl295">
    <w:name w:val="xl295"/>
    <w:basedOn w:val="Normalny"/>
    <w:pPr>
      <w:spacing w:before="280" w:after="280"/>
      <w:textAlignment w:val="center"/>
    </w:pPr>
  </w:style>
  <w:style w:type="paragraph" w:customStyle="1" w:styleId="xl296">
    <w:name w:val="xl296"/>
    <w:basedOn w:val="Normalny"/>
    <w:pPr>
      <w:pBdr>
        <w:top w:val="none" w:sz="0" w:space="0" w:color="000000"/>
        <w:left w:val="none" w:sz="0" w:space="0" w:color="000000"/>
        <w:bottom w:val="none" w:sz="0" w:space="0" w:color="000000"/>
        <w:right w:val="single" w:sz="12" w:space="0" w:color="000000"/>
      </w:pBdr>
      <w:spacing w:before="280" w:after="280"/>
      <w:textAlignment w:val="center"/>
    </w:pPr>
  </w:style>
  <w:style w:type="paragraph" w:customStyle="1" w:styleId="xl297">
    <w:name w:val="xl29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Calibri" w:hAnsi="Calibri" w:cs="Calibri"/>
      <w:b/>
      <w:bCs/>
      <w:sz w:val="18"/>
      <w:szCs w:val="18"/>
    </w:rPr>
  </w:style>
  <w:style w:type="paragraph" w:customStyle="1" w:styleId="xl298">
    <w:name w:val="xl298"/>
    <w:basedOn w:val="Normalny"/>
    <w:pPr>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Calibri" w:hAnsi="Calibri" w:cs="Calibri"/>
      <w:b/>
      <w:bCs/>
      <w:sz w:val="28"/>
      <w:szCs w:val="28"/>
    </w:rPr>
  </w:style>
  <w:style w:type="paragraph" w:customStyle="1" w:styleId="xl299">
    <w:name w:val="xl299"/>
    <w:basedOn w:val="Normalny"/>
    <w:pPr>
      <w:pBdr>
        <w:top w:val="single" w:sz="12" w:space="0" w:color="000000"/>
        <w:left w:val="none" w:sz="0" w:space="0" w:color="000000"/>
        <w:bottom w:val="none" w:sz="0" w:space="0" w:color="000000"/>
        <w:right w:val="none" w:sz="0" w:space="0" w:color="000000"/>
      </w:pBdr>
      <w:spacing w:before="280" w:after="280"/>
      <w:jc w:val="center"/>
      <w:textAlignment w:val="center"/>
    </w:pPr>
    <w:rPr>
      <w:rFonts w:ascii="Calibri" w:hAnsi="Calibri" w:cs="Calibri"/>
      <w:b/>
      <w:bCs/>
      <w:sz w:val="28"/>
      <w:szCs w:val="28"/>
    </w:rPr>
  </w:style>
  <w:style w:type="paragraph" w:customStyle="1" w:styleId="xl300">
    <w:name w:val="xl300"/>
    <w:basedOn w:val="Normalny"/>
    <w:pPr>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Calibri" w:hAnsi="Calibri" w:cs="Calibri"/>
      <w:b/>
      <w:bCs/>
      <w:sz w:val="28"/>
      <w:szCs w:val="28"/>
    </w:rPr>
  </w:style>
  <w:style w:type="paragraph" w:customStyle="1" w:styleId="xl301">
    <w:name w:val="xl301"/>
    <w:basedOn w:val="Normalny"/>
    <w:pPr>
      <w:pBdr>
        <w:top w:val="none" w:sz="0" w:space="0" w:color="000000"/>
        <w:left w:val="single" w:sz="12" w:space="0" w:color="000000"/>
        <w:bottom w:val="single" w:sz="4" w:space="0" w:color="000000"/>
        <w:right w:val="none" w:sz="0" w:space="0" w:color="000000"/>
      </w:pBdr>
      <w:spacing w:before="280" w:after="280"/>
      <w:jc w:val="center"/>
      <w:textAlignment w:val="center"/>
    </w:pPr>
    <w:rPr>
      <w:rFonts w:ascii="Calibri" w:hAnsi="Calibri" w:cs="Calibri"/>
      <w:b/>
      <w:bCs/>
      <w:sz w:val="28"/>
      <w:szCs w:val="28"/>
    </w:rPr>
  </w:style>
  <w:style w:type="paragraph" w:customStyle="1" w:styleId="xl302">
    <w:name w:val="xl302"/>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Calibri" w:hAnsi="Calibri" w:cs="Calibri"/>
      <w:b/>
      <w:bCs/>
      <w:sz w:val="28"/>
      <w:szCs w:val="28"/>
    </w:rPr>
  </w:style>
  <w:style w:type="paragraph" w:customStyle="1" w:styleId="xl303">
    <w:name w:val="xl303"/>
    <w:basedOn w:val="Normalny"/>
    <w:pPr>
      <w:pBdr>
        <w:top w:val="none" w:sz="0" w:space="0" w:color="000000"/>
        <w:left w:val="none" w:sz="0" w:space="0" w:color="000000"/>
        <w:bottom w:val="single" w:sz="4" w:space="0" w:color="000000"/>
        <w:right w:val="single" w:sz="12" w:space="0" w:color="000000"/>
      </w:pBdr>
      <w:spacing w:before="280" w:after="280"/>
      <w:jc w:val="center"/>
      <w:textAlignment w:val="center"/>
    </w:pPr>
    <w:rPr>
      <w:rFonts w:ascii="Calibri" w:hAnsi="Calibri" w:cs="Calibri"/>
      <w:b/>
      <w:bCs/>
      <w:sz w:val="28"/>
      <w:szCs w:val="28"/>
    </w:rPr>
  </w:style>
  <w:style w:type="paragraph" w:customStyle="1" w:styleId="xl304">
    <w:name w:val="xl304"/>
    <w:basedOn w:val="Normalny"/>
    <w:pPr>
      <w:pBdr>
        <w:top w:val="none" w:sz="0" w:space="0" w:color="000000"/>
        <w:left w:val="single" w:sz="12" w:space="0" w:color="000000"/>
        <w:bottom w:val="none" w:sz="0" w:space="0" w:color="000000"/>
        <w:right w:val="none" w:sz="0" w:space="0" w:color="000000"/>
      </w:pBdr>
      <w:spacing w:before="280" w:after="280"/>
      <w:jc w:val="center"/>
      <w:textAlignment w:val="center"/>
    </w:pPr>
    <w:rPr>
      <w:rFonts w:ascii="Calibri" w:hAnsi="Calibri" w:cs="Calibri"/>
      <w:b/>
      <w:bCs/>
    </w:rPr>
  </w:style>
  <w:style w:type="paragraph" w:customStyle="1" w:styleId="xl305">
    <w:name w:val="xl305"/>
    <w:basedOn w:val="Normalny"/>
    <w:pPr>
      <w:spacing w:before="280" w:after="280"/>
      <w:jc w:val="center"/>
      <w:textAlignment w:val="center"/>
    </w:pPr>
    <w:rPr>
      <w:rFonts w:ascii="Calibri" w:hAnsi="Calibri" w:cs="Calibri"/>
      <w:b/>
      <w:bCs/>
      <w:sz w:val="28"/>
      <w:szCs w:val="28"/>
    </w:rPr>
  </w:style>
  <w:style w:type="paragraph" w:customStyle="1" w:styleId="xl306">
    <w:name w:val="xl306"/>
    <w:basedOn w:val="Normalny"/>
    <w:pPr>
      <w:pBdr>
        <w:top w:val="none" w:sz="0" w:space="0" w:color="000000"/>
        <w:left w:val="none" w:sz="0" w:space="0" w:color="000000"/>
        <w:bottom w:val="none" w:sz="0" w:space="0" w:color="000000"/>
        <w:right w:val="single" w:sz="12" w:space="0" w:color="000000"/>
      </w:pBdr>
      <w:spacing w:before="280" w:after="280"/>
      <w:jc w:val="center"/>
      <w:textAlignment w:val="center"/>
    </w:pPr>
    <w:rPr>
      <w:rFonts w:ascii="Calibri" w:hAnsi="Calibri" w:cs="Calibri"/>
      <w:b/>
      <w:bCs/>
      <w:sz w:val="28"/>
      <w:szCs w:val="28"/>
    </w:rPr>
  </w:style>
  <w:style w:type="paragraph" w:customStyle="1" w:styleId="xl307">
    <w:name w:val="xl307"/>
    <w:basedOn w:val="Normalny"/>
    <w:pPr>
      <w:pBdr>
        <w:top w:val="none" w:sz="0" w:space="0" w:color="000000"/>
        <w:left w:val="single" w:sz="12" w:space="0" w:color="000000"/>
        <w:bottom w:val="none" w:sz="0" w:space="0" w:color="000000"/>
        <w:right w:val="none" w:sz="0" w:space="0" w:color="000000"/>
      </w:pBdr>
      <w:spacing w:before="280" w:after="280"/>
      <w:jc w:val="center"/>
      <w:textAlignment w:val="center"/>
    </w:pPr>
    <w:rPr>
      <w:rFonts w:ascii="Calibri" w:hAnsi="Calibri" w:cs="Calibri"/>
      <w:b/>
      <w:bCs/>
      <w:sz w:val="28"/>
      <w:szCs w:val="28"/>
    </w:rPr>
  </w:style>
  <w:style w:type="paragraph" w:customStyle="1" w:styleId="xl308">
    <w:name w:val="xl308"/>
    <w:basedOn w:val="Normalny"/>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309">
    <w:name w:val="xl309"/>
    <w:basedOn w:val="Normalny"/>
    <w:pPr>
      <w:pBdr>
        <w:top w:val="single" w:sz="4" w:space="0" w:color="000000"/>
        <w:left w:val="none" w:sz="0" w:space="0" w:color="000000"/>
        <w:bottom w:val="none" w:sz="0" w:space="0" w:color="000000"/>
        <w:right w:val="none" w:sz="0"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310">
    <w:name w:val="xl310"/>
    <w:basedOn w:val="Normalny"/>
    <w:pPr>
      <w:pBdr>
        <w:top w:val="single" w:sz="4" w:space="0" w:color="000000"/>
        <w:left w:val="none" w:sz="0" w:space="0" w:color="000000"/>
        <w:bottom w:val="none" w:sz="0" w:space="0" w:color="000000"/>
        <w:right w:val="single" w:sz="4"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311">
    <w:name w:val="xl311"/>
    <w:basedOn w:val="Normalny"/>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312">
    <w:name w:val="xl312"/>
    <w:basedOn w:val="Normalny"/>
    <w:pPr>
      <w:shd w:val="clear" w:color="auto" w:fill="FFFFFF"/>
      <w:spacing w:before="280" w:after="280"/>
      <w:jc w:val="center"/>
      <w:textAlignment w:val="top"/>
    </w:pPr>
    <w:rPr>
      <w:rFonts w:ascii="Calibri" w:hAnsi="Calibri" w:cs="Calibri"/>
      <w:b/>
      <w:bCs/>
      <w:sz w:val="20"/>
      <w:szCs w:val="20"/>
    </w:rPr>
  </w:style>
  <w:style w:type="paragraph" w:customStyle="1" w:styleId="xl313">
    <w:name w:val="xl313"/>
    <w:basedOn w:val="Normalny"/>
    <w:pPr>
      <w:pBdr>
        <w:top w:val="none" w:sz="0" w:space="0" w:color="000000"/>
        <w:left w:val="none" w:sz="0" w:space="0" w:color="000000"/>
        <w:bottom w:val="none" w:sz="0" w:space="0" w:color="000000"/>
        <w:right w:val="single" w:sz="4"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314">
    <w:name w:val="xl314"/>
    <w:basedOn w:val="Normalny"/>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top"/>
    </w:pPr>
  </w:style>
  <w:style w:type="paragraph" w:customStyle="1" w:styleId="xl315">
    <w:name w:val="xl315"/>
    <w:basedOn w:val="Normalny"/>
    <w:pPr>
      <w:shd w:val="clear" w:color="auto" w:fill="FFFFFF"/>
      <w:spacing w:before="280" w:after="280"/>
      <w:jc w:val="center"/>
      <w:textAlignment w:val="top"/>
    </w:pPr>
  </w:style>
  <w:style w:type="paragraph" w:customStyle="1" w:styleId="xl316">
    <w:name w:val="xl316"/>
    <w:basedOn w:val="Normalny"/>
    <w:pPr>
      <w:pBdr>
        <w:top w:val="none" w:sz="0" w:space="0" w:color="000000"/>
        <w:left w:val="none" w:sz="0" w:space="0" w:color="000000"/>
        <w:bottom w:val="none" w:sz="0" w:space="0" w:color="000000"/>
        <w:right w:val="single" w:sz="4" w:space="0" w:color="000000"/>
      </w:pBdr>
      <w:shd w:val="clear" w:color="auto" w:fill="FFFFFF"/>
      <w:spacing w:before="280" w:after="280"/>
      <w:jc w:val="center"/>
      <w:textAlignment w:val="top"/>
    </w:pPr>
  </w:style>
  <w:style w:type="paragraph" w:customStyle="1" w:styleId="xl317">
    <w:name w:val="xl317"/>
    <w:basedOn w:val="Normalny"/>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top"/>
    </w:pPr>
  </w:style>
  <w:style w:type="paragraph" w:customStyle="1" w:styleId="xl318">
    <w:name w:val="xl318"/>
    <w:basedOn w:val="Normalny"/>
    <w:pPr>
      <w:pBdr>
        <w:top w:val="none" w:sz="0" w:space="0" w:color="000000"/>
        <w:left w:val="none" w:sz="0" w:space="0" w:color="000000"/>
        <w:bottom w:val="single" w:sz="4" w:space="0" w:color="000000"/>
        <w:right w:val="none" w:sz="0" w:space="0" w:color="000000"/>
      </w:pBdr>
      <w:shd w:val="clear" w:color="auto" w:fill="FFFFFF"/>
      <w:spacing w:before="280" w:after="280"/>
      <w:jc w:val="center"/>
      <w:textAlignment w:val="top"/>
    </w:pPr>
  </w:style>
  <w:style w:type="paragraph" w:customStyle="1" w:styleId="xl319">
    <w:name w:val="xl319"/>
    <w:basedOn w:val="Normalny"/>
    <w:pPr>
      <w:pBdr>
        <w:top w:val="none" w:sz="0" w:space="0" w:color="000000"/>
        <w:left w:val="none" w:sz="0" w:space="0" w:color="000000"/>
        <w:bottom w:val="single" w:sz="4" w:space="0" w:color="000000"/>
        <w:right w:val="single" w:sz="4" w:space="0" w:color="000000"/>
      </w:pBdr>
      <w:shd w:val="clear" w:color="auto" w:fill="FFFFFF"/>
      <w:spacing w:before="280" w:after="280"/>
      <w:jc w:val="center"/>
      <w:textAlignment w:val="top"/>
    </w:pPr>
  </w:style>
  <w:style w:type="paragraph" w:customStyle="1" w:styleId="xl320">
    <w:name w:val="xl320"/>
    <w:basedOn w:val="Normalny"/>
    <w:pPr>
      <w:pBdr>
        <w:top w:val="none" w:sz="0" w:space="0" w:color="000000"/>
        <w:left w:val="none" w:sz="0" w:space="0" w:color="000000"/>
        <w:bottom w:val="none" w:sz="0" w:space="0" w:color="000000"/>
        <w:right w:val="single" w:sz="12" w:space="0" w:color="000000"/>
      </w:pBdr>
      <w:shd w:val="clear" w:color="auto" w:fill="C0C0C0"/>
      <w:spacing w:before="280" w:after="280"/>
    </w:pPr>
    <w:rPr>
      <w:rFonts w:ascii="Calibri" w:hAnsi="Calibri" w:cs="Calibri"/>
      <w:b/>
      <w:bCs/>
      <w:sz w:val="20"/>
      <w:szCs w:val="20"/>
    </w:rPr>
  </w:style>
  <w:style w:type="paragraph" w:customStyle="1" w:styleId="xl321">
    <w:name w:val="xl321"/>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center"/>
    </w:pPr>
    <w:rPr>
      <w:rFonts w:ascii="Calibri" w:hAnsi="Calibri" w:cs="Calibri"/>
      <w:b/>
      <w:bCs/>
      <w:sz w:val="28"/>
      <w:szCs w:val="28"/>
    </w:rPr>
  </w:style>
  <w:style w:type="paragraph" w:customStyle="1" w:styleId="xl322">
    <w:name w:val="xl322"/>
    <w:basedOn w:val="Normalny"/>
    <w:pPr>
      <w:pBdr>
        <w:top w:val="single" w:sz="4" w:space="0" w:color="000000"/>
        <w:left w:val="none" w:sz="0" w:space="0" w:color="000000"/>
        <w:bottom w:val="none" w:sz="0" w:space="0" w:color="000000"/>
        <w:right w:val="none" w:sz="0" w:space="0" w:color="000000"/>
      </w:pBdr>
      <w:shd w:val="clear" w:color="auto" w:fill="C0C0C0"/>
      <w:spacing w:before="280" w:after="280"/>
    </w:pPr>
    <w:rPr>
      <w:rFonts w:ascii="Calibri" w:hAnsi="Calibri" w:cs="Calibri"/>
      <w:b/>
      <w:bCs/>
      <w:sz w:val="20"/>
      <w:szCs w:val="20"/>
    </w:rPr>
  </w:style>
  <w:style w:type="paragraph" w:customStyle="1" w:styleId="xl323">
    <w:name w:val="xl323"/>
    <w:basedOn w:val="Normalny"/>
    <w:pPr>
      <w:shd w:val="clear" w:color="auto" w:fill="C0C0C0"/>
      <w:spacing w:before="280" w:after="280"/>
    </w:pPr>
    <w:rPr>
      <w:rFonts w:ascii="Calibri" w:hAnsi="Calibri" w:cs="Calibri"/>
      <w:b/>
      <w:bCs/>
      <w:sz w:val="20"/>
      <w:szCs w:val="20"/>
    </w:rPr>
  </w:style>
  <w:style w:type="paragraph" w:customStyle="1" w:styleId="xl324">
    <w:name w:val="xl324"/>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center"/>
    </w:pPr>
    <w:rPr>
      <w:rFonts w:ascii="Calibri" w:hAnsi="Calibri" w:cs="Calibri"/>
      <w:b/>
      <w:bCs/>
      <w:sz w:val="22"/>
      <w:szCs w:val="22"/>
    </w:rPr>
  </w:style>
  <w:style w:type="paragraph" w:customStyle="1" w:styleId="xl325">
    <w:name w:val="xl325"/>
    <w:basedOn w:val="Normalny"/>
    <w:pPr>
      <w:pBdr>
        <w:top w:val="single" w:sz="4" w:space="0" w:color="000000"/>
        <w:left w:val="none" w:sz="0" w:space="0" w:color="000000"/>
        <w:bottom w:val="none" w:sz="0" w:space="0" w:color="000000"/>
        <w:right w:val="none" w:sz="0" w:space="0" w:color="000000"/>
      </w:pBdr>
      <w:shd w:val="clear" w:color="auto" w:fill="C0C0C0"/>
      <w:spacing w:before="280" w:after="280"/>
    </w:pPr>
    <w:rPr>
      <w:rFonts w:ascii="Calibri" w:hAnsi="Calibri" w:cs="Calibri"/>
      <w:b/>
      <w:bCs/>
      <w:sz w:val="20"/>
      <w:szCs w:val="20"/>
    </w:rPr>
  </w:style>
  <w:style w:type="paragraph" w:customStyle="1" w:styleId="xl326">
    <w:name w:val="xl326"/>
    <w:basedOn w:val="Normalny"/>
    <w:pPr>
      <w:pBdr>
        <w:top w:val="single" w:sz="4" w:space="0" w:color="000000"/>
        <w:left w:val="none" w:sz="0" w:space="0" w:color="000000"/>
        <w:bottom w:val="none" w:sz="0" w:space="0" w:color="000000"/>
        <w:right w:val="none" w:sz="0" w:space="0" w:color="000000"/>
      </w:pBdr>
      <w:shd w:val="clear" w:color="auto" w:fill="C0C0C0"/>
      <w:spacing w:before="280" w:after="280"/>
      <w:textAlignment w:val="center"/>
    </w:pPr>
    <w:rPr>
      <w:rFonts w:ascii="Calibri" w:hAnsi="Calibri" w:cs="Calibri"/>
      <w:b/>
      <w:bCs/>
      <w:sz w:val="20"/>
      <w:szCs w:val="20"/>
    </w:rPr>
  </w:style>
  <w:style w:type="paragraph" w:customStyle="1" w:styleId="xl327">
    <w:name w:val="xl327"/>
    <w:basedOn w:val="Normalny"/>
    <w:pPr>
      <w:pBdr>
        <w:top w:val="single" w:sz="4" w:space="0" w:color="000000"/>
        <w:left w:val="single" w:sz="4" w:space="0" w:color="000000"/>
        <w:bottom w:val="single" w:sz="4" w:space="0" w:color="000000"/>
        <w:right w:val="none" w:sz="0" w:space="0" w:color="000000"/>
      </w:pBdr>
      <w:shd w:val="clear" w:color="auto" w:fill="FFFFFF"/>
      <w:spacing w:before="280" w:after="280"/>
      <w:jc w:val="center"/>
    </w:pPr>
    <w:rPr>
      <w:rFonts w:ascii="Calibri" w:hAnsi="Calibri" w:cs="Calibri"/>
    </w:rPr>
  </w:style>
  <w:style w:type="paragraph" w:customStyle="1" w:styleId="xl328">
    <w:name w:val="xl328"/>
    <w:basedOn w:val="Normalny"/>
    <w:pPr>
      <w:pBdr>
        <w:top w:val="single" w:sz="4" w:space="0" w:color="000000"/>
        <w:left w:val="none" w:sz="0" w:space="0" w:color="000000"/>
        <w:bottom w:val="single" w:sz="4" w:space="0" w:color="000000"/>
        <w:right w:val="none" w:sz="0" w:space="0" w:color="000000"/>
      </w:pBdr>
      <w:shd w:val="clear" w:color="auto" w:fill="FFFFFF"/>
      <w:spacing w:before="280" w:after="280"/>
      <w:jc w:val="center"/>
    </w:pPr>
    <w:rPr>
      <w:rFonts w:ascii="Calibri" w:hAnsi="Calibri" w:cs="Calibri"/>
    </w:rPr>
  </w:style>
  <w:style w:type="paragraph" w:customStyle="1" w:styleId="xl329">
    <w:name w:val="xl329"/>
    <w:basedOn w:val="Normalny"/>
    <w:pPr>
      <w:pBdr>
        <w:top w:val="single" w:sz="4" w:space="0" w:color="000000"/>
        <w:left w:val="none" w:sz="0" w:space="0" w:color="000000"/>
        <w:bottom w:val="single" w:sz="4" w:space="0" w:color="000000"/>
        <w:right w:val="single" w:sz="4" w:space="0" w:color="000000"/>
      </w:pBdr>
      <w:shd w:val="clear" w:color="auto" w:fill="FFFFFF"/>
      <w:spacing w:before="280" w:after="280"/>
      <w:jc w:val="center"/>
    </w:pPr>
    <w:rPr>
      <w:rFonts w:ascii="Calibri" w:hAnsi="Calibri" w:cs="Calibri"/>
    </w:rPr>
  </w:style>
  <w:style w:type="paragraph" w:customStyle="1" w:styleId="xl330">
    <w:name w:val="xl330"/>
    <w:basedOn w:val="Normalny"/>
    <w:pPr>
      <w:shd w:val="clear" w:color="auto" w:fill="C0C0C0"/>
      <w:spacing w:before="280" w:after="280"/>
      <w:textAlignment w:val="top"/>
    </w:pPr>
    <w:rPr>
      <w:rFonts w:ascii="Arial" w:hAnsi="Arial" w:cs="Arial"/>
      <w:b/>
      <w:bCs/>
      <w:sz w:val="20"/>
      <w:szCs w:val="20"/>
    </w:rPr>
  </w:style>
  <w:style w:type="paragraph" w:customStyle="1" w:styleId="xl331">
    <w:name w:val="xl331"/>
    <w:basedOn w:val="Normalny"/>
    <w:pPr>
      <w:pBdr>
        <w:top w:val="none" w:sz="0" w:space="0" w:color="000000"/>
        <w:left w:val="none" w:sz="0" w:space="0" w:color="000000"/>
        <w:bottom w:val="none" w:sz="0" w:space="0" w:color="000000"/>
        <w:right w:val="single" w:sz="4" w:space="0" w:color="000000"/>
      </w:pBdr>
      <w:shd w:val="clear" w:color="auto" w:fill="C0C0C0"/>
      <w:spacing w:before="280" w:after="280"/>
      <w:textAlignment w:val="top"/>
    </w:pPr>
    <w:rPr>
      <w:rFonts w:ascii="Calibri" w:hAnsi="Calibri" w:cs="Calibri"/>
      <w:b/>
      <w:bCs/>
      <w:sz w:val="20"/>
      <w:szCs w:val="20"/>
    </w:rPr>
  </w:style>
  <w:style w:type="paragraph" w:customStyle="1" w:styleId="xl332">
    <w:name w:val="xl332"/>
    <w:basedOn w:val="Normalny"/>
    <w:pPr>
      <w:pBdr>
        <w:top w:val="none" w:sz="0" w:space="0" w:color="000000"/>
        <w:left w:val="single" w:sz="12" w:space="0" w:color="000000"/>
        <w:bottom w:val="single" w:sz="8" w:space="0" w:color="000000"/>
        <w:right w:val="none" w:sz="0" w:space="0" w:color="000000"/>
      </w:pBdr>
      <w:shd w:val="clear" w:color="auto" w:fill="C0C0C0"/>
      <w:spacing w:before="280" w:after="280"/>
      <w:jc w:val="center"/>
    </w:pPr>
    <w:rPr>
      <w:rFonts w:ascii="Calibri" w:hAnsi="Calibri" w:cs="Calibri"/>
      <w:b/>
      <w:bCs/>
    </w:rPr>
  </w:style>
  <w:style w:type="paragraph" w:customStyle="1" w:styleId="xl333">
    <w:name w:val="xl333"/>
    <w:basedOn w:val="Normalny"/>
    <w:pPr>
      <w:pBdr>
        <w:top w:val="none" w:sz="0" w:space="0" w:color="000000"/>
        <w:left w:val="none" w:sz="0" w:space="0" w:color="000000"/>
        <w:bottom w:val="single" w:sz="8" w:space="0" w:color="000000"/>
        <w:right w:val="none" w:sz="0" w:space="0" w:color="000000"/>
      </w:pBdr>
      <w:shd w:val="clear" w:color="auto" w:fill="C0C0C0"/>
      <w:spacing w:before="280" w:after="280"/>
      <w:jc w:val="center"/>
    </w:pPr>
    <w:rPr>
      <w:rFonts w:ascii="Calibri" w:hAnsi="Calibri" w:cs="Calibri"/>
      <w:b/>
      <w:bCs/>
    </w:rPr>
  </w:style>
  <w:style w:type="paragraph" w:customStyle="1" w:styleId="xl334">
    <w:name w:val="xl334"/>
    <w:basedOn w:val="Normalny"/>
    <w:pPr>
      <w:pBdr>
        <w:top w:val="none" w:sz="0" w:space="0" w:color="000000"/>
        <w:left w:val="none" w:sz="0" w:space="0" w:color="000000"/>
        <w:bottom w:val="single" w:sz="8" w:space="0" w:color="000000"/>
        <w:right w:val="single" w:sz="12" w:space="0" w:color="000000"/>
      </w:pBdr>
      <w:shd w:val="clear" w:color="auto" w:fill="C0C0C0"/>
      <w:spacing w:before="280" w:after="280"/>
      <w:jc w:val="center"/>
    </w:pPr>
    <w:rPr>
      <w:rFonts w:ascii="Calibri" w:hAnsi="Calibri" w:cs="Calibri"/>
      <w:b/>
      <w:bCs/>
    </w:rPr>
  </w:style>
  <w:style w:type="paragraph" w:customStyle="1" w:styleId="xl335">
    <w:name w:val="xl33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336">
    <w:name w:val="xl336"/>
    <w:basedOn w:val="Normalny"/>
    <w:pPr>
      <w:pBdr>
        <w:top w:val="single" w:sz="8" w:space="0" w:color="000000"/>
        <w:left w:val="none" w:sz="0" w:space="0" w:color="000000"/>
        <w:bottom w:val="single" w:sz="4" w:space="0" w:color="000000"/>
        <w:right w:val="none" w:sz="0" w:space="0" w:color="000000"/>
      </w:pBdr>
      <w:shd w:val="clear" w:color="auto" w:fill="C0C0C0"/>
      <w:spacing w:before="280" w:after="280"/>
      <w:textAlignment w:val="center"/>
    </w:pPr>
    <w:rPr>
      <w:rFonts w:ascii="Calibri" w:hAnsi="Calibri" w:cs="Calibri"/>
      <w:b/>
      <w:bCs/>
      <w:sz w:val="28"/>
      <w:szCs w:val="28"/>
    </w:rPr>
  </w:style>
  <w:style w:type="paragraph" w:customStyle="1" w:styleId="xl337">
    <w:name w:val="xl337"/>
    <w:basedOn w:val="Normalny"/>
    <w:pPr>
      <w:shd w:val="clear" w:color="auto" w:fill="C0C0C0"/>
      <w:spacing w:before="280" w:after="280"/>
      <w:textAlignment w:val="top"/>
    </w:pPr>
    <w:rPr>
      <w:rFonts w:ascii="Calibri" w:hAnsi="Calibri" w:cs="Calibri"/>
      <w:b/>
      <w:bCs/>
      <w:sz w:val="28"/>
      <w:szCs w:val="28"/>
    </w:rPr>
  </w:style>
  <w:style w:type="paragraph" w:customStyle="1" w:styleId="xl338">
    <w:name w:val="xl338"/>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rFonts w:ascii="Calibri" w:hAnsi="Calibri" w:cs="Calibri"/>
      <w:b/>
      <w:bCs/>
      <w:sz w:val="28"/>
      <w:szCs w:val="28"/>
    </w:rPr>
  </w:style>
  <w:style w:type="paragraph" w:customStyle="1" w:styleId="xl339">
    <w:name w:val="xl339"/>
    <w:basedOn w:val="Normalny"/>
    <w:pPr>
      <w:pBdr>
        <w:top w:val="single" w:sz="8" w:space="0" w:color="000000"/>
        <w:left w:val="none" w:sz="0" w:space="0" w:color="000000"/>
        <w:bottom w:val="none" w:sz="0" w:space="0" w:color="000000"/>
        <w:right w:val="none" w:sz="0" w:space="0" w:color="000000"/>
      </w:pBdr>
      <w:shd w:val="clear" w:color="auto" w:fill="C0C0C0"/>
      <w:spacing w:before="280" w:after="280"/>
      <w:textAlignment w:val="center"/>
    </w:pPr>
    <w:rPr>
      <w:rFonts w:ascii="Calibri" w:hAnsi="Calibri" w:cs="Calibri"/>
      <w:b/>
      <w:bCs/>
      <w:sz w:val="28"/>
      <w:szCs w:val="28"/>
    </w:rPr>
  </w:style>
  <w:style w:type="paragraph" w:customStyle="1" w:styleId="xl340">
    <w:name w:val="xl340"/>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center"/>
    </w:pPr>
    <w:rPr>
      <w:rFonts w:ascii="Calibri" w:hAnsi="Calibri" w:cs="Calibri"/>
      <w:b/>
      <w:bCs/>
      <w:sz w:val="28"/>
      <w:szCs w:val="28"/>
    </w:rPr>
  </w:style>
  <w:style w:type="paragraph" w:customStyle="1" w:styleId="xl341">
    <w:name w:val="xl341"/>
    <w:basedOn w:val="Normalny"/>
    <w:pPr>
      <w:pBdr>
        <w:top w:val="none" w:sz="0" w:space="0" w:color="000000"/>
        <w:left w:val="single" w:sz="4" w:space="0" w:color="000000"/>
        <w:bottom w:val="none" w:sz="0" w:space="0" w:color="000000"/>
        <w:right w:val="none" w:sz="0" w:space="0" w:color="000000"/>
      </w:pBdr>
      <w:shd w:val="clear" w:color="auto" w:fill="C0C0C0"/>
      <w:spacing w:before="280" w:after="280"/>
      <w:textAlignment w:val="top"/>
    </w:pPr>
    <w:rPr>
      <w:rFonts w:ascii="Calibri" w:hAnsi="Calibri" w:cs="Calibri"/>
      <w:b/>
      <w:bCs/>
      <w:sz w:val="20"/>
      <w:szCs w:val="20"/>
    </w:rPr>
  </w:style>
  <w:style w:type="paragraph" w:customStyle="1" w:styleId="xl342">
    <w:name w:val="xl342"/>
    <w:basedOn w:val="Normalny"/>
    <w:pPr>
      <w:shd w:val="clear" w:color="auto" w:fill="C0C0C0"/>
      <w:spacing w:before="280" w:after="280"/>
    </w:pPr>
  </w:style>
  <w:style w:type="paragraph" w:customStyle="1" w:styleId="xl343">
    <w:name w:val="xl343"/>
    <w:basedOn w:val="Normalny"/>
    <w:pPr>
      <w:pBdr>
        <w:top w:val="none" w:sz="0" w:space="0" w:color="000000"/>
        <w:left w:val="none" w:sz="0" w:space="0" w:color="000000"/>
        <w:bottom w:val="none" w:sz="0" w:space="0" w:color="000000"/>
        <w:right w:val="single" w:sz="12" w:space="0" w:color="000000"/>
      </w:pBdr>
      <w:shd w:val="clear" w:color="auto" w:fill="C0C0C0"/>
      <w:spacing w:before="280" w:after="280"/>
    </w:pPr>
  </w:style>
  <w:style w:type="paragraph" w:customStyle="1" w:styleId="xl344">
    <w:name w:val="xl3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Calibri" w:hAnsi="Calibri" w:cs="Calibri"/>
      <w:b/>
      <w:bCs/>
      <w:sz w:val="18"/>
      <w:szCs w:val="18"/>
    </w:rPr>
  </w:style>
  <w:style w:type="paragraph" w:customStyle="1" w:styleId="xl345">
    <w:name w:val="xl345"/>
    <w:basedOn w:val="Normalny"/>
    <w:pPr>
      <w:pBdr>
        <w:top w:val="single" w:sz="4" w:space="0" w:color="000000"/>
        <w:left w:val="none" w:sz="0" w:space="0" w:color="000000"/>
        <w:bottom w:val="single" w:sz="8" w:space="0" w:color="000000"/>
        <w:right w:val="none" w:sz="0" w:space="0" w:color="000000"/>
      </w:pBdr>
      <w:shd w:val="clear" w:color="auto" w:fill="C0C0C0"/>
      <w:spacing w:before="280" w:after="280"/>
      <w:jc w:val="center"/>
      <w:textAlignment w:val="center"/>
    </w:pPr>
    <w:rPr>
      <w:rFonts w:ascii="Calibri" w:hAnsi="Calibri" w:cs="Calibri"/>
      <w:b/>
      <w:bCs/>
    </w:rPr>
  </w:style>
  <w:style w:type="paragraph" w:customStyle="1" w:styleId="xl346">
    <w:name w:val="xl346"/>
    <w:basedOn w:val="Normalny"/>
    <w:pPr>
      <w:pBdr>
        <w:top w:val="single" w:sz="4" w:space="0" w:color="000000"/>
        <w:left w:val="none" w:sz="0" w:space="0" w:color="000000"/>
        <w:bottom w:val="single" w:sz="8" w:space="0" w:color="000000"/>
        <w:right w:val="single" w:sz="12" w:space="0" w:color="000000"/>
      </w:pBdr>
      <w:shd w:val="clear" w:color="auto" w:fill="C0C0C0"/>
      <w:spacing w:before="280" w:after="280"/>
      <w:jc w:val="center"/>
      <w:textAlignment w:val="center"/>
    </w:pPr>
    <w:rPr>
      <w:rFonts w:ascii="Calibri" w:hAnsi="Calibri" w:cs="Calibri"/>
      <w:b/>
      <w:bCs/>
    </w:rPr>
  </w:style>
  <w:style w:type="paragraph" w:customStyle="1" w:styleId="xl347">
    <w:name w:val="xl347"/>
    <w:basedOn w:val="Normalny"/>
    <w:pPr>
      <w:pBdr>
        <w:top w:val="none" w:sz="0" w:space="0" w:color="000000"/>
        <w:left w:val="single" w:sz="12" w:space="0" w:color="000000"/>
        <w:bottom w:val="single" w:sz="4" w:space="0" w:color="000000"/>
        <w:right w:val="none" w:sz="0" w:space="0" w:color="000000"/>
      </w:pBdr>
      <w:spacing w:before="280" w:after="280"/>
      <w:textAlignment w:val="center"/>
    </w:pPr>
    <w:rPr>
      <w:rFonts w:ascii="Calibri" w:hAnsi="Calibri" w:cs="Calibri"/>
      <w:b/>
      <w:bCs/>
      <w:color w:val="000000"/>
    </w:rPr>
  </w:style>
  <w:style w:type="paragraph" w:customStyle="1" w:styleId="xl348">
    <w:name w:val="xl348"/>
    <w:basedOn w:val="Normalny"/>
    <w:pPr>
      <w:pBdr>
        <w:top w:val="none" w:sz="0" w:space="0" w:color="000000"/>
        <w:left w:val="none" w:sz="0" w:space="0" w:color="000000"/>
        <w:bottom w:val="single" w:sz="4" w:space="0" w:color="000000"/>
        <w:right w:val="none" w:sz="0" w:space="0" w:color="000000"/>
      </w:pBdr>
      <w:spacing w:before="280" w:after="280"/>
      <w:textAlignment w:val="center"/>
    </w:pPr>
    <w:rPr>
      <w:rFonts w:ascii="Calibri" w:hAnsi="Calibri" w:cs="Calibri"/>
      <w:b/>
      <w:bCs/>
      <w:color w:val="000000"/>
    </w:rPr>
  </w:style>
  <w:style w:type="paragraph" w:customStyle="1" w:styleId="xl349">
    <w:name w:val="xl349"/>
    <w:basedOn w:val="Normalny"/>
    <w:pPr>
      <w:pBdr>
        <w:top w:val="none" w:sz="0" w:space="0" w:color="000000"/>
        <w:left w:val="none" w:sz="0" w:space="0" w:color="000000"/>
        <w:bottom w:val="single" w:sz="4" w:space="0" w:color="000000"/>
        <w:right w:val="single" w:sz="12" w:space="0" w:color="000000"/>
      </w:pBdr>
      <w:spacing w:before="280" w:after="280"/>
      <w:textAlignment w:val="center"/>
    </w:pPr>
    <w:rPr>
      <w:rFonts w:ascii="Calibri" w:hAnsi="Calibri" w:cs="Calibri"/>
      <w:b/>
      <w:bCs/>
      <w:color w:val="000000"/>
    </w:rPr>
  </w:style>
  <w:style w:type="paragraph" w:customStyle="1" w:styleId="xl350">
    <w:name w:val="xl350"/>
    <w:basedOn w:val="Normalny"/>
    <w:pPr>
      <w:pBdr>
        <w:top w:val="none" w:sz="0" w:space="0" w:color="000000"/>
        <w:left w:val="single" w:sz="12" w:space="0" w:color="000000"/>
        <w:bottom w:val="single" w:sz="4" w:space="0" w:color="000000"/>
        <w:right w:val="none" w:sz="0" w:space="0" w:color="000000"/>
      </w:pBdr>
      <w:spacing w:before="280" w:after="280"/>
      <w:textAlignment w:val="center"/>
    </w:pPr>
    <w:rPr>
      <w:rFonts w:ascii="Calibri" w:hAnsi="Calibri" w:cs="Calibri"/>
      <w:b/>
      <w:bCs/>
    </w:rPr>
  </w:style>
  <w:style w:type="paragraph" w:customStyle="1" w:styleId="xl351">
    <w:name w:val="xl351"/>
    <w:basedOn w:val="Normalny"/>
    <w:pPr>
      <w:pBdr>
        <w:top w:val="none" w:sz="0" w:space="0" w:color="000000"/>
        <w:left w:val="none" w:sz="0" w:space="0" w:color="000000"/>
        <w:bottom w:val="single" w:sz="4" w:space="0" w:color="000000"/>
        <w:right w:val="none" w:sz="0" w:space="0" w:color="000000"/>
      </w:pBdr>
      <w:spacing w:before="280" w:after="280"/>
      <w:textAlignment w:val="center"/>
    </w:pPr>
    <w:rPr>
      <w:rFonts w:ascii="Calibri" w:hAnsi="Calibri" w:cs="Calibri"/>
      <w:b/>
      <w:bCs/>
    </w:rPr>
  </w:style>
  <w:style w:type="paragraph" w:customStyle="1" w:styleId="xl352">
    <w:name w:val="xl352"/>
    <w:basedOn w:val="Normalny"/>
    <w:pPr>
      <w:pBdr>
        <w:top w:val="none" w:sz="0" w:space="0" w:color="000000"/>
        <w:left w:val="none" w:sz="0" w:space="0" w:color="000000"/>
        <w:bottom w:val="single" w:sz="4" w:space="0" w:color="000000"/>
        <w:right w:val="single" w:sz="12" w:space="0" w:color="000000"/>
      </w:pBdr>
      <w:spacing w:before="280" w:after="280"/>
      <w:textAlignment w:val="center"/>
    </w:pPr>
    <w:rPr>
      <w:rFonts w:ascii="Calibri" w:hAnsi="Calibri" w:cs="Calibri"/>
      <w:b/>
      <w:bCs/>
    </w:rPr>
  </w:style>
  <w:style w:type="paragraph" w:customStyle="1" w:styleId="xl353">
    <w:name w:val="xl353"/>
    <w:basedOn w:val="Normalny"/>
    <w:pPr>
      <w:pBdr>
        <w:top w:val="none" w:sz="0" w:space="0" w:color="000000"/>
        <w:left w:val="single" w:sz="12" w:space="0" w:color="000000"/>
        <w:bottom w:val="none" w:sz="0" w:space="0" w:color="000000"/>
        <w:right w:val="none" w:sz="0" w:space="0" w:color="000000"/>
      </w:pBdr>
      <w:spacing w:before="280" w:after="280"/>
      <w:textAlignment w:val="center"/>
    </w:pPr>
    <w:rPr>
      <w:rFonts w:ascii="Calibri" w:hAnsi="Calibri" w:cs="Calibri"/>
    </w:rPr>
  </w:style>
  <w:style w:type="paragraph" w:customStyle="1" w:styleId="xl354">
    <w:name w:val="xl354"/>
    <w:basedOn w:val="Normalny"/>
    <w:pPr>
      <w:spacing w:before="280" w:after="280"/>
      <w:textAlignment w:val="center"/>
    </w:pPr>
    <w:rPr>
      <w:rFonts w:ascii="Calibri" w:hAnsi="Calibri" w:cs="Calibri"/>
    </w:rPr>
  </w:style>
  <w:style w:type="paragraph" w:customStyle="1" w:styleId="xl355">
    <w:name w:val="xl355"/>
    <w:basedOn w:val="Normalny"/>
    <w:pPr>
      <w:pBdr>
        <w:top w:val="none" w:sz="0" w:space="0" w:color="000000"/>
        <w:left w:val="none" w:sz="0" w:space="0" w:color="000000"/>
        <w:bottom w:val="none" w:sz="0" w:space="0" w:color="000000"/>
        <w:right w:val="single" w:sz="12" w:space="0" w:color="000000"/>
      </w:pBdr>
      <w:spacing w:before="280" w:after="280"/>
      <w:textAlignment w:val="center"/>
    </w:pPr>
    <w:rPr>
      <w:rFonts w:ascii="Calibri" w:hAnsi="Calibri" w:cs="Calibri"/>
    </w:rPr>
  </w:style>
  <w:style w:type="paragraph" w:customStyle="1" w:styleId="xl356">
    <w:name w:val="xl356"/>
    <w:basedOn w:val="Normalny"/>
    <w:pPr>
      <w:pBdr>
        <w:top w:val="none" w:sz="0" w:space="0" w:color="000000"/>
        <w:left w:val="single" w:sz="12" w:space="0" w:color="000000"/>
        <w:bottom w:val="single" w:sz="4" w:space="0" w:color="000000"/>
        <w:right w:val="none" w:sz="0" w:space="0" w:color="000000"/>
      </w:pBdr>
      <w:spacing w:before="280" w:after="280"/>
      <w:textAlignment w:val="center"/>
    </w:pPr>
    <w:rPr>
      <w:rFonts w:ascii="Calibri" w:hAnsi="Calibri" w:cs="Calibri"/>
    </w:rPr>
  </w:style>
  <w:style w:type="paragraph" w:customStyle="1" w:styleId="xl357">
    <w:name w:val="xl357"/>
    <w:basedOn w:val="Normalny"/>
    <w:pPr>
      <w:pBdr>
        <w:top w:val="none" w:sz="0" w:space="0" w:color="000000"/>
        <w:left w:val="none" w:sz="0" w:space="0" w:color="000000"/>
        <w:bottom w:val="single" w:sz="4" w:space="0" w:color="000000"/>
        <w:right w:val="none" w:sz="0" w:space="0" w:color="000000"/>
      </w:pBdr>
      <w:spacing w:before="280" w:after="280"/>
      <w:textAlignment w:val="center"/>
    </w:pPr>
    <w:rPr>
      <w:rFonts w:ascii="Calibri" w:hAnsi="Calibri" w:cs="Calibri"/>
    </w:rPr>
  </w:style>
  <w:style w:type="paragraph" w:customStyle="1" w:styleId="xl358">
    <w:name w:val="xl358"/>
    <w:basedOn w:val="Normalny"/>
    <w:pPr>
      <w:pBdr>
        <w:top w:val="none" w:sz="0" w:space="0" w:color="000000"/>
        <w:left w:val="none" w:sz="0" w:space="0" w:color="000000"/>
        <w:bottom w:val="single" w:sz="4" w:space="0" w:color="000000"/>
        <w:right w:val="single" w:sz="12" w:space="0" w:color="000000"/>
      </w:pBdr>
      <w:spacing w:before="280" w:after="280"/>
      <w:textAlignment w:val="center"/>
    </w:pPr>
    <w:rPr>
      <w:rFonts w:ascii="Calibri" w:hAnsi="Calibri" w:cs="Calibri"/>
    </w:rPr>
  </w:style>
  <w:style w:type="paragraph" w:customStyle="1" w:styleId="xl359">
    <w:name w:val="xl359"/>
    <w:basedOn w:val="Normalny"/>
    <w:pPr>
      <w:pBdr>
        <w:top w:val="single" w:sz="4" w:space="0" w:color="000000"/>
        <w:left w:val="none" w:sz="0" w:space="0" w:color="000000"/>
        <w:bottom w:val="none" w:sz="0" w:space="0" w:color="000000"/>
        <w:right w:val="none" w:sz="0" w:space="0" w:color="000000"/>
      </w:pBdr>
      <w:shd w:val="clear" w:color="auto" w:fill="C0C0C0"/>
      <w:spacing w:before="280" w:after="280"/>
      <w:textAlignment w:val="top"/>
    </w:pPr>
    <w:rPr>
      <w:rFonts w:ascii="Calibri" w:hAnsi="Calibri" w:cs="Calibri"/>
      <w:b/>
      <w:bCs/>
      <w:sz w:val="28"/>
      <w:szCs w:val="28"/>
    </w:rPr>
  </w:style>
  <w:style w:type="paragraph" w:customStyle="1" w:styleId="xl360">
    <w:name w:val="xl360"/>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rFonts w:ascii="Calibri" w:hAnsi="Calibri" w:cs="Calibri"/>
      <w:b/>
      <w:bCs/>
      <w:sz w:val="28"/>
      <w:szCs w:val="28"/>
    </w:rPr>
  </w:style>
  <w:style w:type="paragraph" w:customStyle="1" w:styleId="xl361">
    <w:name w:val="xl361"/>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rFonts w:ascii="Calibri" w:hAnsi="Calibri" w:cs="Calibri"/>
    </w:rPr>
  </w:style>
  <w:style w:type="paragraph" w:customStyle="1" w:styleId="xl362">
    <w:name w:val="xl362"/>
    <w:basedOn w:val="Normalny"/>
    <w:pPr>
      <w:pBdr>
        <w:top w:val="none" w:sz="0" w:space="0" w:color="000000"/>
        <w:left w:val="single" w:sz="12" w:space="0" w:color="000000"/>
        <w:bottom w:val="single" w:sz="4" w:space="0" w:color="000000"/>
        <w:right w:val="single" w:sz="4" w:space="0" w:color="000000"/>
      </w:pBdr>
      <w:spacing w:before="280" w:after="280"/>
      <w:jc w:val="center"/>
      <w:textAlignment w:val="center"/>
    </w:pPr>
    <w:rPr>
      <w:rFonts w:ascii="Calibri" w:hAnsi="Calibri" w:cs="Calibri"/>
    </w:rPr>
  </w:style>
  <w:style w:type="paragraph" w:customStyle="1" w:styleId="xl363">
    <w:name w:val="xl36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Calibri" w:hAnsi="Calibri" w:cs="Calibri"/>
    </w:rPr>
  </w:style>
  <w:style w:type="paragraph" w:customStyle="1" w:styleId="xl364">
    <w:name w:val="xl364"/>
    <w:basedOn w:val="Normalny"/>
    <w:pPr>
      <w:pBdr>
        <w:top w:val="single" w:sz="4" w:space="0" w:color="000000"/>
        <w:left w:val="single" w:sz="12" w:space="0" w:color="000000"/>
        <w:bottom w:val="single" w:sz="4" w:space="0" w:color="000000"/>
        <w:right w:val="none" w:sz="0" w:space="0" w:color="000000"/>
      </w:pBdr>
      <w:spacing w:before="280" w:after="280"/>
      <w:jc w:val="center"/>
      <w:textAlignment w:val="center"/>
    </w:pPr>
    <w:rPr>
      <w:rFonts w:ascii="Calibri" w:hAnsi="Calibri" w:cs="Calibri"/>
    </w:rPr>
  </w:style>
  <w:style w:type="paragraph" w:customStyle="1" w:styleId="xl365">
    <w:name w:val="xl36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Calibri" w:hAnsi="Calibri" w:cs="Calibri"/>
    </w:rPr>
  </w:style>
  <w:style w:type="paragraph" w:customStyle="1" w:styleId="xl366">
    <w:name w:val="xl366"/>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Calibri" w:hAnsi="Calibri" w:cs="Calibri"/>
    </w:rPr>
  </w:style>
  <w:style w:type="paragraph" w:customStyle="1" w:styleId="xl367">
    <w:name w:val="xl367"/>
    <w:basedOn w:val="Normalny"/>
    <w:pPr>
      <w:pBdr>
        <w:top w:val="none" w:sz="0" w:space="0" w:color="000000"/>
        <w:left w:val="single" w:sz="12" w:space="0" w:color="000000"/>
        <w:bottom w:val="none" w:sz="0" w:space="0" w:color="000000"/>
        <w:right w:val="none" w:sz="0" w:space="0" w:color="000000"/>
      </w:pBdr>
      <w:spacing w:before="280" w:after="280"/>
      <w:textAlignment w:val="top"/>
    </w:pPr>
    <w:rPr>
      <w:rFonts w:ascii="Calibri" w:hAnsi="Calibri" w:cs="Calibri"/>
      <w:b/>
      <w:bCs/>
      <w:color w:val="000000"/>
    </w:rPr>
  </w:style>
  <w:style w:type="paragraph" w:customStyle="1" w:styleId="xl368">
    <w:name w:val="xl368"/>
    <w:basedOn w:val="Normalny"/>
    <w:pPr>
      <w:spacing w:before="280" w:after="280"/>
      <w:textAlignment w:val="top"/>
    </w:pPr>
    <w:rPr>
      <w:rFonts w:ascii="Calibri" w:hAnsi="Calibri" w:cs="Calibri"/>
      <w:b/>
      <w:bCs/>
      <w:color w:val="000000"/>
    </w:rPr>
  </w:style>
  <w:style w:type="paragraph" w:customStyle="1" w:styleId="xl369">
    <w:name w:val="xl369"/>
    <w:basedOn w:val="Normalny"/>
    <w:pPr>
      <w:pBdr>
        <w:top w:val="none" w:sz="0" w:space="0" w:color="000000"/>
        <w:left w:val="none" w:sz="0" w:space="0" w:color="000000"/>
        <w:bottom w:val="none" w:sz="0" w:space="0" w:color="000000"/>
        <w:right w:val="single" w:sz="12" w:space="0" w:color="000000"/>
      </w:pBdr>
      <w:spacing w:before="280" w:after="280"/>
      <w:textAlignment w:val="top"/>
    </w:pPr>
    <w:rPr>
      <w:rFonts w:ascii="Calibri" w:hAnsi="Calibri" w:cs="Calibri"/>
      <w:b/>
      <w:bCs/>
      <w:color w:val="000000"/>
    </w:rPr>
  </w:style>
  <w:style w:type="paragraph" w:customStyle="1" w:styleId="xl370">
    <w:name w:val="xl370"/>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ascii="Calibri" w:hAnsi="Calibri" w:cs="Calibri"/>
      <w:b/>
      <w:bCs/>
    </w:rPr>
  </w:style>
  <w:style w:type="paragraph" w:customStyle="1" w:styleId="xl371">
    <w:name w:val="xl37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Calibri" w:hAnsi="Calibri" w:cs="Calibri"/>
      <w:b/>
      <w:bCs/>
    </w:rPr>
  </w:style>
  <w:style w:type="paragraph" w:customStyle="1" w:styleId="xl372">
    <w:name w:val="xl372"/>
    <w:basedOn w:val="Normalny"/>
    <w:pPr>
      <w:pBdr>
        <w:top w:val="single" w:sz="4" w:space="0" w:color="000000"/>
        <w:left w:val="none" w:sz="0" w:space="0" w:color="000000"/>
        <w:bottom w:val="single" w:sz="4" w:space="0" w:color="000000"/>
        <w:right w:val="single" w:sz="12" w:space="0" w:color="000000"/>
      </w:pBdr>
      <w:spacing w:before="280" w:after="280"/>
      <w:jc w:val="center"/>
      <w:textAlignment w:val="center"/>
    </w:pPr>
    <w:rPr>
      <w:rFonts w:ascii="Calibri" w:hAnsi="Calibri" w:cs="Calibri"/>
      <w:b/>
      <w:bCs/>
    </w:rPr>
  </w:style>
  <w:style w:type="paragraph" w:customStyle="1" w:styleId="Tekstpodstawowy21">
    <w:name w:val="Tekst podstawowy 21"/>
    <w:basedOn w:val="Normalny"/>
    <w:pPr>
      <w:jc w:val="both"/>
    </w:pPr>
  </w:style>
  <w:style w:type="paragraph" w:styleId="Tekstprzypisukocowego">
    <w:name w:val="endnote text"/>
    <w:basedOn w:val="Normalny"/>
    <w:rPr>
      <w:sz w:val="20"/>
      <w:szCs w:val="20"/>
    </w:rPr>
  </w:style>
  <w:style w:type="paragraph" w:customStyle="1" w:styleId="msonormal0">
    <w:name w:val="msonormal"/>
    <w:basedOn w:val="Normalny"/>
    <w:pPr>
      <w:spacing w:before="280" w:after="280"/>
    </w:pPr>
  </w:style>
  <w:style w:type="paragraph" w:customStyle="1" w:styleId="font15">
    <w:name w:val="font15"/>
    <w:basedOn w:val="Normalny"/>
    <w:pPr>
      <w:spacing w:before="280" w:after="280"/>
    </w:pPr>
    <w:rPr>
      <w:rFonts w:ascii="Calibri" w:hAnsi="Calibri" w:cs="Calibri"/>
      <w:b/>
      <w:bCs/>
      <w:i/>
      <w:iCs/>
    </w:rPr>
  </w:style>
  <w:style w:type="paragraph" w:customStyle="1" w:styleId="font16">
    <w:name w:val="font16"/>
    <w:basedOn w:val="Normalny"/>
    <w:pPr>
      <w:spacing w:before="280" w:after="280"/>
    </w:pPr>
    <w:rPr>
      <w:rFonts w:ascii="Calibri" w:hAnsi="Calibri" w:cs="Calibri"/>
      <w:b/>
      <w:bCs/>
      <w:i/>
      <w:iCs/>
      <w:sz w:val="20"/>
      <w:szCs w:val="20"/>
    </w:rPr>
  </w:style>
  <w:style w:type="paragraph" w:customStyle="1" w:styleId="font17">
    <w:name w:val="font17"/>
    <w:basedOn w:val="Normalny"/>
    <w:pPr>
      <w:spacing w:before="280" w:after="280"/>
    </w:pPr>
    <w:rPr>
      <w:rFonts w:ascii="Calibri" w:hAnsi="Calibri" w:cs="Calibri"/>
      <w:i/>
      <w:iCs/>
      <w:sz w:val="16"/>
      <w:szCs w:val="16"/>
    </w:rPr>
  </w:style>
  <w:style w:type="paragraph" w:customStyle="1" w:styleId="font18">
    <w:name w:val="font18"/>
    <w:basedOn w:val="Normalny"/>
    <w:pPr>
      <w:spacing w:before="280" w:after="280"/>
    </w:pPr>
    <w:rPr>
      <w:rFonts w:ascii="Calibri" w:hAnsi="Calibri" w:cs="Calibri"/>
      <w:b/>
      <w:bCs/>
      <w:i/>
      <w:iCs/>
      <w:sz w:val="22"/>
      <w:szCs w:val="22"/>
    </w:rPr>
  </w:style>
  <w:style w:type="paragraph" w:customStyle="1" w:styleId="font19">
    <w:name w:val="font19"/>
    <w:basedOn w:val="Normalny"/>
    <w:pPr>
      <w:spacing w:before="280" w:after="280"/>
    </w:pPr>
    <w:rPr>
      <w:rFonts w:ascii="Calibri" w:hAnsi="Calibri" w:cs="Calibri"/>
      <w:i/>
      <w:iCs/>
    </w:rPr>
  </w:style>
  <w:style w:type="paragraph" w:customStyle="1" w:styleId="font20">
    <w:name w:val="font20"/>
    <w:basedOn w:val="Normalny"/>
    <w:pPr>
      <w:spacing w:before="280" w:after="280"/>
    </w:pPr>
    <w:rPr>
      <w:rFonts w:ascii="Calibri" w:hAnsi="Calibri" w:cs="Calibri"/>
      <w:i/>
      <w:iCs/>
      <w:color w:val="000000"/>
    </w:rPr>
  </w:style>
  <w:style w:type="paragraph" w:customStyle="1" w:styleId="font21">
    <w:name w:val="font21"/>
    <w:basedOn w:val="Normalny"/>
    <w:pPr>
      <w:spacing w:before="280" w:after="280"/>
    </w:pPr>
    <w:rPr>
      <w:rFonts w:ascii="Calibri" w:hAnsi="Calibri" w:cs="Calibri"/>
      <w:b/>
      <w:bCs/>
      <w:sz w:val="20"/>
      <w:szCs w:val="20"/>
    </w:rPr>
  </w:style>
  <w:style w:type="paragraph" w:customStyle="1" w:styleId="font22">
    <w:name w:val="font22"/>
    <w:basedOn w:val="Normalny"/>
    <w:pPr>
      <w:spacing w:before="280" w:after="280"/>
    </w:pPr>
    <w:rPr>
      <w:rFonts w:ascii="Calibri" w:hAnsi="Calibri" w:cs="Calibri"/>
      <w:b/>
      <w:bCs/>
      <w:i/>
      <w:iCs/>
      <w:sz w:val="20"/>
      <w:szCs w:val="20"/>
    </w:rPr>
  </w:style>
  <w:style w:type="paragraph" w:customStyle="1" w:styleId="font23">
    <w:name w:val="font23"/>
    <w:basedOn w:val="Normalny"/>
    <w:pPr>
      <w:spacing w:before="280" w:after="280"/>
    </w:pPr>
    <w:rPr>
      <w:rFonts w:ascii="Calibri" w:hAnsi="Calibri" w:cs="Calibri"/>
      <w:sz w:val="16"/>
      <w:szCs w:val="16"/>
    </w:rPr>
  </w:style>
  <w:style w:type="paragraph" w:customStyle="1" w:styleId="xl373">
    <w:name w:val="xl373"/>
    <w:basedOn w:val="Normalny"/>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374">
    <w:name w:val="xl374"/>
    <w:basedOn w:val="Normalny"/>
    <w:pPr>
      <w:shd w:val="clear" w:color="auto" w:fill="FFFFFF"/>
      <w:spacing w:before="280" w:after="280"/>
      <w:jc w:val="center"/>
      <w:textAlignment w:val="center"/>
    </w:pPr>
    <w:rPr>
      <w:rFonts w:ascii="Calibri" w:hAnsi="Calibri" w:cs="Calibri"/>
      <w:b/>
      <w:bCs/>
      <w:sz w:val="20"/>
      <w:szCs w:val="20"/>
    </w:rPr>
  </w:style>
  <w:style w:type="paragraph" w:customStyle="1" w:styleId="xl375">
    <w:name w:val="xl375"/>
    <w:basedOn w:val="Normalny"/>
    <w:pPr>
      <w:pBdr>
        <w:top w:val="none" w:sz="0" w:space="0" w:color="000000"/>
        <w:left w:val="none" w:sz="0" w:space="0" w:color="000000"/>
        <w:bottom w:val="none" w:sz="0" w:space="0" w:color="000000"/>
        <w:right w:val="single" w:sz="4"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376">
    <w:name w:val="xl376"/>
    <w:basedOn w:val="Normalny"/>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377">
    <w:name w:val="xl377"/>
    <w:basedOn w:val="Normalny"/>
    <w:pPr>
      <w:pBdr>
        <w:top w:val="none" w:sz="0" w:space="0" w:color="000000"/>
        <w:left w:val="none" w:sz="0" w:space="0" w:color="000000"/>
        <w:bottom w:val="single" w:sz="4" w:space="0" w:color="000000"/>
        <w:right w:val="none" w:sz="0"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378">
    <w:name w:val="xl378"/>
    <w:basedOn w:val="Normalny"/>
    <w:pPr>
      <w:pBdr>
        <w:top w:val="none" w:sz="0" w:space="0" w:color="000000"/>
        <w:left w:val="none" w:sz="0" w:space="0" w:color="000000"/>
        <w:bottom w:val="single" w:sz="4" w:space="0" w:color="000000"/>
        <w:right w:val="single" w:sz="4"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379">
    <w:name w:val="xl379"/>
    <w:basedOn w:val="Normalny"/>
    <w:pPr>
      <w:pBdr>
        <w:top w:val="single" w:sz="8" w:space="0" w:color="000000"/>
        <w:left w:val="none" w:sz="0" w:space="0" w:color="000000"/>
        <w:bottom w:val="none" w:sz="0" w:space="0" w:color="000000"/>
        <w:right w:val="none" w:sz="0" w:space="0" w:color="000000"/>
      </w:pBdr>
      <w:shd w:val="clear" w:color="auto" w:fill="FFFFFF"/>
      <w:spacing w:before="280" w:after="280"/>
      <w:textAlignment w:val="top"/>
    </w:pPr>
    <w:rPr>
      <w:rFonts w:ascii="Calibri" w:hAnsi="Calibri" w:cs="Calibri"/>
    </w:rPr>
  </w:style>
  <w:style w:type="paragraph" w:customStyle="1" w:styleId="xl380">
    <w:name w:val="xl380"/>
    <w:basedOn w:val="Normalny"/>
    <w:pPr>
      <w:shd w:val="clear" w:color="auto" w:fill="FFFFFF"/>
      <w:spacing w:before="280" w:after="280"/>
      <w:textAlignment w:val="top"/>
    </w:pPr>
    <w:rPr>
      <w:rFonts w:ascii="Calibri" w:hAnsi="Calibri" w:cs="Calibri"/>
    </w:rPr>
  </w:style>
  <w:style w:type="paragraph" w:customStyle="1" w:styleId="xl381">
    <w:name w:val="xl381"/>
    <w:basedOn w:val="Normalny"/>
    <w:pPr>
      <w:pBdr>
        <w:top w:val="none" w:sz="0" w:space="0" w:color="000000"/>
        <w:left w:val="single" w:sz="12" w:space="27" w:color="000000"/>
        <w:bottom w:val="none" w:sz="0" w:space="0" w:color="000000"/>
        <w:right w:val="none" w:sz="0" w:space="0" w:color="000000"/>
      </w:pBdr>
      <w:spacing w:before="280" w:after="280"/>
      <w:textAlignment w:val="center"/>
    </w:pPr>
    <w:rPr>
      <w:rFonts w:ascii="Calibri" w:hAnsi="Calibri" w:cs="Calibri"/>
    </w:rPr>
  </w:style>
  <w:style w:type="paragraph" w:customStyle="1" w:styleId="xl382">
    <w:name w:val="xl382"/>
    <w:basedOn w:val="Normalny"/>
    <w:pPr>
      <w:spacing w:before="280" w:after="280"/>
      <w:textAlignment w:val="center"/>
    </w:pPr>
    <w:rPr>
      <w:rFonts w:ascii="Calibri" w:hAnsi="Calibri" w:cs="Calibri"/>
    </w:rPr>
  </w:style>
  <w:style w:type="paragraph" w:customStyle="1" w:styleId="xl383">
    <w:name w:val="xl383"/>
    <w:basedOn w:val="Normalny"/>
    <w:pPr>
      <w:pBdr>
        <w:top w:val="none" w:sz="0" w:space="0" w:color="000000"/>
        <w:left w:val="none" w:sz="0" w:space="0" w:color="000000"/>
        <w:bottom w:val="none" w:sz="0" w:space="0" w:color="000000"/>
        <w:right w:val="single" w:sz="12" w:space="0" w:color="000000"/>
      </w:pBdr>
      <w:spacing w:before="280" w:after="280"/>
      <w:textAlignment w:val="center"/>
    </w:pPr>
    <w:rPr>
      <w:rFonts w:ascii="Calibri" w:hAnsi="Calibri" w:cs="Calibri"/>
    </w:rPr>
  </w:style>
  <w:style w:type="paragraph" w:customStyle="1" w:styleId="xl384">
    <w:name w:val="xl384"/>
    <w:basedOn w:val="Normalny"/>
    <w:pPr>
      <w:spacing w:before="280" w:after="280"/>
      <w:textAlignment w:val="center"/>
    </w:pPr>
  </w:style>
  <w:style w:type="paragraph" w:customStyle="1" w:styleId="xl385">
    <w:name w:val="xl385"/>
    <w:basedOn w:val="Normalny"/>
    <w:pPr>
      <w:pBdr>
        <w:top w:val="none" w:sz="0" w:space="0" w:color="000000"/>
        <w:left w:val="none" w:sz="0" w:space="0" w:color="000000"/>
        <w:bottom w:val="none" w:sz="0" w:space="0" w:color="000000"/>
        <w:right w:val="single" w:sz="12" w:space="0" w:color="000000"/>
      </w:pBdr>
      <w:spacing w:before="280" w:after="280"/>
      <w:textAlignment w:val="center"/>
    </w:pPr>
  </w:style>
  <w:style w:type="paragraph" w:customStyle="1" w:styleId="xl386">
    <w:name w:val="xl38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387">
    <w:name w:val="xl387"/>
    <w:basedOn w:val="Normalny"/>
    <w:pPr>
      <w:pBdr>
        <w:top w:val="single" w:sz="4" w:space="0" w:color="000000"/>
        <w:left w:val="single" w:sz="12" w:space="0" w:color="000000"/>
        <w:bottom w:val="single" w:sz="8" w:space="0" w:color="000000"/>
        <w:right w:val="none" w:sz="0" w:space="0" w:color="000000"/>
      </w:pBdr>
      <w:shd w:val="clear" w:color="auto" w:fill="D9D9D9"/>
      <w:spacing w:before="280" w:after="280"/>
      <w:jc w:val="center"/>
      <w:textAlignment w:val="center"/>
    </w:pPr>
    <w:rPr>
      <w:rFonts w:ascii="Calibri" w:hAnsi="Calibri" w:cs="Calibri"/>
      <w:b/>
      <w:bCs/>
    </w:rPr>
  </w:style>
  <w:style w:type="paragraph" w:customStyle="1" w:styleId="xl388">
    <w:name w:val="xl388"/>
    <w:basedOn w:val="Normalny"/>
    <w:pPr>
      <w:pBdr>
        <w:top w:val="single" w:sz="4" w:space="0" w:color="000000"/>
        <w:left w:val="none" w:sz="0" w:space="0" w:color="000000"/>
        <w:bottom w:val="single" w:sz="8" w:space="0" w:color="000000"/>
        <w:right w:val="none" w:sz="0" w:space="0" w:color="000000"/>
      </w:pBdr>
      <w:shd w:val="clear" w:color="auto" w:fill="D9D9D9"/>
      <w:spacing w:before="280" w:after="280"/>
      <w:jc w:val="center"/>
      <w:textAlignment w:val="center"/>
    </w:pPr>
    <w:rPr>
      <w:rFonts w:ascii="Calibri" w:hAnsi="Calibri" w:cs="Calibri"/>
      <w:b/>
      <w:bCs/>
    </w:rPr>
  </w:style>
  <w:style w:type="paragraph" w:customStyle="1" w:styleId="xl389">
    <w:name w:val="xl389"/>
    <w:basedOn w:val="Normalny"/>
    <w:pPr>
      <w:pBdr>
        <w:top w:val="single" w:sz="4" w:space="0" w:color="000000"/>
        <w:left w:val="none" w:sz="0" w:space="0" w:color="000000"/>
        <w:bottom w:val="single" w:sz="8" w:space="0" w:color="000000"/>
        <w:right w:val="single" w:sz="12" w:space="0" w:color="000000"/>
      </w:pBdr>
      <w:shd w:val="clear" w:color="auto" w:fill="D9D9D9"/>
      <w:spacing w:before="280" w:after="280"/>
      <w:jc w:val="center"/>
      <w:textAlignment w:val="center"/>
    </w:pPr>
    <w:rPr>
      <w:rFonts w:ascii="Calibri" w:hAnsi="Calibri" w:cs="Calibri"/>
      <w:b/>
      <w:bCs/>
    </w:rPr>
  </w:style>
  <w:style w:type="paragraph" w:customStyle="1" w:styleId="xl390">
    <w:name w:val="xl390"/>
    <w:basedOn w:val="Normalny"/>
    <w:pPr>
      <w:pBdr>
        <w:top w:val="single" w:sz="8" w:space="0" w:color="000000"/>
        <w:left w:val="single" w:sz="12" w:space="7" w:color="000000"/>
        <w:bottom w:val="single" w:sz="4" w:space="0" w:color="000000"/>
        <w:right w:val="none" w:sz="0" w:space="0" w:color="000000"/>
      </w:pBdr>
      <w:spacing w:before="280" w:after="280"/>
      <w:textAlignment w:val="center"/>
    </w:pPr>
    <w:rPr>
      <w:rFonts w:ascii="Calibri" w:hAnsi="Calibri" w:cs="Calibri"/>
      <w:b/>
      <w:bCs/>
      <w:color w:val="000000"/>
    </w:rPr>
  </w:style>
  <w:style w:type="paragraph" w:customStyle="1" w:styleId="xl391">
    <w:name w:val="xl391"/>
    <w:basedOn w:val="Normalny"/>
    <w:pPr>
      <w:pBdr>
        <w:top w:val="single" w:sz="8" w:space="0" w:color="000000"/>
        <w:left w:val="none" w:sz="0" w:space="0" w:color="000000"/>
        <w:bottom w:val="single" w:sz="4" w:space="0" w:color="000000"/>
        <w:right w:val="none" w:sz="0" w:space="0" w:color="000000"/>
      </w:pBdr>
      <w:spacing w:before="280" w:after="280"/>
      <w:textAlignment w:val="center"/>
    </w:pPr>
    <w:rPr>
      <w:rFonts w:ascii="Calibri" w:hAnsi="Calibri" w:cs="Calibri"/>
      <w:b/>
      <w:bCs/>
      <w:color w:val="000000"/>
    </w:rPr>
  </w:style>
  <w:style w:type="paragraph" w:customStyle="1" w:styleId="xl392">
    <w:name w:val="xl392"/>
    <w:basedOn w:val="Normalny"/>
    <w:pPr>
      <w:pBdr>
        <w:top w:val="single" w:sz="8" w:space="0" w:color="000000"/>
        <w:left w:val="none" w:sz="0" w:space="0" w:color="000000"/>
        <w:bottom w:val="single" w:sz="4" w:space="0" w:color="000000"/>
        <w:right w:val="single" w:sz="12" w:space="0" w:color="000000"/>
      </w:pBdr>
      <w:spacing w:before="280" w:after="280"/>
      <w:textAlignment w:val="center"/>
    </w:pPr>
    <w:rPr>
      <w:rFonts w:ascii="Calibri" w:hAnsi="Calibri" w:cs="Calibri"/>
      <w:b/>
      <w:bCs/>
      <w:color w:val="000000"/>
    </w:rPr>
  </w:style>
  <w:style w:type="paragraph" w:customStyle="1" w:styleId="xl393">
    <w:name w:val="xl393"/>
    <w:basedOn w:val="Normalny"/>
    <w:pPr>
      <w:pBdr>
        <w:top w:val="none" w:sz="0" w:space="0" w:color="000000"/>
        <w:left w:val="single" w:sz="12" w:space="7" w:color="000000"/>
        <w:bottom w:val="none" w:sz="0" w:space="0" w:color="000000"/>
        <w:right w:val="none" w:sz="0" w:space="0" w:color="000000"/>
      </w:pBdr>
      <w:spacing w:before="280" w:after="280"/>
      <w:textAlignment w:val="center"/>
    </w:pPr>
    <w:rPr>
      <w:rFonts w:ascii="Calibri" w:hAnsi="Calibri" w:cs="Calibri"/>
    </w:rPr>
  </w:style>
  <w:style w:type="paragraph" w:customStyle="1" w:styleId="xl394">
    <w:name w:val="xl394"/>
    <w:basedOn w:val="Normalny"/>
    <w:pPr>
      <w:spacing w:before="280" w:after="280"/>
      <w:textAlignment w:val="center"/>
    </w:pPr>
    <w:rPr>
      <w:rFonts w:ascii="Calibri" w:hAnsi="Calibri" w:cs="Calibri"/>
    </w:rPr>
  </w:style>
  <w:style w:type="paragraph" w:customStyle="1" w:styleId="xl395">
    <w:name w:val="xl395"/>
    <w:basedOn w:val="Normalny"/>
    <w:pPr>
      <w:pBdr>
        <w:top w:val="none" w:sz="0" w:space="0" w:color="000000"/>
        <w:left w:val="none" w:sz="0" w:space="0" w:color="000000"/>
        <w:bottom w:val="none" w:sz="0" w:space="0" w:color="000000"/>
        <w:right w:val="single" w:sz="12" w:space="0" w:color="000000"/>
      </w:pBdr>
      <w:spacing w:before="280" w:after="280"/>
      <w:textAlignment w:val="center"/>
    </w:pPr>
    <w:rPr>
      <w:rFonts w:ascii="Calibri" w:hAnsi="Calibri" w:cs="Calibri"/>
    </w:rPr>
  </w:style>
  <w:style w:type="paragraph" w:customStyle="1" w:styleId="xl396">
    <w:name w:val="xl396"/>
    <w:basedOn w:val="Normalny"/>
    <w:pPr>
      <w:pBdr>
        <w:top w:val="single" w:sz="4" w:space="0" w:color="000000"/>
        <w:left w:val="single" w:sz="4" w:space="0" w:color="000000"/>
        <w:bottom w:val="single" w:sz="4" w:space="0" w:color="000000"/>
        <w:right w:val="none" w:sz="0"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397">
    <w:name w:val="xl397"/>
    <w:basedOn w:val="Normalny"/>
    <w:pPr>
      <w:pBdr>
        <w:top w:val="single" w:sz="4" w:space="0" w:color="000000"/>
        <w:left w:val="none" w:sz="0" w:space="0" w:color="000000"/>
        <w:bottom w:val="single" w:sz="4" w:space="0" w:color="000000"/>
        <w:right w:val="none" w:sz="0"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398">
    <w:name w:val="xl398"/>
    <w:basedOn w:val="Normalny"/>
    <w:pPr>
      <w:pBdr>
        <w:top w:val="single" w:sz="4" w:space="0" w:color="000000"/>
        <w:left w:val="none" w:sz="0" w:space="0" w:color="000000"/>
        <w:bottom w:val="single" w:sz="4" w:space="0" w:color="000000"/>
        <w:right w:val="single" w:sz="4" w:space="0" w:color="000000"/>
      </w:pBdr>
      <w:shd w:val="clear" w:color="auto" w:fill="FFFFFF"/>
      <w:spacing w:before="280" w:after="280"/>
      <w:jc w:val="center"/>
      <w:textAlignment w:val="top"/>
    </w:pPr>
    <w:rPr>
      <w:rFonts w:ascii="Calibri" w:hAnsi="Calibri" w:cs="Calibri"/>
      <w:b/>
      <w:bCs/>
      <w:sz w:val="20"/>
      <w:szCs w:val="20"/>
    </w:rPr>
  </w:style>
  <w:style w:type="paragraph" w:customStyle="1" w:styleId="xl399">
    <w:name w:val="xl399"/>
    <w:basedOn w:val="Normalny"/>
    <w:pPr>
      <w:pBdr>
        <w:top w:val="single" w:sz="4" w:space="0" w:color="000000"/>
        <w:left w:val="single" w:sz="4" w:space="0" w:color="000000"/>
        <w:bottom w:val="single" w:sz="4" w:space="0" w:color="000000"/>
        <w:right w:val="none" w:sz="0" w:space="0" w:color="000000"/>
      </w:pBdr>
      <w:shd w:val="clear" w:color="auto" w:fill="FFFFFF"/>
      <w:spacing w:before="280" w:after="280"/>
      <w:jc w:val="center"/>
      <w:textAlignment w:val="top"/>
    </w:pPr>
    <w:rPr>
      <w:rFonts w:ascii="Calibri" w:hAnsi="Calibri" w:cs="Calibri"/>
    </w:rPr>
  </w:style>
  <w:style w:type="paragraph" w:customStyle="1" w:styleId="xl400">
    <w:name w:val="xl400"/>
    <w:basedOn w:val="Normalny"/>
    <w:pPr>
      <w:pBdr>
        <w:top w:val="single" w:sz="4" w:space="0" w:color="000000"/>
        <w:left w:val="none" w:sz="0" w:space="0" w:color="000000"/>
        <w:bottom w:val="single" w:sz="4" w:space="0" w:color="000000"/>
        <w:right w:val="none" w:sz="0" w:space="0" w:color="000000"/>
      </w:pBdr>
      <w:shd w:val="clear" w:color="auto" w:fill="FFFFFF"/>
      <w:spacing w:before="280" w:after="280"/>
      <w:jc w:val="center"/>
      <w:textAlignment w:val="top"/>
    </w:pPr>
    <w:rPr>
      <w:rFonts w:ascii="Calibri" w:hAnsi="Calibri" w:cs="Calibri"/>
    </w:rPr>
  </w:style>
  <w:style w:type="paragraph" w:customStyle="1" w:styleId="xl401">
    <w:name w:val="xl401"/>
    <w:basedOn w:val="Normalny"/>
    <w:pPr>
      <w:pBdr>
        <w:top w:val="single" w:sz="4" w:space="0" w:color="000000"/>
        <w:left w:val="none" w:sz="0" w:space="0" w:color="000000"/>
        <w:bottom w:val="single" w:sz="4" w:space="0" w:color="000000"/>
        <w:right w:val="single" w:sz="4" w:space="0" w:color="000000"/>
      </w:pBdr>
      <w:shd w:val="clear" w:color="auto" w:fill="FFFFFF"/>
      <w:spacing w:before="280" w:after="280"/>
      <w:jc w:val="center"/>
      <w:textAlignment w:val="top"/>
    </w:pPr>
    <w:rPr>
      <w:rFonts w:ascii="Calibri" w:hAnsi="Calibri" w:cs="Calibri"/>
    </w:rPr>
  </w:style>
  <w:style w:type="paragraph" w:customStyle="1" w:styleId="xl402">
    <w:name w:val="xl40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Calibri" w:hAnsi="Calibri" w:cs="Calibri"/>
      <w:b/>
      <w:bCs/>
      <w:sz w:val="20"/>
      <w:szCs w:val="20"/>
    </w:rPr>
  </w:style>
  <w:style w:type="paragraph" w:customStyle="1" w:styleId="xl403">
    <w:name w:val="xl403"/>
    <w:basedOn w:val="Normalny"/>
    <w:pPr>
      <w:pBdr>
        <w:top w:val="none" w:sz="0" w:space="0" w:color="000000"/>
        <w:left w:val="single" w:sz="12" w:space="20" w:color="000000"/>
        <w:bottom w:val="single" w:sz="12" w:space="0" w:color="FFFFFF"/>
        <w:right w:val="none" w:sz="0" w:space="0" w:color="000000"/>
      </w:pBdr>
      <w:spacing w:before="280" w:after="280"/>
      <w:textAlignment w:val="center"/>
    </w:pPr>
    <w:rPr>
      <w:rFonts w:ascii="Calibri" w:hAnsi="Calibri" w:cs="Calibri"/>
    </w:rPr>
  </w:style>
  <w:style w:type="paragraph" w:customStyle="1" w:styleId="xl404">
    <w:name w:val="xl404"/>
    <w:basedOn w:val="Normalny"/>
    <w:pPr>
      <w:pBdr>
        <w:top w:val="none" w:sz="0" w:space="0" w:color="000000"/>
        <w:left w:val="none" w:sz="0" w:space="0" w:color="000000"/>
        <w:bottom w:val="single" w:sz="12" w:space="0" w:color="FFFFFF"/>
        <w:right w:val="none" w:sz="0" w:space="0" w:color="000000"/>
      </w:pBdr>
      <w:spacing w:before="280" w:after="280"/>
      <w:textAlignment w:val="center"/>
    </w:pPr>
    <w:rPr>
      <w:rFonts w:ascii="Calibri" w:hAnsi="Calibri" w:cs="Calibri"/>
    </w:rPr>
  </w:style>
  <w:style w:type="paragraph" w:customStyle="1" w:styleId="xl405">
    <w:name w:val="xl405"/>
    <w:basedOn w:val="Normalny"/>
    <w:pPr>
      <w:pBdr>
        <w:top w:val="none" w:sz="0" w:space="0" w:color="000000"/>
        <w:left w:val="none" w:sz="0" w:space="0" w:color="000000"/>
        <w:bottom w:val="single" w:sz="12" w:space="0" w:color="FFFFFF"/>
        <w:right w:val="single" w:sz="12" w:space="0" w:color="000000"/>
      </w:pBdr>
      <w:spacing w:before="280" w:after="280"/>
      <w:textAlignment w:val="center"/>
    </w:pPr>
    <w:rPr>
      <w:rFonts w:ascii="Calibri" w:hAnsi="Calibri" w:cs="Calibri"/>
    </w:rPr>
  </w:style>
  <w:style w:type="paragraph" w:customStyle="1" w:styleId="xl406">
    <w:name w:val="xl406"/>
    <w:basedOn w:val="Normalny"/>
    <w:pPr>
      <w:pBdr>
        <w:top w:val="single" w:sz="4" w:space="0" w:color="000000"/>
        <w:left w:val="none" w:sz="0" w:space="0" w:color="000000"/>
        <w:bottom w:val="single" w:sz="4" w:space="0" w:color="000000"/>
        <w:right w:val="none" w:sz="0" w:space="0" w:color="000000"/>
      </w:pBdr>
      <w:shd w:val="clear" w:color="auto" w:fill="FFFFFF"/>
      <w:spacing w:before="280" w:after="280"/>
    </w:pPr>
    <w:rPr>
      <w:rFonts w:ascii="Calibri" w:hAnsi="Calibri" w:cs="Calibri"/>
    </w:rPr>
  </w:style>
  <w:style w:type="paragraph" w:customStyle="1" w:styleId="xl407">
    <w:name w:val="xl407"/>
    <w:basedOn w:val="Normalny"/>
    <w:pPr>
      <w:pBdr>
        <w:top w:val="single" w:sz="4" w:space="0" w:color="000000"/>
        <w:left w:val="none" w:sz="0" w:space="0" w:color="000000"/>
        <w:bottom w:val="single" w:sz="4" w:space="0" w:color="000000"/>
        <w:right w:val="single" w:sz="4" w:space="0" w:color="000000"/>
      </w:pBdr>
      <w:shd w:val="clear" w:color="auto" w:fill="FFFFFF"/>
      <w:spacing w:before="280" w:after="280"/>
    </w:pPr>
    <w:rPr>
      <w:rFonts w:ascii="Calibri" w:hAnsi="Calibri" w:cs="Calibri"/>
    </w:rPr>
  </w:style>
  <w:style w:type="paragraph" w:customStyle="1" w:styleId="xl408">
    <w:name w:val="xl408"/>
    <w:basedOn w:val="Normalny"/>
    <w:pPr>
      <w:pBdr>
        <w:top w:val="single" w:sz="4" w:space="0" w:color="000000"/>
        <w:left w:val="none" w:sz="0" w:space="0" w:color="000000"/>
        <w:bottom w:val="single" w:sz="4" w:space="0" w:color="000000"/>
        <w:right w:val="none" w:sz="0" w:space="0" w:color="000000"/>
      </w:pBdr>
      <w:shd w:val="clear" w:color="auto" w:fill="D9D9D9"/>
      <w:spacing w:before="280" w:after="280"/>
      <w:textAlignment w:val="top"/>
    </w:pPr>
    <w:rPr>
      <w:rFonts w:ascii="Calibri" w:hAnsi="Calibri" w:cs="Calibri"/>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table" w:styleId="Tabela-Siatka">
    <w:name w:val="Table Grid"/>
    <w:basedOn w:val="Standardowy"/>
    <w:uiPriority w:val="39"/>
    <w:rsid w:val="0093209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unhideWhenUsed/>
    <w:rsid w:val="00932094"/>
    <w:rPr>
      <w:rFonts w:cs="Times New Roman"/>
      <w:sz w:val="16"/>
      <w:szCs w:val="16"/>
    </w:rPr>
  </w:style>
  <w:style w:type="paragraph" w:customStyle="1" w:styleId="Tekstkomentarza2">
    <w:name w:val="Tekst komentarza2"/>
    <w:basedOn w:val="Normalny"/>
    <w:next w:val="Tekstkomentarza"/>
    <w:link w:val="TekstkomentarzaZnak"/>
    <w:uiPriority w:val="99"/>
    <w:semiHidden/>
    <w:unhideWhenUsed/>
    <w:rsid w:val="00932094"/>
    <w:pPr>
      <w:suppressAutoHyphens w:val="0"/>
      <w:spacing w:after="200"/>
    </w:pPr>
    <w:rPr>
      <w:sz w:val="20"/>
      <w:szCs w:val="20"/>
      <w:lang w:eastAsia="pl-PL"/>
    </w:rPr>
  </w:style>
  <w:style w:type="paragraph" w:styleId="Tekstkomentarza">
    <w:name w:val="annotation text"/>
    <w:basedOn w:val="Normalny"/>
    <w:link w:val="TekstkomentarzaZnak1"/>
    <w:uiPriority w:val="99"/>
    <w:semiHidden/>
    <w:unhideWhenUsed/>
    <w:rsid w:val="00932094"/>
    <w:rPr>
      <w:sz w:val="20"/>
      <w:szCs w:val="20"/>
    </w:rPr>
  </w:style>
  <w:style w:type="character" w:customStyle="1" w:styleId="TekstkomentarzaZnak1">
    <w:name w:val="Tekst komentarza Znak1"/>
    <w:link w:val="Tekstkomentarza"/>
    <w:uiPriority w:val="99"/>
    <w:semiHidden/>
    <w:rsid w:val="00932094"/>
    <w:rPr>
      <w:lang w:eastAsia="zh-CN"/>
    </w:rPr>
  </w:style>
  <w:style w:type="table" w:customStyle="1" w:styleId="Tabela-Siatka1">
    <w:name w:val="Tabela - Siatka1"/>
    <w:basedOn w:val="Standardowy"/>
    <w:next w:val="Tabela-Siatka"/>
    <w:uiPriority w:val="39"/>
    <w:rsid w:val="007D1BC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iod@pup-zawierci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hyperlink" Target="mailto:iod@pup-zawiercie.pl" TargetMode="External"/><Relationship Id="rId19" Type="http://schemas.openxmlformats.org/officeDocument/2006/relationships/hyperlink" Target="mailto:kazw@praca.gov.pl" TargetMode="External"/><Relationship Id="rId4" Type="http://schemas.openxmlformats.org/officeDocument/2006/relationships/settings" Target="settings.xml"/><Relationship Id="rId9" Type="http://schemas.openxmlformats.org/officeDocument/2006/relationships/hyperlink" Target="mailto:kazw@praca.gov.pl" TargetMode="Externa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5055-5B22-473D-A4AB-F3840BB7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8882</Words>
  <Characters>53298</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Nr ewidencyjny wniosku …………………………………</vt:lpstr>
    </vt:vector>
  </TitlesOfParts>
  <Company/>
  <LinksUpToDate>false</LinksUpToDate>
  <CharactersWithSpaces>62056</CharactersWithSpaces>
  <SharedDoc>false</SharedDoc>
  <HLinks>
    <vt:vector size="24" baseType="variant">
      <vt:variant>
        <vt:i4>7405568</vt:i4>
      </vt:variant>
      <vt:variant>
        <vt:i4>9</vt:i4>
      </vt:variant>
      <vt:variant>
        <vt:i4>0</vt:i4>
      </vt:variant>
      <vt:variant>
        <vt:i4>5</vt:i4>
      </vt:variant>
      <vt:variant>
        <vt:lpwstr>mailto:iod@pup-zawiercie.pl</vt:lpwstr>
      </vt:variant>
      <vt:variant>
        <vt:lpwstr/>
      </vt:variant>
      <vt:variant>
        <vt:i4>2162765</vt:i4>
      </vt:variant>
      <vt:variant>
        <vt:i4>6</vt:i4>
      </vt:variant>
      <vt:variant>
        <vt:i4>0</vt:i4>
      </vt:variant>
      <vt:variant>
        <vt:i4>5</vt:i4>
      </vt:variant>
      <vt:variant>
        <vt:lpwstr>mailto:kazw@praca.gov.pl</vt:lpwstr>
      </vt:variant>
      <vt:variant>
        <vt:lpwstr/>
      </vt:variant>
      <vt:variant>
        <vt:i4>7405568</vt:i4>
      </vt:variant>
      <vt:variant>
        <vt:i4>3</vt:i4>
      </vt:variant>
      <vt:variant>
        <vt:i4>0</vt:i4>
      </vt:variant>
      <vt:variant>
        <vt:i4>5</vt:i4>
      </vt:variant>
      <vt:variant>
        <vt:lpwstr>mailto:iod@pup-zawiercie.pl</vt:lpwstr>
      </vt:variant>
      <vt:variant>
        <vt:lpwstr/>
      </vt:variant>
      <vt:variant>
        <vt:i4>2162765</vt:i4>
      </vt:variant>
      <vt:variant>
        <vt:i4>0</vt:i4>
      </vt:variant>
      <vt:variant>
        <vt:i4>0</vt:i4>
      </vt:variant>
      <vt:variant>
        <vt:i4>5</vt:i4>
      </vt:variant>
      <vt:variant>
        <vt:lpwstr>mailto:kazw@praca.gov.pl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ewidencyjny wniosku …………………………………</dc:title>
  <dc:subject/>
  <dc:creator>PUP</dc:creator>
  <cp:keywords/>
  <cp:lastModifiedBy>Ilona Orszańska</cp:lastModifiedBy>
  <cp:revision>5</cp:revision>
  <cp:lastPrinted>2025-08-05T04:59:00Z</cp:lastPrinted>
  <dcterms:created xsi:type="dcterms:W3CDTF">2025-08-05T05:28:00Z</dcterms:created>
  <dcterms:modified xsi:type="dcterms:W3CDTF">2025-08-05T07:55:00Z</dcterms:modified>
</cp:coreProperties>
</file>